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2">
      <w:pPr>
        <w:spacing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spacing w:after="280" w:before="280" w:line="240" w:lineRule="auto"/>
        <w:jc w:val="center"/>
        <w:rPr>
          <w:rFonts w:ascii="Arial" w:cs="Arial" w:eastAsia="Arial" w:hAnsi="Arial"/>
          <w:b w:val="1"/>
          <w:bCs w:val="1"/>
          <w:sz w:val="28"/>
          <w:szCs w:val="28"/>
        </w:rPr>
      </w:pPr>
      <w:bookmarkStart w:colFirst="0" w:colLast="0" w:name="_heading=h.gjdgxs" w:id="0"/>
      <w:bookmarkEnd w:id="0"/>
      <w:r w:rsidDel="00000000" w:rsidR="00000000" w:rsidRPr="00000000">
        <w:rPr>
          <w:rFonts w:ascii="Arial" w:cs="Arial" w:eastAsia="Arial" w:hAnsi="Arial"/>
          <w:b w:val="1"/>
          <w:bCs w:val="1"/>
          <w:sz w:val="28"/>
          <w:szCs w:val="28"/>
          <w:rtl w:val="0"/>
        </w:rPr>
        <w:t xml:space="preserve">TITRE DU SCÉNARIO </w:t>
      </w:r>
    </w:p>
    <w:p w:rsidR="00000000" w:rsidDel="00000000" w:rsidP="00000000" w:rsidRDefault="00000000" w:rsidRPr="00000000" w14:paraId="00000005">
      <w:pPr>
        <w:spacing w:after="280" w:before="280" w:line="240" w:lineRule="auto"/>
        <w:jc w:val="center"/>
        <w:rPr>
          <w:rFonts w:ascii="Arial" w:cs="Arial" w:eastAsia="Arial" w:hAnsi="Arial"/>
          <w:b w:val="1"/>
          <w:bCs w:val="1"/>
          <w:sz w:val="28"/>
          <w:szCs w:val="28"/>
        </w:rPr>
      </w:pPr>
      <w:r w:rsidDel="00000000" w:rsidR="00000000" w:rsidRPr="00000000">
        <w:rPr>
          <w:rFonts w:ascii="Arial" w:cs="Arial" w:eastAsia="Arial" w:hAnsi="Arial"/>
          <w:sz w:val="28"/>
          <w:szCs w:val="28"/>
          <w:rtl w:val="0"/>
        </w:rPr>
        <w:t xml:space="preserve">Mesure de la vitesse</w:t>
      </w:r>
      <w:r w:rsidDel="00000000" w:rsidR="00000000" w:rsidRPr="00000000">
        <w:rPr>
          <w:rtl w:val="0"/>
        </w:rPr>
      </w:r>
    </w:p>
    <w:p w:rsidR="00000000" w:rsidDel="00000000" w:rsidP="00000000" w:rsidRDefault="00000000" w:rsidRPr="00000000" w14:paraId="00000006">
      <w:pPr>
        <w:spacing w:after="280" w:before="280" w:line="24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7">
      <w:pPr>
        <w:spacing w:before="280" w:line="24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SUJET</w:t>
        <w:br w:type="textWrapping"/>
      </w:r>
      <w:r w:rsidDel="00000000" w:rsidR="00000000" w:rsidRPr="00000000">
        <w:rPr>
          <w:rFonts w:ascii="Arial" w:cs="Arial" w:eastAsia="Arial" w:hAnsi="Arial"/>
          <w:sz w:val="28"/>
          <w:szCs w:val="28"/>
          <w:rtl w:val="0"/>
        </w:rPr>
        <w:t xml:space="preserve">Programmation – Sciences naturelles</w:t>
      </w:r>
      <w:r w:rsidDel="00000000" w:rsidR="00000000" w:rsidRPr="00000000">
        <w:rPr>
          <w:rtl w:val="0"/>
        </w:rPr>
      </w:r>
    </w:p>
    <w:p w:rsidR="00000000" w:rsidDel="00000000" w:rsidP="00000000" w:rsidRDefault="00000000" w:rsidRPr="00000000" w14:paraId="00000008">
      <w:pPr>
        <w:spacing w:after="280" w:before="280" w:line="24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9">
      <w:pPr>
        <w:spacing w:after="280" w:before="28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A">
      <w:pPr>
        <w:spacing w:after="280" w:before="28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B">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240" w:before="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240" w:before="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240" w:before="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240" w:before="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240" w:before="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 IDENTIFICATION DU SCÉNARIO</w:t>
      </w:r>
    </w:p>
    <w:p w:rsidR="00000000" w:rsidDel="00000000" w:rsidP="00000000" w:rsidRDefault="00000000" w:rsidRPr="00000000" w14:paraId="00000015">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1.1 Titre du scénario</w:t>
      </w:r>
    </w:p>
    <w:p w:rsidR="00000000" w:rsidDel="00000000" w:rsidP="00000000" w:rsidRDefault="00000000" w:rsidRPr="00000000" w14:paraId="00000016">
      <w:pPr>
        <w:spacing w:line="240" w:lineRule="auto"/>
        <w:jc w:val="both"/>
        <w:rPr>
          <w:rFonts w:ascii="Arial" w:cs="Arial" w:eastAsia="Arial" w:hAnsi="Arial"/>
        </w:rPr>
      </w:pPr>
      <w:r w:rsidDel="00000000" w:rsidR="00000000" w:rsidRPr="00000000">
        <w:rPr>
          <w:rFonts w:ascii="Arial" w:cs="Arial" w:eastAsia="Arial" w:hAnsi="Arial"/>
          <w:i w:val="1"/>
          <w:iCs w:val="1"/>
          <w:rtl w:val="0"/>
        </w:rPr>
        <w:t xml:space="preserve">Mesurer la vitesse à l'aide d'un robot éducatif</w:t>
      </w:r>
      <w:r w:rsidDel="00000000" w:rsidR="00000000" w:rsidRPr="00000000">
        <w:rPr>
          <w:rtl w:val="0"/>
        </w:rPr>
      </w:r>
    </w:p>
    <w:p w:rsidR="00000000" w:rsidDel="00000000" w:rsidP="00000000" w:rsidRDefault="00000000" w:rsidRPr="00000000" w14:paraId="00000017">
      <w:pPr>
        <w:spacing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8">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1.2 Tranche d'âge visée</w:t>
      </w:r>
    </w:p>
    <w:p w:rsidR="00000000" w:rsidDel="00000000" w:rsidP="00000000" w:rsidRDefault="00000000" w:rsidRPr="00000000" w14:paraId="00000019">
      <w:pPr>
        <w:spacing w:line="240" w:lineRule="auto"/>
        <w:jc w:val="both"/>
        <w:rPr>
          <w:rFonts w:ascii="Arial" w:cs="Arial" w:eastAsia="Arial" w:hAnsi="Arial"/>
        </w:rPr>
      </w:pPr>
      <w:r w:rsidDel="00000000" w:rsidR="00000000" w:rsidRPr="00000000">
        <w:rPr>
          <w:rFonts w:ascii="Arial" w:cs="Arial" w:eastAsia="Arial" w:hAnsi="Arial"/>
          <w:rtl w:val="0"/>
        </w:rPr>
        <w:t xml:space="preserve">3ème à la Seconde (14-15 ans)</w:t>
      </w:r>
    </w:p>
    <w:p w:rsidR="00000000" w:rsidDel="00000000" w:rsidP="00000000" w:rsidRDefault="00000000" w:rsidRPr="00000000" w14:paraId="0000001A">
      <w:pPr>
        <w:spacing w:line="240" w:lineRule="auto"/>
        <w:jc w:val="both"/>
        <w:rPr>
          <w:rFonts w:ascii="Arial" w:cs="Arial" w:eastAsia="Arial" w:hAnsi="Arial"/>
        </w:rPr>
      </w:pPr>
      <w:r w:rsidDel="00000000" w:rsidR="00000000" w:rsidRPr="00000000">
        <w:rPr>
          <w:rFonts w:ascii="Arial" w:cs="Arial" w:eastAsia="Arial" w:hAnsi="Arial"/>
          <w:b w:val="1"/>
          <w:bCs w:val="1"/>
          <w:rtl w:val="0"/>
        </w:rPr>
        <w:t xml:space="preserve">Programme scolaire </w:t>
      </w:r>
      <w:r w:rsidDel="00000000" w:rsidR="00000000" w:rsidRPr="00000000">
        <w:rPr>
          <w:rFonts w:ascii="Arial" w:cs="Arial" w:eastAsia="Arial" w:hAnsi="Arial"/>
          <w:rtl w:val="0"/>
        </w:rPr>
        <w:t xml:space="preserve">: Collège, Lycée</w:t>
      </w:r>
    </w:p>
    <w:p w:rsidR="00000000" w:rsidDel="00000000" w:rsidP="00000000" w:rsidRDefault="00000000" w:rsidRPr="00000000" w14:paraId="0000001B">
      <w:pPr>
        <w:spacing w:line="240" w:lineRule="auto"/>
        <w:jc w:val="both"/>
        <w:rPr>
          <w:rFonts w:ascii="Arial" w:cs="Arial" w:eastAsia="Arial" w:hAnsi="Arial"/>
        </w:rPr>
      </w:pPr>
      <w:r w:rsidDel="00000000" w:rsidR="00000000" w:rsidRPr="00000000">
        <w:rPr>
          <w:rFonts w:ascii="Arial" w:cs="Arial" w:eastAsia="Arial" w:hAnsi="Arial"/>
          <w:b w:val="1"/>
          <w:bCs w:val="1"/>
          <w:rtl w:val="0"/>
        </w:rPr>
        <w:t xml:space="preserve">Thématique </w:t>
      </w:r>
      <w:r w:rsidDel="00000000" w:rsidR="00000000" w:rsidRPr="00000000">
        <w:rPr>
          <w:rFonts w:ascii="Arial" w:cs="Arial" w:eastAsia="Arial" w:hAnsi="Arial"/>
          <w:rtl w:val="0"/>
        </w:rPr>
        <w:t xml:space="preserve">: Algorithmes et programmation de systèmes informatiques </w:t>
      </w:r>
    </w:p>
    <w:p w:rsidR="00000000" w:rsidDel="00000000" w:rsidP="00000000" w:rsidRDefault="00000000" w:rsidRPr="00000000" w14:paraId="0000001C">
      <w:pPr>
        <w:spacing w:line="240" w:lineRule="auto"/>
        <w:jc w:val="both"/>
        <w:rPr>
          <w:rFonts w:ascii="Arial" w:cs="Arial" w:eastAsia="Arial" w:hAnsi="Arial"/>
        </w:rPr>
      </w:pPr>
      <w:r w:rsidDel="00000000" w:rsidR="00000000" w:rsidRPr="00000000">
        <w:rPr>
          <w:rFonts w:ascii="Arial" w:cs="Arial" w:eastAsia="Arial" w:hAnsi="Arial"/>
          <w:b w:val="1"/>
          <w:bCs w:val="1"/>
          <w:rtl w:val="0"/>
        </w:rPr>
        <w:t xml:space="preserve">Thèmes/sous-thèmes </w:t>
      </w:r>
      <w:r w:rsidDel="00000000" w:rsidR="00000000" w:rsidRPr="00000000">
        <w:rPr>
          <w:rFonts w:ascii="Arial" w:cs="Arial" w:eastAsia="Arial" w:hAnsi="Arial"/>
          <w:rtl w:val="0"/>
        </w:rPr>
        <w:t xml:space="preserve">: Résolution de problèmes à l'aide d'outils de programmation. Programmation et automatisation de robots.</w:t>
      </w:r>
    </w:p>
    <w:p w:rsidR="00000000" w:rsidDel="00000000" w:rsidP="00000000" w:rsidRDefault="00000000" w:rsidRPr="00000000" w14:paraId="0000001D">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Résultats d'apprentissage attendus :</w:t>
      </w:r>
    </w:p>
    <w:p w:rsidR="00000000" w:rsidDel="00000000" w:rsidP="00000000" w:rsidRDefault="00000000" w:rsidRPr="00000000" w14:paraId="0000001E">
      <w:pPr>
        <w:spacing w:after="280" w:before="280" w:line="240" w:lineRule="auto"/>
        <w:rPr>
          <w:rFonts w:ascii="Arial" w:cs="Arial" w:eastAsia="Arial" w:hAnsi="Arial"/>
        </w:rPr>
      </w:pPr>
      <w:r w:rsidDel="00000000" w:rsidR="00000000" w:rsidRPr="00000000">
        <w:rPr>
          <w:rFonts w:ascii="Arial" w:cs="Arial" w:eastAsia="Arial" w:hAnsi="Arial"/>
          <w:rtl w:val="0"/>
        </w:rPr>
        <w:t xml:space="preserve">Les élèves doivent apprendre à :</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Utiliser FOSSBot pour mesurer des grandeurs physiques.</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Relier les concepts physiques (distance, temps, vitesse) aux processus algorithmiques.</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Utiliser un minuteur dans un programme.</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Appliquer une formule mathématique dans le code.</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Interpréter les résultats numériques produits par un robot.</w:t>
      </w:r>
    </w:p>
    <w:p w:rsidR="00000000" w:rsidDel="00000000" w:rsidP="00000000" w:rsidRDefault="00000000" w:rsidRPr="00000000" w14:paraId="00000024">
      <w:pPr>
        <w:spacing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5">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1.3 Durée estimée</w:t>
      </w:r>
    </w:p>
    <w:p w:rsidR="00000000" w:rsidDel="00000000" w:rsidP="00000000" w:rsidRDefault="00000000" w:rsidRPr="00000000" w14:paraId="00000026">
      <w:pPr>
        <w:spacing w:line="240" w:lineRule="auto"/>
        <w:jc w:val="both"/>
        <w:rPr>
          <w:rFonts w:ascii="Arial" w:cs="Arial" w:eastAsia="Arial" w:hAnsi="Arial"/>
        </w:rPr>
      </w:pPr>
      <w:r w:rsidDel="00000000" w:rsidR="00000000" w:rsidRPr="00000000">
        <w:rPr>
          <w:rFonts w:ascii="Arial" w:cs="Arial" w:eastAsia="Arial" w:hAnsi="Arial"/>
          <w:rtl w:val="0"/>
        </w:rPr>
        <w:t xml:space="preserve">45 minutes</w:t>
      </w:r>
    </w:p>
    <w:p w:rsidR="00000000" w:rsidDel="00000000" w:rsidP="00000000" w:rsidRDefault="00000000" w:rsidRPr="00000000" w14:paraId="00000027">
      <w:pPr>
        <w:spacing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8">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1.4 Domaines concernés </w:t>
      </w:r>
    </w:p>
    <w:p w:rsidR="00000000" w:rsidDel="00000000" w:rsidP="00000000" w:rsidRDefault="00000000" w:rsidRPr="00000000" w14:paraId="00000029">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Thème du scénario :</w:t>
      </w:r>
    </w:p>
    <w:p w:rsidR="00000000" w:rsidDel="00000000" w:rsidP="00000000" w:rsidRDefault="00000000" w:rsidRPr="00000000" w14:paraId="0000002A">
      <w:pPr>
        <w:spacing w:line="240" w:lineRule="auto"/>
        <w:jc w:val="both"/>
        <w:rPr>
          <w:rFonts w:ascii="Arial" w:cs="Arial" w:eastAsia="Arial" w:hAnsi="Arial"/>
        </w:rPr>
      </w:pPr>
      <w:r w:rsidDel="00000000" w:rsidR="00000000" w:rsidRPr="00000000">
        <w:rPr>
          <w:rFonts w:ascii="Arial" w:cs="Arial" w:eastAsia="Arial" w:hAnsi="Arial"/>
          <w:rtl w:val="0"/>
        </w:rPr>
        <w:t xml:space="preserve">Utilisation de la robotique éducative pour mesurer la vitesse d'un corps en mouvement grâce à des mouvements et des temps contrôlés.</w:t>
      </w:r>
    </w:p>
    <w:p w:rsidR="00000000" w:rsidDel="00000000" w:rsidP="00000000" w:rsidRDefault="00000000" w:rsidRPr="00000000" w14:paraId="0000002B">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Matières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Technologies de l'information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algorithmes, chronomètres, opérations arithmétiques, impression des résultats.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Sciences naturelles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mouvement, vitesse, temps, distance.</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Mathématiques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division, unités de mesure (cm, s).</w:t>
      </w:r>
      <w:r w:rsidDel="00000000" w:rsidR="00000000" w:rsidRPr="00000000">
        <w:rPr>
          <w:rtl w:val="0"/>
        </w:rPr>
      </w:r>
    </w:p>
    <w:p w:rsidR="00000000" w:rsidDel="00000000" w:rsidP="00000000" w:rsidRDefault="00000000" w:rsidRPr="00000000" w14:paraId="0000002F">
      <w:pPr>
        <w:spacing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0">
      <w:pPr>
        <w:spacing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1">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1.5 Connaissances préalables</w:t>
      </w:r>
    </w:p>
    <w:p w:rsidR="00000000" w:rsidDel="00000000" w:rsidP="00000000" w:rsidRDefault="00000000" w:rsidRPr="00000000" w14:paraId="00000032">
      <w:pPr>
        <w:spacing w:line="240" w:lineRule="auto"/>
        <w:jc w:val="both"/>
        <w:rPr>
          <w:rFonts w:ascii="Arial" w:cs="Arial" w:eastAsia="Arial" w:hAnsi="Arial"/>
        </w:rPr>
      </w:pPr>
      <w:r w:rsidDel="00000000" w:rsidR="00000000" w:rsidRPr="00000000">
        <w:rPr>
          <w:rFonts w:ascii="Arial" w:cs="Arial" w:eastAsia="Arial" w:hAnsi="Arial"/>
          <w:rtl w:val="0"/>
        </w:rPr>
        <w:t xml:space="preserve">Les élèves doivent :</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Avoir une connaissance de base des environnements de programmation visuelle tels que Scratch.</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Comprendre les concepts de base de la programmation (structure de boucle et condition).</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Comprendre les concepts de base de la programmation.</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Connaître la formule permettant de calculer la vitesse.</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Avoir une expérience de base de l'utilisation de FOSSBot.</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Être capable de travailler en petits groupes (3 à 5 personnes).</w:t>
      </w:r>
    </w:p>
    <w:p w:rsidR="00000000" w:rsidDel="00000000" w:rsidP="00000000" w:rsidRDefault="00000000" w:rsidRPr="00000000" w14:paraId="00000039">
      <w:pPr>
        <w:spacing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A">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1.6 Objectif du scénario</w:t>
      </w:r>
    </w:p>
    <w:p w:rsidR="00000000" w:rsidDel="00000000" w:rsidP="00000000" w:rsidRDefault="00000000" w:rsidRPr="00000000" w14:paraId="0000003B">
      <w:pPr>
        <w:spacing w:after="280" w:before="280" w:line="240" w:lineRule="auto"/>
        <w:rPr>
          <w:rFonts w:ascii="Arial" w:cs="Arial" w:eastAsia="Arial" w:hAnsi="Arial"/>
        </w:rPr>
      </w:pPr>
      <w:r w:rsidDel="00000000" w:rsidR="00000000" w:rsidRPr="00000000">
        <w:rPr>
          <w:rFonts w:ascii="Arial" w:cs="Arial" w:eastAsia="Arial" w:hAnsi="Arial"/>
          <w:rtl w:val="0"/>
        </w:rPr>
        <w:t xml:space="preserve">Le scénario vise à établir un lien entre la physique et la programmation à travers un processus expérimental. Les élèves utilisent FOSSBot comme outil de mesure, enregistrent le temps nécessaire pour parcourir une distance connue et calculent la vitesse, afin de comprendre comment une loi physique peut être mise en œuvre de manière algorithmique.</w:t>
      </w:r>
    </w:p>
    <w:p w:rsidR="00000000" w:rsidDel="00000000" w:rsidP="00000000" w:rsidRDefault="00000000" w:rsidRPr="00000000" w14:paraId="0000003C">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1.6.1 Objectifs/résultats d'apprentissage</w:t>
      </w:r>
    </w:p>
    <w:p w:rsidR="00000000" w:rsidDel="00000000" w:rsidP="00000000" w:rsidRDefault="00000000" w:rsidRPr="00000000" w14:paraId="0000003D">
      <w:pPr>
        <w:spacing w:after="280" w:before="280" w:line="240" w:lineRule="auto"/>
        <w:rPr>
          <w:rFonts w:ascii="Arial" w:cs="Arial" w:eastAsia="Arial" w:hAnsi="Arial"/>
        </w:rPr>
      </w:pPr>
      <w:r w:rsidDel="00000000" w:rsidR="00000000" w:rsidRPr="00000000">
        <w:rPr>
          <w:rFonts w:ascii="Arial" w:cs="Arial" w:eastAsia="Arial" w:hAnsi="Arial"/>
          <w:rtl w:val="0"/>
        </w:rPr>
        <w:t xml:space="preserve">À l'issue du scénario pédagogique, les élèves seront capables de :</w:t>
      </w:r>
    </w:p>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Exécuter un programme sur FOSSBot.</w:t>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Utiliser un chronomètre dans un algorithme.</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Calculer la vitesse en fonction de la distance et du temps.</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Interpréter les résultats des mesures.</w:t>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Relier les données expérimentales aux concepts théoriques.</w:t>
      </w:r>
    </w:p>
    <w:p w:rsidR="00000000" w:rsidDel="00000000" w:rsidP="00000000" w:rsidRDefault="00000000" w:rsidRPr="00000000" w14:paraId="00000043">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4">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2. ÉLABORATION DU PLAN DE COURS</w:t>
      </w:r>
    </w:p>
    <w:p w:rsidR="00000000" w:rsidDel="00000000" w:rsidP="00000000" w:rsidRDefault="00000000" w:rsidRPr="00000000" w14:paraId="00000045">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2.1 Description des activités d'enseignement et d'apprentissage</w:t>
      </w:r>
    </w:p>
    <w:p w:rsidR="00000000" w:rsidDel="00000000" w:rsidP="00000000" w:rsidRDefault="00000000" w:rsidRPr="00000000" w14:paraId="00000046">
      <w:pPr>
        <w:spacing w:line="240" w:lineRule="auto"/>
        <w:jc w:val="both"/>
        <w:rPr>
          <w:rFonts w:ascii="Arial" w:cs="Arial" w:eastAsia="Arial" w:hAnsi="Arial"/>
        </w:rPr>
      </w:pPr>
      <w:r w:rsidDel="00000000" w:rsidR="00000000" w:rsidRPr="00000000">
        <w:rPr>
          <w:rFonts w:ascii="Arial" w:cs="Arial" w:eastAsia="Arial" w:hAnsi="Arial"/>
          <w:rtl w:val="0"/>
        </w:rPr>
        <w:t xml:space="preserve">L'enseignement est basé sur l'apprentissage expérientiel et exploratoire. Les élèves travaillent en petits groupes (3 à 5 personnes) et utilisent FOSSBot pour mener une expérience simple de mesure de la vitesse.</w:t>
      </w:r>
    </w:p>
    <w:p w:rsidR="00000000" w:rsidDel="00000000" w:rsidP="00000000" w:rsidRDefault="00000000" w:rsidRPr="00000000" w14:paraId="00000047">
      <w:pPr>
        <w:spacing w:line="240" w:lineRule="auto"/>
        <w:jc w:val="both"/>
        <w:rPr>
          <w:rFonts w:ascii="Arial" w:cs="Arial" w:eastAsia="Arial" w:hAnsi="Arial"/>
        </w:rPr>
      </w:pPr>
      <w:r w:rsidDel="00000000" w:rsidR="00000000" w:rsidRPr="00000000">
        <w:rPr>
          <w:rFonts w:ascii="Arial" w:cs="Arial" w:eastAsia="Arial" w:hAnsi="Arial"/>
          <w:rtl w:val="0"/>
        </w:rPr>
        <w:t xml:space="preserve">Le déroulement des activités comprend :</w:t>
      </w:r>
    </w:p>
    <w:p w:rsidR="00000000" w:rsidDel="00000000" w:rsidP="00000000" w:rsidRDefault="00000000" w:rsidRPr="00000000" w14:paraId="00000048">
      <w:pPr>
        <w:spacing w:line="240" w:lineRule="auto"/>
        <w:jc w:val="both"/>
        <w:rPr>
          <w:rFonts w:ascii="Arial" w:cs="Arial" w:eastAsia="Arial" w:hAnsi="Arial"/>
        </w:rPr>
      </w:pPr>
      <w:r w:rsidDel="00000000" w:rsidR="00000000" w:rsidRPr="00000000">
        <w:rPr>
          <w:rFonts w:ascii="Arial" w:cs="Arial" w:eastAsia="Arial" w:hAnsi="Arial"/>
          <w:b w:val="1"/>
          <w:bCs w:val="1"/>
          <w:rtl w:val="0"/>
        </w:rPr>
        <w:t xml:space="preserve">Activité 1 </w:t>
      </w:r>
      <w:r w:rsidDel="00000000" w:rsidR="00000000" w:rsidRPr="00000000">
        <w:rPr>
          <w:rFonts w:ascii="Arial" w:cs="Arial" w:eastAsia="Arial" w:hAnsi="Arial"/>
          <w:rtl w:val="0"/>
        </w:rPr>
        <w:t xml:space="preserve">: Discussion sur le concept de vitesse et la formule permettant de la calculer.</w:t>
      </w:r>
    </w:p>
    <w:p w:rsidR="00000000" w:rsidDel="00000000" w:rsidP="00000000" w:rsidRDefault="00000000" w:rsidRPr="00000000" w14:paraId="00000049">
      <w:pPr>
        <w:spacing w:line="240" w:lineRule="auto"/>
        <w:jc w:val="both"/>
        <w:rPr>
          <w:rFonts w:ascii="Arial" w:cs="Arial" w:eastAsia="Arial" w:hAnsi="Arial"/>
        </w:rPr>
      </w:pPr>
      <w:r w:rsidDel="00000000" w:rsidR="00000000" w:rsidRPr="00000000">
        <w:rPr>
          <w:rFonts w:ascii="Arial" w:cs="Arial" w:eastAsia="Arial" w:hAnsi="Arial"/>
          <w:b w:val="1"/>
          <w:bCs w:val="1"/>
          <w:rtl w:val="0"/>
        </w:rPr>
        <w:t xml:space="preserve">Activité 2 </w:t>
      </w:r>
      <w:r w:rsidDel="00000000" w:rsidR="00000000" w:rsidRPr="00000000">
        <w:rPr>
          <w:rFonts w:ascii="Arial" w:cs="Arial" w:eastAsia="Arial" w:hAnsi="Arial"/>
          <w:rtl w:val="0"/>
        </w:rPr>
        <w:t xml:space="preserve">: Prévision de la vitesse du robot avant de réaliser l'expérience.</w:t>
      </w:r>
    </w:p>
    <w:p w:rsidR="00000000" w:rsidDel="00000000" w:rsidP="00000000" w:rsidRDefault="00000000" w:rsidRPr="00000000" w14:paraId="0000004A">
      <w:pPr>
        <w:spacing w:line="240" w:lineRule="auto"/>
        <w:jc w:val="both"/>
        <w:rPr>
          <w:rFonts w:ascii="Arial" w:cs="Arial" w:eastAsia="Arial" w:hAnsi="Arial"/>
        </w:rPr>
      </w:pPr>
      <w:r w:rsidDel="00000000" w:rsidR="00000000" w:rsidRPr="00000000">
        <w:rPr>
          <w:rFonts w:ascii="Arial" w:cs="Arial" w:eastAsia="Arial" w:hAnsi="Arial"/>
          <w:b w:val="1"/>
          <w:bCs w:val="1"/>
          <w:rtl w:val="0"/>
        </w:rPr>
        <w:t xml:space="preserve">Activité 3 </w:t>
      </w:r>
      <w:r w:rsidDel="00000000" w:rsidR="00000000" w:rsidRPr="00000000">
        <w:rPr>
          <w:rFonts w:ascii="Arial" w:cs="Arial" w:eastAsia="Arial" w:hAnsi="Arial"/>
          <w:rtl w:val="0"/>
        </w:rPr>
        <w:t xml:space="preserve">: Exécution d'un programme prêt à l'emploi sur FOSSBot et observation de son comportement.</w:t>
      </w:r>
    </w:p>
    <w:p w:rsidR="00000000" w:rsidDel="00000000" w:rsidP="00000000" w:rsidRDefault="00000000" w:rsidRPr="00000000" w14:paraId="0000004B">
      <w:pPr>
        <w:spacing w:line="240" w:lineRule="auto"/>
        <w:jc w:val="both"/>
        <w:rPr>
          <w:rFonts w:ascii="Arial" w:cs="Arial" w:eastAsia="Arial" w:hAnsi="Arial"/>
        </w:rPr>
      </w:pPr>
      <w:r w:rsidDel="00000000" w:rsidR="00000000" w:rsidRPr="00000000">
        <w:rPr>
          <w:rFonts w:ascii="Arial" w:cs="Arial" w:eastAsia="Arial" w:hAnsi="Arial"/>
          <w:b w:val="1"/>
          <w:bCs w:val="1"/>
          <w:rtl w:val="0"/>
        </w:rPr>
        <w:t xml:space="preserve">Activité 4 </w:t>
      </w:r>
      <w:r w:rsidDel="00000000" w:rsidR="00000000" w:rsidRPr="00000000">
        <w:rPr>
          <w:rFonts w:ascii="Arial" w:cs="Arial" w:eastAsia="Arial" w:hAnsi="Arial"/>
          <w:rtl w:val="0"/>
        </w:rPr>
        <w:t xml:space="preserve">: Analyse du mode de calcul de la vitesse dans le programme.</w:t>
      </w:r>
    </w:p>
    <w:p w:rsidR="00000000" w:rsidDel="00000000" w:rsidP="00000000" w:rsidRDefault="00000000" w:rsidRPr="00000000" w14:paraId="0000004C">
      <w:pPr>
        <w:spacing w:line="240" w:lineRule="auto"/>
        <w:jc w:val="both"/>
        <w:rPr>
          <w:rFonts w:ascii="Arial" w:cs="Arial" w:eastAsia="Arial" w:hAnsi="Arial"/>
        </w:rPr>
      </w:pPr>
      <w:r w:rsidDel="00000000" w:rsidR="00000000" w:rsidRPr="00000000">
        <w:rPr>
          <w:rFonts w:ascii="Arial" w:cs="Arial" w:eastAsia="Arial" w:hAnsi="Arial"/>
          <w:b w:val="1"/>
          <w:bCs w:val="1"/>
          <w:rtl w:val="0"/>
        </w:rPr>
        <w:t xml:space="preserve">Activité 5 </w:t>
      </w:r>
      <w:r w:rsidDel="00000000" w:rsidR="00000000" w:rsidRPr="00000000">
        <w:rPr>
          <w:rFonts w:ascii="Arial" w:cs="Arial" w:eastAsia="Arial" w:hAnsi="Arial"/>
          <w:rtl w:val="0"/>
        </w:rPr>
        <w:t xml:space="preserve">: Discussion des résultats et comparaison entre les groupes.</w:t>
      </w:r>
    </w:p>
    <w:p w:rsidR="00000000" w:rsidDel="00000000" w:rsidP="00000000" w:rsidRDefault="00000000" w:rsidRPr="00000000" w14:paraId="0000004D">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E">
      <w:pPr>
        <w:spacing w:after="280" w:before="28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2.2 Fiche de travail</w:t>
      </w:r>
    </w:p>
    <w:p w:rsidR="00000000" w:rsidDel="00000000" w:rsidP="00000000" w:rsidRDefault="00000000" w:rsidRPr="00000000" w14:paraId="0000004F">
      <w:pPr>
        <w:spacing w:after="280" w:before="280" w:line="240" w:lineRule="auto"/>
        <w:jc w:val="center"/>
        <w:rPr>
          <w:rFonts w:ascii="Arial" w:cs="Arial" w:eastAsia="Arial" w:hAnsi="Arial"/>
          <w:b w:val="1"/>
          <w:bCs w:val="1"/>
          <w:color w:val="004f88"/>
        </w:rPr>
      </w:pPr>
      <w:r w:rsidDel="00000000" w:rsidR="00000000" w:rsidRPr="00000000">
        <w:rPr>
          <w:rFonts w:ascii="Arial" w:cs="Arial" w:eastAsia="Arial" w:hAnsi="Arial"/>
          <w:b w:val="1"/>
          <w:bCs w:val="1"/>
          <w:color w:val="004f88"/>
          <w:rtl w:val="0"/>
        </w:rPr>
        <w:t xml:space="preserve">Activité 1</w:t>
      </w:r>
    </w:p>
    <w:p w:rsidR="00000000" w:rsidDel="00000000" w:rsidP="00000000" w:rsidRDefault="00000000" w:rsidRPr="00000000" w14:paraId="00000050">
      <w:pPr>
        <w:spacing w:line="240" w:lineRule="auto"/>
        <w:jc w:val="both"/>
        <w:rPr>
          <w:rFonts w:ascii="Arial" w:cs="Arial" w:eastAsia="Arial" w:hAnsi="Arial"/>
        </w:rPr>
      </w:pPr>
      <w:r w:rsidDel="00000000" w:rsidR="00000000" w:rsidRPr="00000000">
        <w:rPr>
          <w:rFonts w:ascii="Arial" w:cs="Arial" w:eastAsia="Arial" w:hAnsi="Arial"/>
          <w:rtl w:val="0"/>
        </w:rPr>
        <w:t xml:space="preserve">Les élèves doivent écrire la formule de la vitesse et expliquer en mots ce que chaque variable représente.</w:t>
      </w:r>
    </w:p>
    <w:p w:rsidR="00000000" w:rsidDel="00000000" w:rsidP="00000000" w:rsidRDefault="00000000" w:rsidRPr="00000000" w14:paraId="00000051">
      <w:pPr>
        <w:spacing w:line="240" w:lineRule="auto"/>
        <w:jc w:val="both"/>
        <w:rPr>
          <w:rFonts w:ascii="Arial" w:cs="Arial" w:eastAsia="Arial" w:hAnsi="Arial"/>
          <w:b w:val="1"/>
          <w:bCs w:val="1"/>
          <w:color w:val="004f88"/>
        </w:rPr>
      </w:pPr>
      <w:r w:rsidDel="00000000" w:rsidR="00000000" w:rsidRPr="00000000">
        <w:rPr>
          <w:rtl w:val="0"/>
        </w:rPr>
      </w:r>
    </w:p>
    <w:p w:rsidR="00000000" w:rsidDel="00000000" w:rsidP="00000000" w:rsidRDefault="00000000" w:rsidRPr="00000000" w14:paraId="00000052">
      <w:pPr>
        <w:spacing w:after="280" w:before="280" w:line="240" w:lineRule="auto"/>
        <w:jc w:val="center"/>
        <w:rPr>
          <w:rFonts w:ascii="Arial" w:cs="Arial" w:eastAsia="Arial" w:hAnsi="Arial"/>
          <w:b w:val="1"/>
          <w:bCs w:val="1"/>
          <w:color w:val="004f88"/>
        </w:rPr>
      </w:pPr>
      <w:r w:rsidDel="00000000" w:rsidR="00000000" w:rsidRPr="00000000">
        <w:rPr>
          <w:rFonts w:ascii="Arial" w:cs="Arial" w:eastAsia="Arial" w:hAnsi="Arial"/>
          <w:b w:val="1"/>
          <w:bCs w:val="1"/>
          <w:color w:val="004f88"/>
          <w:rtl w:val="0"/>
        </w:rPr>
        <w:t xml:space="preserve">Activité 2</w:t>
      </w:r>
    </w:p>
    <w:p w:rsidR="00000000" w:rsidDel="00000000" w:rsidP="00000000" w:rsidRDefault="00000000" w:rsidRPr="00000000" w14:paraId="00000053">
      <w:pPr>
        <w:spacing w:after="280" w:before="280" w:line="240" w:lineRule="auto"/>
        <w:rPr>
          <w:rFonts w:ascii="Arial" w:cs="Arial" w:eastAsia="Arial" w:hAnsi="Arial"/>
        </w:rPr>
      </w:pPr>
      <w:r w:rsidDel="00000000" w:rsidR="00000000" w:rsidRPr="00000000">
        <w:rPr>
          <w:rFonts w:ascii="Arial" w:cs="Arial" w:eastAsia="Arial" w:hAnsi="Arial"/>
          <w:rtl w:val="0"/>
        </w:rPr>
        <w:t xml:space="preserve">Les élèves prédisent quelle sera la vitesse du robot à une distance de 30 cm.</w:t>
      </w:r>
    </w:p>
    <w:p w:rsidR="00000000" w:rsidDel="00000000" w:rsidP="00000000" w:rsidRDefault="00000000" w:rsidRPr="00000000" w14:paraId="00000054">
      <w:pPr>
        <w:spacing w:after="280" w:before="280" w:line="240" w:lineRule="auto"/>
        <w:rPr>
          <w:rFonts w:ascii="Arial" w:cs="Arial" w:eastAsia="Arial" w:hAnsi="Arial"/>
          <w:b w:val="1"/>
          <w:bCs w:val="1"/>
          <w:color w:val="004f88"/>
        </w:rPr>
      </w:pPr>
      <w:r w:rsidDel="00000000" w:rsidR="00000000" w:rsidRPr="00000000">
        <w:rPr>
          <w:rtl w:val="0"/>
        </w:rPr>
      </w:r>
    </w:p>
    <w:p w:rsidR="00000000" w:rsidDel="00000000" w:rsidP="00000000" w:rsidRDefault="00000000" w:rsidRPr="00000000" w14:paraId="00000055">
      <w:pPr>
        <w:spacing w:after="280" w:before="280" w:line="240" w:lineRule="auto"/>
        <w:jc w:val="center"/>
        <w:rPr>
          <w:rFonts w:ascii="Arial" w:cs="Arial" w:eastAsia="Arial" w:hAnsi="Arial"/>
          <w:b w:val="1"/>
          <w:bCs w:val="1"/>
          <w:color w:val="004f88"/>
        </w:rPr>
      </w:pPr>
      <w:r w:rsidDel="00000000" w:rsidR="00000000" w:rsidRPr="00000000">
        <w:rPr>
          <w:rFonts w:ascii="Arial" w:cs="Arial" w:eastAsia="Arial" w:hAnsi="Arial"/>
          <w:b w:val="1"/>
          <w:bCs w:val="1"/>
          <w:color w:val="004f88"/>
          <w:rtl w:val="0"/>
        </w:rPr>
        <w:t xml:space="preserve">Activité 3</w:t>
      </w:r>
    </w:p>
    <w:p w:rsidR="00000000" w:rsidDel="00000000" w:rsidP="00000000" w:rsidRDefault="00000000" w:rsidRPr="00000000" w14:paraId="00000056">
      <w:pPr>
        <w:spacing w:after="280" w:before="280" w:line="240" w:lineRule="auto"/>
        <w:rPr>
          <w:rFonts w:ascii="Arial" w:cs="Arial" w:eastAsia="Arial" w:hAnsi="Arial"/>
        </w:rPr>
      </w:pPr>
      <w:r w:rsidDel="00000000" w:rsidR="00000000" w:rsidRPr="00000000">
        <w:rPr>
          <w:rFonts w:ascii="Arial" w:cs="Arial" w:eastAsia="Arial" w:hAnsi="Arial"/>
          <w:rtl w:val="0"/>
        </w:rPr>
        <w:t xml:space="preserve">Ouvrez FOSSBot et connectez-vous au réseau local.</w:t>
      </w:r>
    </w:p>
    <w:p w:rsidR="00000000" w:rsidDel="00000000" w:rsidP="00000000" w:rsidRDefault="00000000" w:rsidRPr="00000000" w14:paraId="00000057">
      <w:pPr>
        <w:spacing w:after="280" w:before="280" w:line="240" w:lineRule="auto"/>
        <w:rPr>
          <w:rFonts w:ascii="Arial" w:cs="Arial" w:eastAsia="Arial" w:hAnsi="Arial"/>
        </w:rPr>
      </w:pPr>
      <w:r w:rsidDel="00000000" w:rsidR="00000000" w:rsidRPr="00000000">
        <w:rPr>
          <w:rFonts w:ascii="Arial" w:cs="Arial" w:eastAsia="Arial" w:hAnsi="Arial"/>
          <w:rtl w:val="0"/>
        </w:rPr>
        <w:t xml:space="preserve">Rendez-vous sur :</w:t>
      </w:r>
      <w:hyperlink r:id="rId7">
        <w:r w:rsidDel="00000000" w:rsidR="00000000" w:rsidRPr="00000000">
          <w:rPr>
            <w:rFonts w:ascii="Arial" w:cs="Arial" w:eastAsia="Arial" w:hAnsi="Arial"/>
            <w:strike w:val="0"/>
            <w:color w:val="333399"/>
            <w:u w:val="none"/>
            <w:rtl w:val="0"/>
          </w:rPr>
          <w:t xml:space="preserve"> http://fossbot-000.local:8081</w:t>
        </w:r>
      </w:hyperlink>
      <w:r w:rsidDel="00000000" w:rsidR="00000000" w:rsidRPr="00000000">
        <w:rPr>
          <w:rtl w:val="0"/>
        </w:rPr>
      </w:r>
    </w:p>
    <w:p w:rsidR="00000000" w:rsidDel="00000000" w:rsidP="00000000" w:rsidRDefault="00000000" w:rsidRPr="00000000" w14:paraId="00000058">
      <w:pPr>
        <w:spacing w:after="280" w:before="280" w:line="240" w:lineRule="auto"/>
        <w:rPr>
          <w:rFonts w:ascii="Arial" w:cs="Arial" w:eastAsia="Arial" w:hAnsi="Arial"/>
        </w:rPr>
      </w:pPr>
      <w:r w:rsidDel="00000000" w:rsidR="00000000" w:rsidRPr="00000000">
        <w:rPr>
          <w:rFonts w:ascii="Arial" w:cs="Arial" w:eastAsia="Arial" w:hAnsi="Arial"/>
          <w:rtl w:val="0"/>
        </w:rPr>
        <w:t xml:space="preserve">Téléchargez le projet « Mesurer la vitesse ».</w:t>
      </w:r>
    </w:p>
    <w:p w:rsidR="00000000" w:rsidDel="00000000" w:rsidP="00000000" w:rsidRDefault="00000000" w:rsidRPr="00000000" w14:paraId="00000059">
      <w:pPr>
        <w:spacing w:after="280" w:before="280" w:line="240" w:lineRule="auto"/>
        <w:rPr>
          <w:rFonts w:ascii="Arial" w:cs="Arial" w:eastAsia="Arial" w:hAnsi="Arial"/>
        </w:rPr>
      </w:pPr>
      <w:r w:rsidDel="00000000" w:rsidR="00000000" w:rsidRPr="00000000">
        <w:rPr>
          <w:rFonts w:ascii="Arial" w:cs="Arial" w:eastAsia="Arial" w:hAnsi="Arial"/>
          <w:rtl w:val="0"/>
        </w:rPr>
        <w:t xml:space="preserve">Appuyez sur Modifier et Exécuter.</w:t>
      </w:r>
    </w:p>
    <w:p w:rsidR="00000000" w:rsidDel="00000000" w:rsidP="00000000" w:rsidRDefault="00000000" w:rsidRPr="00000000" w14:paraId="0000005A">
      <w:pPr>
        <w:spacing w:after="280" w:before="280" w:line="240" w:lineRule="auto"/>
        <w:rPr>
          <w:rFonts w:ascii="Arial" w:cs="Arial" w:eastAsia="Arial" w:hAnsi="Arial"/>
        </w:rPr>
      </w:pPr>
      <w:r w:rsidDel="00000000" w:rsidR="00000000" w:rsidRPr="00000000">
        <w:rPr/>
        <w:drawing>
          <wp:inline distB="0" distT="0" distL="0" distR="0">
            <wp:extent cx="5273675" cy="1975485"/>
            <wp:effectExtent b="0" l="0" r="0" t="0"/>
            <wp:docPr id="135598542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273675" cy="1975485"/>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spacing w:after="280" w:before="280"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C">
      <w:pPr>
        <w:spacing w:after="280" w:before="280" w:line="240" w:lineRule="auto"/>
        <w:rPr>
          <w:rFonts w:ascii="Arial" w:cs="Arial" w:eastAsia="Arial" w:hAnsi="Arial"/>
        </w:rPr>
      </w:pPr>
      <w:r w:rsidDel="00000000" w:rsidR="00000000" w:rsidRPr="00000000">
        <w:rPr>
          <w:rFonts w:ascii="Arial" w:cs="Arial" w:eastAsia="Arial" w:hAnsi="Arial"/>
          <w:rtl w:val="0"/>
        </w:rPr>
        <w:t xml:space="preserve">Que remarquez-vous ?</w:t>
      </w:r>
    </w:p>
    <w:p w:rsidR="00000000" w:rsidDel="00000000" w:rsidP="00000000" w:rsidRDefault="00000000" w:rsidRPr="00000000" w14:paraId="0000005D">
      <w:pPr>
        <w:spacing w:after="280" w:before="280" w:line="240" w:lineRule="auto"/>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5E">
      <w:pPr>
        <w:spacing w:after="280" w:before="280" w:line="240" w:lineRule="auto"/>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5F">
      <w:pPr>
        <w:spacing w:after="280" w:before="280" w:line="240" w:lineRule="auto"/>
        <w:jc w:val="center"/>
        <w:rPr>
          <w:rFonts w:ascii="Arial" w:cs="Arial" w:eastAsia="Arial" w:hAnsi="Arial"/>
          <w:b w:val="1"/>
          <w:bCs w:val="1"/>
          <w:color w:val="004f88"/>
        </w:rPr>
      </w:pPr>
      <w:r w:rsidDel="00000000" w:rsidR="00000000" w:rsidRPr="00000000">
        <w:rPr>
          <w:rtl w:val="0"/>
        </w:rPr>
      </w:r>
    </w:p>
    <w:p w:rsidR="00000000" w:rsidDel="00000000" w:rsidP="00000000" w:rsidRDefault="00000000" w:rsidRPr="00000000" w14:paraId="00000060">
      <w:pPr>
        <w:spacing w:after="280" w:before="280" w:line="240" w:lineRule="auto"/>
        <w:jc w:val="center"/>
        <w:rPr>
          <w:rFonts w:ascii="Arial" w:cs="Arial" w:eastAsia="Arial" w:hAnsi="Arial"/>
        </w:rPr>
      </w:pPr>
      <w:r w:rsidDel="00000000" w:rsidR="00000000" w:rsidRPr="00000000">
        <w:rPr>
          <w:rFonts w:ascii="Arial" w:cs="Arial" w:eastAsia="Arial" w:hAnsi="Arial"/>
          <w:b w:val="1"/>
          <w:bCs w:val="1"/>
          <w:color w:val="004f88"/>
          <w:rtl w:val="0"/>
        </w:rPr>
        <w:t xml:space="preserve">Activité 4</w:t>
      </w:r>
      <w:r w:rsidDel="00000000" w:rsidR="00000000" w:rsidRPr="00000000">
        <w:rPr>
          <w:rtl w:val="0"/>
        </w:rPr>
      </w:r>
    </w:p>
    <w:p w:rsidR="00000000" w:rsidDel="00000000" w:rsidP="00000000" w:rsidRDefault="00000000" w:rsidRPr="00000000" w14:paraId="00000061">
      <w:pPr>
        <w:spacing w:after="280" w:before="280" w:line="240" w:lineRule="auto"/>
        <w:rPr>
          <w:rFonts w:ascii="Arial" w:cs="Arial" w:eastAsia="Arial" w:hAnsi="Arial"/>
        </w:rPr>
      </w:pPr>
      <w:r w:rsidDel="00000000" w:rsidR="00000000" w:rsidRPr="00000000">
        <w:rPr>
          <w:rFonts w:ascii="Arial" w:cs="Arial" w:eastAsia="Arial" w:hAnsi="Arial"/>
          <w:rtl w:val="0"/>
        </w:rPr>
        <w:t xml:space="preserve">Les élèves notent l'heure et la vitesse calculée, puis discutent des erreurs de mesure possibles.</w:t>
      </w:r>
    </w:p>
    <w:p w:rsidR="00000000" w:rsidDel="00000000" w:rsidP="00000000" w:rsidRDefault="00000000" w:rsidRPr="00000000" w14:paraId="00000062">
      <w:pPr>
        <w:spacing w:after="280" w:before="28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3">
      <w:pPr>
        <w:spacing w:after="280" w:before="280" w:line="240" w:lineRule="auto"/>
        <w:jc w:val="center"/>
        <w:rPr>
          <w:rFonts w:ascii="Arial" w:cs="Arial" w:eastAsia="Arial" w:hAnsi="Arial"/>
        </w:rPr>
      </w:pPr>
      <w:r w:rsidDel="00000000" w:rsidR="00000000" w:rsidRPr="00000000">
        <w:rPr>
          <w:rFonts w:ascii="Arial" w:cs="Arial" w:eastAsia="Arial" w:hAnsi="Arial"/>
          <w:b w:val="1"/>
          <w:bCs w:val="1"/>
          <w:color w:val="004f88"/>
          <w:rtl w:val="0"/>
        </w:rPr>
        <w:t xml:space="preserve">Activité 5</w:t>
      </w:r>
      <w:r w:rsidDel="00000000" w:rsidR="00000000" w:rsidRPr="00000000">
        <w:rPr>
          <w:rtl w:val="0"/>
        </w:rPr>
      </w:r>
    </w:p>
    <w:p w:rsidR="00000000" w:rsidDel="00000000" w:rsidP="00000000" w:rsidRDefault="00000000" w:rsidRPr="00000000" w14:paraId="00000064">
      <w:pPr>
        <w:spacing w:after="280" w:before="280" w:line="240" w:lineRule="auto"/>
        <w:rPr>
          <w:rFonts w:ascii="Arial" w:cs="Arial" w:eastAsia="Arial" w:hAnsi="Arial"/>
        </w:rPr>
      </w:pPr>
      <w:r w:rsidDel="00000000" w:rsidR="00000000" w:rsidRPr="00000000">
        <w:rPr>
          <w:rFonts w:ascii="Arial" w:cs="Arial" w:eastAsia="Arial" w:hAnsi="Arial"/>
          <w:rtl w:val="0"/>
        </w:rPr>
        <w:t xml:space="preserve">En utilisant le même code que dans l'activité 3, les élèves doivent </w:t>
      </w:r>
      <w:r w:rsidDel="00000000" w:rsidR="00000000" w:rsidRPr="00000000">
        <w:rPr>
          <w:rFonts w:ascii="Arial" w:cs="Arial" w:eastAsia="Arial" w:hAnsi="Arial"/>
          <w:b w:val="1"/>
          <w:bCs w:val="1"/>
          <w:rtl w:val="0"/>
        </w:rPr>
        <w:t xml:space="preserve">modifier les paramètres du programme </w:t>
      </w:r>
      <w:r w:rsidDel="00000000" w:rsidR="00000000" w:rsidRPr="00000000">
        <w:rPr>
          <w:rFonts w:ascii="Arial" w:cs="Arial" w:eastAsia="Arial" w:hAnsi="Arial"/>
          <w:rtl w:val="0"/>
        </w:rPr>
        <w:t xml:space="preserve">et observer les changements dans le comportement du robot.</w:t>
      </w:r>
    </w:p>
    <w:p w:rsidR="00000000" w:rsidDel="00000000" w:rsidP="00000000" w:rsidRDefault="00000000" w:rsidRPr="00000000" w14:paraId="00000065">
      <w:pPr>
        <w:spacing w:after="280" w:before="280" w:line="240" w:lineRule="auto"/>
        <w:rPr>
          <w:rFonts w:ascii="Arial" w:cs="Arial" w:eastAsia="Arial" w:hAnsi="Arial"/>
        </w:rPr>
      </w:pPr>
      <w:r w:rsidDel="00000000" w:rsidR="00000000" w:rsidRPr="00000000">
        <w:rPr>
          <w:rFonts w:ascii="Arial" w:cs="Arial" w:eastAsia="Arial" w:hAnsi="Arial"/>
          <w:rtl w:val="0"/>
        </w:rPr>
        <w:t xml:space="preserve">Plus précisément :</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Modifiez la distance parcourue par le robot de 30 cm à 50 cm.</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Relancez le programme et notez :</w:t>
      </w:r>
    </w:p>
    <w:p w:rsidR="00000000" w:rsidDel="00000000" w:rsidP="00000000" w:rsidRDefault="00000000" w:rsidRPr="00000000" w14:paraId="0000006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 temps mesuré,</w:t>
      </w:r>
    </w:p>
    <w:p w:rsidR="00000000" w:rsidDel="00000000" w:rsidP="00000000" w:rsidRDefault="00000000" w:rsidRPr="00000000" w14:paraId="0000006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vitesse calculée.</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Répétez le processus pour une distance de 100 cm.</w:t>
      </w:r>
    </w:p>
    <w:p w:rsidR="00000000" w:rsidDel="00000000" w:rsidP="00000000" w:rsidRDefault="00000000" w:rsidRPr="00000000" w14:paraId="0000006B">
      <w:pPr>
        <w:spacing w:after="280" w:before="280" w:line="240" w:lineRule="auto"/>
        <w:rPr>
          <w:rFonts w:ascii="Arial" w:cs="Arial" w:eastAsia="Arial" w:hAnsi="Arial"/>
        </w:rPr>
      </w:pPr>
      <w:r w:rsidDel="00000000" w:rsidR="00000000" w:rsidRPr="00000000">
        <w:rPr>
          <w:rFonts w:ascii="Arial" w:cs="Arial" w:eastAsia="Arial" w:hAnsi="Arial"/>
          <w:rtl w:val="0"/>
        </w:rPr>
        <w:t xml:space="preserve">Répondez ensuite à la question suivante :</w:t>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Comment la valeur de la vitesse est-elle affectée lorsque la distance augmente ?</w:t>
      </w:r>
    </w:p>
    <w:p w:rsidR="00000000" w:rsidDel="00000000" w:rsidP="00000000" w:rsidRDefault="00000000" w:rsidRPr="00000000" w14:paraId="000000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Remarquez-vous des différences dans le temps de déplacement ?</w:t>
      </w:r>
    </w:p>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Les résultats sont-ils les mêmes à chaque essai ?</w:t>
      </w:r>
    </w:p>
    <w:p w:rsidR="00000000" w:rsidDel="00000000" w:rsidP="00000000" w:rsidRDefault="00000000" w:rsidRPr="00000000" w14:paraId="0000006F">
      <w:pPr>
        <w:spacing w:after="280" w:before="280" w:line="240" w:lineRule="auto"/>
        <w:rPr>
          <w:rFonts w:ascii="Arial" w:cs="Arial" w:eastAsia="Arial" w:hAnsi="Arial"/>
        </w:rPr>
      </w:pPr>
      <w:r w:rsidDel="00000000" w:rsidR="00000000" w:rsidRPr="00000000">
        <w:rPr>
          <w:rFonts w:ascii="Arial" w:cs="Arial" w:eastAsia="Arial" w:hAnsi="Arial"/>
          <w:rtl w:val="0"/>
        </w:rPr>
        <w:t xml:space="preserve">Les élèves discutent des résultats et constatent que, bien que la formule reste la même, les mesures peuvent différer en raison des conditions réelles (batterie, surface, frottement).</w:t>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985" w:left="1800" w:right="1800"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color w:val="000000"/>
      </w:rPr>
    </w:pPr>
    <w:r w:rsidDel="00000000" w:rsidR="00000000" w:rsidRPr="00000000">
      <w:rPr>
        <w:rtl w:val="0"/>
      </w:rPr>
    </w:r>
  </w:p>
  <w:tbl>
    <w:tblPr>
      <w:tblStyle w:val="Table2"/>
      <w:tblW w:w="829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56"/>
      <w:gridCol w:w="2746"/>
      <w:gridCol w:w="2694"/>
      <w:tblGridChange w:id="0">
        <w:tblGrid>
          <w:gridCol w:w="2856"/>
          <w:gridCol w:w="2746"/>
          <w:gridCol w:w="2694"/>
        </w:tblGrid>
      </w:tblGridChange>
    </w:tblGrid>
    <w:tr>
      <w:trPr>
        <w:cantSplit w:val="0"/>
        <w:tblHeader w:val="0"/>
      </w:trPr>
      <w:tc>
        <w:tcPr/>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153"/>
              <w:tab w:val="right" w:leader="none" w:pos="8306"/>
            </w:tabs>
            <w:spacing w:after="40" w:lineRule="auto"/>
            <w:jc w:val="right"/>
            <w:rPr>
              <w:color w:val="000000"/>
            </w:rPr>
          </w:pPr>
          <w:r w:rsidDel="00000000" w:rsidR="00000000" w:rsidRPr="00000000">
            <w:rPr>
              <w:color w:val="000000"/>
            </w:rPr>
            <w:drawing>
              <wp:inline distB="0" distT="0" distL="0" distR="0">
                <wp:extent cx="1206500" cy="422275"/>
                <wp:effectExtent b="0" l="0" r="0" t="0"/>
                <wp:docPr id="135598542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6500" cy="422275"/>
                        </a:xfrm>
                        <a:prstGeom prst="rect"/>
                        <a:ln/>
                      </pic:spPr>
                    </pic:pic>
                  </a:graphicData>
                </a:graphic>
              </wp:inline>
            </w:drawing>
          </w:r>
          <w:r w:rsidDel="00000000" w:rsidR="00000000" w:rsidRPr="00000000">
            <w:rPr>
              <w:rtl w:val="0"/>
            </w:rPr>
          </w:r>
        </w:p>
      </w:tc>
    </w:tr>
    <w:tr>
      <w:trPr>
        <w:cantSplit w:val="0"/>
        <w:tblHeader w:val="0"/>
      </w:trPr>
      <w:tc>
        <w:tcPr>
          <w:gridSpan w:val="3"/>
        </w:tcPr>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153"/>
              <w:tab w:val="right" w:leader="none" w:pos="8306"/>
            </w:tabs>
            <w:jc w:val="both"/>
            <w:rPr>
              <w:color w:val="000000"/>
              <w:sz w:val="18"/>
              <w:szCs w:val="18"/>
            </w:rPr>
          </w:pPr>
          <w:r w:rsidDel="00000000" w:rsidR="00000000" w:rsidRPr="00000000">
            <w:rPr>
              <w:color w:val="000000"/>
              <w:sz w:val="18"/>
              <w:szCs w:val="18"/>
              <w:rtl w:val="0"/>
            </w:rPr>
            <w:t xml:space="preserve">Le soutien apporté par la Commission européenne à la production de cette publication ne constitue pas une approbation de son contenu, qui reflète uniquement les opinions des auteurs, et la Commission ne peut être tenue responsable de l'usage qui pourrait être fait des informations qui y sont contenues.</w:t>
          </w:r>
        </w:p>
      </w:tc>
    </w:tr>
  </w:tbl>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widowControl w:val="0"/>
      <w:spacing w:after="0" w:line="276" w:lineRule="auto"/>
      <w:jc w:val="right"/>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4467225</wp:posOffset>
          </wp:positionH>
          <wp:positionV relativeFrom="paragraph">
            <wp:posOffset>-152398</wp:posOffset>
          </wp:positionV>
          <wp:extent cx="1646888" cy="368617"/>
          <wp:effectExtent b="0" l="0" r="0" t="0"/>
          <wp:wrapNone/>
          <wp:docPr id="135598542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46888" cy="36861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-421930</wp:posOffset>
          </wp:positionH>
          <wp:positionV relativeFrom="paragraph">
            <wp:posOffset>-161923</wp:posOffset>
          </wp:positionV>
          <wp:extent cx="983907" cy="371475"/>
          <wp:effectExtent b="0" l="0" r="0" t="0"/>
          <wp:wrapNone/>
          <wp:docPr descr="S.T.E.P.S." id="1355985420" name="image2.png"/>
          <a:graphic>
            <a:graphicData uri="http://schemas.openxmlformats.org/drawingml/2006/picture">
              <pic:pic>
                <pic:nvPicPr>
                  <pic:cNvPr descr="S.T.E.P.S." id="0" name="image2.png"/>
                  <pic:cNvPicPr preferRelativeResize="0"/>
                </pic:nvPicPr>
                <pic:blipFill>
                  <a:blip r:embed="rId2"/>
                  <a:srcRect b="0" l="0" r="0" t="0"/>
                  <a:stretch>
                    <a:fillRect/>
                  </a:stretch>
                </pic:blipFill>
                <pic:spPr>
                  <a:xfrm>
                    <a:off x="0" y="0"/>
                    <a:ext cx="983907" cy="371475"/>
                  </a:xfrm>
                  <a:prstGeom prst="rect"/>
                  <a:ln/>
                </pic:spPr>
              </pic:pic>
            </a:graphicData>
          </a:graphic>
        </wp:anchor>
      </w:drawing>
    </w:r>
  </w:p>
  <w:tbl>
    <w:tblPr>
      <w:tblStyle w:val="Table1"/>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40"/>
      <w:gridCol w:w="2970"/>
      <w:gridCol w:w="2085"/>
      <w:gridCol w:w="1980"/>
      <w:gridCol w:w="1275"/>
      <w:tblGridChange w:id="0">
        <w:tblGrid>
          <w:gridCol w:w="1440"/>
          <w:gridCol w:w="2970"/>
          <w:gridCol w:w="2085"/>
          <w:gridCol w:w="1980"/>
          <w:gridCol w:w="1275"/>
        </w:tblGrid>
      </w:tblGridChange>
    </w:tblGrid>
    <w:tr>
      <w:trPr>
        <w:cantSplit w:val="0"/>
        <w:tblHeader w:val="0"/>
      </w:trPr>
      <w:tc>
        <w:tcPr/>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153"/>
              <w:tab w:val="right" w:leader="none" w:pos="8306"/>
            </w:tabs>
            <w:ind w:right="84"/>
            <w:rPr>
              <w:color w:val="000000"/>
            </w:rPr>
          </w:pPr>
          <w:r w:rsidDel="00000000" w:rsidR="00000000" w:rsidRPr="00000000">
            <w:rPr>
              <w:rtl w:val="0"/>
            </w:rPr>
          </w:r>
        </w:p>
      </w:tc>
      <w:tc>
        <w:tcPr/>
        <w:p w:rsidR="00000000" w:rsidDel="00000000" w:rsidP="00000000" w:rsidRDefault="00000000" w:rsidRPr="00000000" w14:paraId="00000073">
          <w:pPr>
            <w:ind w:right="84"/>
            <w:rPr/>
          </w:pPr>
          <w:r w:rsidDel="00000000" w:rsidR="00000000" w:rsidRPr="00000000">
            <w:rPr>
              <w:rtl w:val="0"/>
            </w:rPr>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153"/>
              <w:tab w:val="right" w:leader="none" w:pos="8306"/>
            </w:tabs>
            <w:ind w:right="84"/>
            <w:jc w:val="center"/>
            <w:rPr>
              <w:color w:val="000000"/>
            </w:rPr>
          </w:pPr>
          <w:r w:rsidDel="00000000" w:rsidR="00000000" w:rsidRPr="00000000">
            <w:rPr>
              <w:rtl w:val="0"/>
            </w:rPr>
          </w:r>
        </w:p>
      </w:tc>
    </w:tr>
  </w:tbl>
  <w:p w:rsidR="00000000" w:rsidDel="00000000" w:rsidP="00000000" w:rsidRDefault="00000000" w:rsidRPr="00000000" w14:paraId="00000077">
    <w:pPr>
      <w:tabs>
        <w:tab w:val="center" w:leader="none" w:pos="4536"/>
        <w:tab w:val="right" w:leader="none" w:pos="9072"/>
      </w:tabs>
      <w:spacing w:after="0" w:line="240" w:lineRule="auto"/>
      <w:jc w:val="center"/>
      <w:rPr>
        <w:rFonts w:ascii="Verdana" w:cs="Verdana" w:eastAsia="Verdana" w:hAnsi="Verdana"/>
        <w:b w:val="1"/>
        <w:bCs w:val="1"/>
        <w:color w:val="004494"/>
        <w:sz w:val="18"/>
        <w:szCs w:val="18"/>
      </w:rPr>
    </w:pPr>
    <w:r w:rsidDel="00000000" w:rsidR="00000000" w:rsidRPr="00000000">
      <w:rPr>
        <w:rFonts w:ascii="Verdana" w:cs="Verdana" w:eastAsia="Verdana" w:hAnsi="Verdana"/>
        <w:b w:val="1"/>
        <w:bCs w:val="1"/>
        <w:color w:val="004494"/>
        <w:sz w:val="18"/>
        <w:szCs w:val="18"/>
        <w:rtl w:val="0"/>
      </w:rPr>
      <w:t xml:space="preserve">« Plateforme d'enseignement et d'éducation STEM pour les étudiants » — Projet S.T.E.P.S.</w:t>
    </w:r>
  </w:p>
  <w:p w:rsidR="00000000" w:rsidDel="00000000" w:rsidP="00000000" w:rsidRDefault="00000000" w:rsidRPr="00000000" w14:paraId="00000078">
    <w:pPr>
      <w:tabs>
        <w:tab w:val="center" w:leader="none" w:pos="4536"/>
        <w:tab w:val="right" w:leader="none" w:pos="9072"/>
      </w:tabs>
      <w:spacing w:after="0" w:line="240" w:lineRule="auto"/>
      <w:jc w:val="center"/>
      <w:rPr>
        <w:rFonts w:ascii="Verdana" w:cs="Verdana" w:eastAsia="Verdana" w:hAnsi="Verdana"/>
        <w:b w:val="1"/>
        <w:bCs w:val="1"/>
        <w:color w:val="004494"/>
        <w:sz w:val="18"/>
        <w:szCs w:val="18"/>
      </w:rPr>
    </w:pPr>
    <w:r w:rsidDel="00000000" w:rsidR="00000000" w:rsidRPr="00000000">
      <w:rPr>
        <w:rFonts w:ascii="Verdana" w:cs="Verdana" w:eastAsia="Verdana" w:hAnsi="Verdana"/>
        <w:b w:val="1"/>
        <w:bCs w:val="1"/>
        <w:color w:val="004494"/>
        <w:sz w:val="18"/>
        <w:szCs w:val="18"/>
        <w:rtl w:val="0"/>
      </w:rPr>
      <w:t xml:space="preserve">Numéro de référence : 2023-1-FR01-KA220-HED-000165711</w:t>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right="84"/>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Header">
    <w:name w:val="header"/>
    <w:link w:val="HeaderChar"/>
    <w:uiPriority w:val="99"/>
    <w:unhideWhenUsed w:val="1"/>
    <w:rsid w:val="00545DBF"/>
    <w:pPr>
      <w:tabs>
        <w:tab w:val="center" w:pos="4153"/>
        <w:tab w:val="right" w:pos="8306"/>
      </w:tabs>
      <w:spacing w:after="0" w:line="240" w:lineRule="auto"/>
    </w:pPr>
  </w:style>
  <w:style w:type="character" w:styleId="HeaderChar" w:customStyle="1">
    <w:name w:val="Header Char"/>
    <w:basedOn w:val="DefaultParagraphFont"/>
    <w:link w:val="Header"/>
    <w:uiPriority w:val="99"/>
    <w:rsid w:val="00545DBF"/>
  </w:style>
  <w:style w:type="paragraph" w:styleId="Footer">
    <w:name w:val="footer"/>
    <w:link w:val="FooterChar"/>
    <w:uiPriority w:val="99"/>
    <w:unhideWhenUsed w:val="1"/>
    <w:rsid w:val="00545DBF"/>
    <w:pPr>
      <w:tabs>
        <w:tab w:val="center" w:pos="4153"/>
        <w:tab w:val="right" w:pos="8306"/>
      </w:tabs>
      <w:spacing w:after="0" w:line="240" w:lineRule="auto"/>
    </w:pPr>
  </w:style>
  <w:style w:type="character" w:styleId="FooterChar" w:customStyle="1">
    <w:name w:val="Footer Char"/>
    <w:basedOn w:val="DefaultParagraphFont"/>
    <w:link w:val="Footer"/>
    <w:uiPriority w:val="99"/>
    <w:rsid w:val="00545DBF"/>
  </w:style>
  <w:style w:type="paragraph" w:styleId="BalloonText">
    <w:name w:val="Balloon Text"/>
    <w:link w:val="BalloonTextChar"/>
    <w:uiPriority w:val="99"/>
    <w:semiHidden w:val="1"/>
    <w:unhideWhenUsed w:val="1"/>
    <w:rsid w:val="00545DB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45DBF"/>
    <w:rPr>
      <w:rFonts w:ascii="Segoe UI" w:cs="Segoe UI" w:hAnsi="Segoe UI"/>
      <w:sz w:val="18"/>
      <w:szCs w:val="18"/>
    </w:rPr>
  </w:style>
  <w:style w:type="character" w:styleId="Hyperlink">
    <w:name w:val="Hyperlink"/>
    <w:rsid w:val="00545DBF"/>
    <w:rPr>
      <w:strike w:val="0"/>
      <w:dstrike w:val="0"/>
      <w:color w:val="333399"/>
      <w:u w:val="none"/>
      <w:effect w:val="none"/>
    </w:rPr>
  </w:style>
  <w:style w:type="table" w:styleId="TableGrid">
    <w:name w:val="Table Grid"/>
    <w:basedOn w:val="TableNormal"/>
    <w:uiPriority w:val="39"/>
    <w:rsid w:val="00D96D0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uiPriority w:val="34"/>
    <w:qFormat w:val="1"/>
    <w:rsid w:val="00971FBF"/>
    <w:pPr>
      <w:ind w:left="720"/>
      <w:contextualSpacing w:val="1"/>
    </w:pPr>
  </w:style>
  <w:style w:type="character" w:styleId="1" w:customStyle="1">
    <w:name w:val="Ανεπίλυτη αναφορά1"/>
    <w:basedOn w:val="DefaultParagraphFont"/>
    <w:uiPriority w:val="99"/>
    <w:semiHidden w:val="1"/>
    <w:unhideWhenUsed w:val="1"/>
    <w:rsid w:val="003C5A4C"/>
    <w:rPr>
      <w:color w:val="605e5c"/>
      <w:shd w:color="auto" w:fill="e1dfdd" w:val="clear"/>
    </w:rPr>
  </w:style>
  <w:style w:type="character" w:styleId="1Char" w:customStyle="1">
    <w:name w:val="Επικεφαλίδα 1 Char"/>
    <w:basedOn w:val="DefaultParagraphFont"/>
    <w:uiPriority w:val="9"/>
    <w:rsid w:val="00ED7E5B"/>
    <w:rPr>
      <w:rFonts w:ascii="Times New Roman" w:cs="Times New Roman" w:eastAsia="Times New Roman" w:hAnsi="Times New Roman"/>
      <w:b w:val="1"/>
      <w:bCs w:val="1"/>
      <w:kern w:val="36"/>
      <w:sz w:val="48"/>
      <w:szCs w:val="48"/>
      <w:lang w:eastAsia="el-GR"/>
    </w:rPr>
  </w:style>
  <w:style w:type="character" w:styleId="FollowedHyperlink">
    <w:name w:val="FollowedHyperlink"/>
    <w:basedOn w:val="DefaultParagraphFont"/>
    <w:uiPriority w:val="99"/>
    <w:semiHidden w:val="1"/>
    <w:unhideWhenUsed w:val="1"/>
    <w:rsid w:val="00761D86"/>
    <w:rPr>
      <w:color w:val="954f72" w:themeColor="followedHyperlink"/>
      <w:u w:val="single"/>
    </w:rPr>
  </w:style>
  <w:style w:type="paragraph" w:styleId="FootnoteText">
    <w:name w:val="footnote text"/>
    <w:link w:val="FootnoteTextChar"/>
    <w:uiPriority w:val="99"/>
    <w:semiHidden w:val="1"/>
    <w:unhideWhenUsed w:val="1"/>
    <w:rsid w:val="00D9031A"/>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D9031A"/>
    <w:rPr>
      <w:sz w:val="20"/>
      <w:szCs w:val="20"/>
    </w:rPr>
  </w:style>
  <w:style w:type="character" w:styleId="FootnoteReference">
    <w:name w:val="footnote reference"/>
    <w:basedOn w:val="DefaultParagraphFont"/>
    <w:uiPriority w:val="99"/>
    <w:semiHidden w:val="1"/>
    <w:unhideWhenUsed w:val="1"/>
    <w:rsid w:val="00D9031A"/>
    <w:rPr>
      <w:vertAlign w:val="superscript"/>
    </w:rPr>
  </w:style>
  <w:style w:type="character" w:styleId="CommentReference">
    <w:name w:val="annotation reference"/>
    <w:basedOn w:val="DefaultParagraphFont"/>
    <w:uiPriority w:val="99"/>
    <w:semiHidden w:val="1"/>
    <w:unhideWhenUsed w:val="1"/>
    <w:rsid w:val="00D9031A"/>
    <w:rPr>
      <w:sz w:val="16"/>
      <w:szCs w:val="16"/>
    </w:rPr>
  </w:style>
  <w:style w:type="paragraph" w:styleId="CommentText">
    <w:name w:val="annotation text"/>
    <w:link w:val="CommentTextChar"/>
    <w:uiPriority w:val="99"/>
    <w:semiHidden w:val="1"/>
    <w:unhideWhenUsed w:val="1"/>
    <w:rsid w:val="00D9031A"/>
    <w:pPr>
      <w:spacing w:line="240" w:lineRule="auto"/>
    </w:pPr>
    <w:rPr>
      <w:sz w:val="20"/>
      <w:szCs w:val="20"/>
    </w:rPr>
  </w:style>
  <w:style w:type="character" w:styleId="CommentTextChar" w:customStyle="1">
    <w:name w:val="Comment Text Char"/>
    <w:basedOn w:val="DefaultParagraphFont"/>
    <w:link w:val="CommentText"/>
    <w:uiPriority w:val="99"/>
    <w:semiHidden w:val="1"/>
    <w:rsid w:val="00D9031A"/>
    <w:rPr>
      <w:sz w:val="20"/>
      <w:szCs w:val="20"/>
    </w:rPr>
  </w:style>
  <w:style w:type="paragraph" w:styleId="CommentSubject">
    <w:name w:val="annotation subject"/>
    <w:basedOn w:val="CommentText"/>
    <w:next w:val="CommentText"/>
    <w:link w:val="CommentSubjectChar"/>
    <w:uiPriority w:val="99"/>
    <w:semiHidden w:val="1"/>
    <w:unhideWhenUsed w:val="1"/>
    <w:rsid w:val="00D9031A"/>
    <w:rPr>
      <w:b w:val="1"/>
      <w:bCs w:val="1"/>
    </w:rPr>
  </w:style>
  <w:style w:type="character" w:styleId="CommentSubjectChar" w:customStyle="1">
    <w:name w:val="Comment Subject Char"/>
    <w:basedOn w:val="CommentTextChar"/>
    <w:link w:val="CommentSubject"/>
    <w:uiPriority w:val="99"/>
    <w:semiHidden w:val="1"/>
    <w:rsid w:val="00D9031A"/>
    <w:rPr>
      <w:b w:val="1"/>
      <w:bCs w:val="1"/>
      <w:sz w:val="20"/>
      <w:szCs w:val="20"/>
    </w:rPr>
  </w:style>
  <w:style w:type="table" w:styleId="a" w:customStyle="1">
    <w:basedOn w:val="TableNormal3"/>
    <w:pPr>
      <w:spacing w:after="0" w:line="240" w:lineRule="auto"/>
    </w:pPr>
    <w:tblPr>
      <w:tblStyleRowBandSize w:val="1"/>
      <w:tblStyleColBandSize w:val="1"/>
      <w:tblCellMar>
        <w:left w:w="108.0" w:type="dxa"/>
        <w:right w:w="108.0" w:type="dxa"/>
      </w:tblCellMar>
    </w:tblPr>
  </w:style>
  <w:style w:type="table" w:styleId="a0" w:customStyle="1">
    <w:basedOn w:val="TableNormal3"/>
    <w:pPr>
      <w:spacing w:after="0" w:line="240" w:lineRule="auto"/>
    </w:pPr>
    <w:tblPr>
      <w:tblStyleRowBandSize w:val="1"/>
      <w:tblStyleColBandSize w:val="1"/>
      <w:tblCellMar>
        <w:left w:w="108.0" w:type="dxa"/>
        <w:right w:w="108.0" w:type="dxa"/>
      </w:tblCellMar>
    </w:tblPr>
  </w:style>
  <w:style w:type="table" w:styleId="a1" w:customStyle="1">
    <w:basedOn w:val="TableNormal3"/>
    <w:pPr>
      <w:spacing w:after="0" w:line="240" w:lineRule="auto"/>
    </w:pPr>
    <w:tblPr>
      <w:tblStyleRowBandSize w:val="1"/>
      <w:tblStyleColBandSize w:val="1"/>
      <w:tblCellMar>
        <w:left w:w="108.0" w:type="dxa"/>
        <w:right w:w="108.0" w:type="dxa"/>
      </w:tblCellMar>
    </w:tblPr>
  </w:style>
  <w:style w:type="table" w:styleId="a2" w:customStyle="1">
    <w:basedOn w:val="TableNormal3"/>
    <w:pPr>
      <w:spacing w:after="0" w:line="240" w:lineRule="auto"/>
    </w:pPr>
    <w:tblPr>
      <w:tblStyleRowBandSize w:val="1"/>
      <w:tblStyleColBandSize w:val="1"/>
      <w:tblCellMar>
        <w:left w:w="108.0" w:type="dxa"/>
        <w:right w:w="108.0" w:type="dxa"/>
      </w:tblCellMar>
    </w:tblPr>
  </w:style>
  <w:style w:type="table" w:styleId="a3" w:customStyle="1">
    <w:basedOn w:val="TableNormal2"/>
    <w:pPr>
      <w:spacing w:after="0" w:line="240" w:lineRule="auto"/>
    </w:pPr>
    <w:tblPr>
      <w:tblStyleRowBandSize w:val="1"/>
      <w:tblStyleColBandSize w:val="1"/>
      <w:tblCellMar>
        <w:left w:w="108.0" w:type="dxa"/>
        <w:right w:w="108.0" w:type="dxa"/>
      </w:tblCellMar>
    </w:tblPr>
  </w:style>
  <w:style w:type="table" w:styleId="a4" w:customStyle="1">
    <w:basedOn w:val="TableNormal2"/>
    <w:pPr>
      <w:spacing w:after="0" w:line="240" w:lineRule="auto"/>
    </w:pPr>
    <w:tblPr>
      <w:tblStyleRowBandSize w:val="1"/>
      <w:tblStyleColBandSize w:val="1"/>
      <w:tblCellMar>
        <w:left w:w="108.0" w:type="dxa"/>
        <w:right w:w="108.0" w:type="dxa"/>
      </w:tblCellMar>
    </w:tblPr>
  </w:style>
  <w:style w:type="character" w:styleId="UnresolvedMention">
    <w:name w:val="Unresolved Mention"/>
    <w:basedOn w:val="DefaultParagraphFont"/>
    <w:uiPriority w:val="99"/>
    <w:semiHidden w:val="1"/>
    <w:unhideWhenUsed w:val="1"/>
    <w:rsid w:val="00B41004"/>
    <w:rPr>
      <w:color w:val="605e5c"/>
      <w:shd w:color="auto" w:fill="e1dfdd" w:val="clear"/>
    </w:rPr>
  </w:style>
  <w:style w:type="paragraph" w:styleId="Default" w:customStyle="1">
    <w:name w:val="Default"/>
    <w:rsid w:val="002F6DBA"/>
    <w:pPr>
      <w:autoSpaceDE w:val="0"/>
      <w:autoSpaceDN w:val="0"/>
      <w:adjustRightInd w:val="0"/>
      <w:spacing w:after="0" w:line="240" w:lineRule="auto"/>
    </w:pPr>
    <w:rPr>
      <w:color w:val="000000"/>
      <w:sz w:val="24"/>
      <w:szCs w:val="24"/>
    </w:rPr>
  </w:style>
  <w:style w:type="table" w:styleId="a5" w:customStyle="1">
    <w:basedOn w:val="TableNormal1"/>
    <w:pPr>
      <w:spacing w:after="0" w:line="240" w:lineRule="auto"/>
    </w:pPr>
    <w:tblPr>
      <w:tblStyleRowBandSize w:val="1"/>
      <w:tblStyleColBandSize w:val="1"/>
      <w:tblCellMar>
        <w:left w:w="108.0" w:type="dxa"/>
        <w:right w:w="108.0" w:type="dxa"/>
      </w:tblCellMar>
    </w:tblPr>
  </w:style>
  <w:style w:type="table" w:styleId="a6" w:customStyle="1">
    <w:basedOn w:val="TableNormal1"/>
    <w:pPr>
      <w:spacing w:after="0" w:line="240" w:lineRule="auto"/>
    </w:pPr>
    <w:tblPr>
      <w:tblStyleRowBandSize w:val="1"/>
      <w:tblStyleColBandSize w:val="1"/>
      <w:tblCellMar>
        <w:left w:w="108.0" w:type="dxa"/>
        <w:right w:w="108.0" w:type="dxa"/>
      </w:tblCellMar>
    </w:tblPr>
  </w:style>
  <w:style w:type="paragraph" w:styleId="Caption">
    <w:name w:val="caption"/>
    <w:basedOn w:val="Normal"/>
    <w:next w:val="Normal"/>
    <w:uiPriority w:val="35"/>
    <w:unhideWhenUsed w:val="1"/>
    <w:qFormat w:val="1"/>
    <w:rsid w:val="00B30234"/>
    <w:pPr>
      <w:spacing w:after="200" w:line="240" w:lineRule="auto"/>
    </w:pPr>
    <w:rPr>
      <w:i w:val="1"/>
      <w:iCs w:val="1"/>
      <w:color w:val="44546a" w:themeColor="text2"/>
      <w:sz w:val="18"/>
      <w:szCs w:val="18"/>
    </w:rPr>
  </w:style>
  <w:style w:type="paragraph" w:styleId="NormalWeb">
    <w:name w:val="Normal (Web)"/>
    <w:basedOn w:val="Normal"/>
    <w:uiPriority w:val="99"/>
    <w:semiHidden w:val="1"/>
    <w:unhideWhenUsed w:val="1"/>
    <w:rsid w:val="00C15224"/>
    <w:rPr>
      <w:rFonts w:ascii="Times New Roman" w:cs="Times New Roman" w:hAnsi="Times New Roman"/>
      <w:sz w:val="24"/>
      <w:szCs w:val="24"/>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fossbot-000.local:8081" TargetMode="Externa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7A9HK0LVKqo+70BcyniAhqVBA==">CgMxLjAyCGguZ2pkZ3hzOAByITE1S0VEUzlTX2tSYTZIcHliR2Rmb0dkbWh5VXB6VGxwNg==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2026-01-19T11:53:00.0000000Z</dcterms:created>
  <dc:creator>Georgios Papaioannou</dc:creator>
</cp:coreProperties>
</file>