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202" coordsize="21600,21600" o:spt="202.0" path="m,l,21600r21600,l21600,xe">
            <v:stroke joinstyle="miter"/>
            <v:path o:connecttype="rect" gradientshapeok="t"/>
          </v:shapetype>
        </w:pic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4">
      <w:pPr>
        <w:spacing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5">
      <w:pPr>
        <w:spacing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6">
      <w:pPr>
        <w:spacing w:after="280" w:before="280" w:line="360" w:lineRule="auto"/>
        <w:jc w:val="center"/>
        <w:rPr>
          <w:rFonts w:ascii="Times New Roman" w:cs="Times New Roman" w:eastAsia="Times New Roman" w:hAnsi="Times New Roman"/>
          <w:b w:val="1"/>
          <w:bCs w:val="1"/>
          <w:sz w:val="24"/>
          <w:szCs w:val="24"/>
        </w:rPr>
      </w:pPr>
      <w:bookmarkStart w:colFirst="0" w:colLast="0" w:name="_heading=h.gjdgxs" w:id="0"/>
      <w:bookmarkEnd w:id="0"/>
      <w:r w:rsidDel="00000000" w:rsidR="00000000" w:rsidRPr="00000000">
        <w:rPr>
          <w:rFonts w:ascii="Times New Roman" w:cs="Times New Roman" w:eastAsia="Times New Roman" w:hAnsi="Times New Roman"/>
          <w:b w:val="1"/>
          <w:bCs w:val="1"/>
          <w:sz w:val="24"/>
          <w:szCs w:val="24"/>
          <w:rtl w:val="0"/>
        </w:rPr>
        <w:t xml:space="preserve">SENARYO BAŞLIĞI </w:t>
      </w:r>
    </w:p>
    <w:p w:rsidR="00000000" w:rsidDel="00000000" w:rsidP="00000000" w:rsidRDefault="00000000" w:rsidRPr="00000000" w14:paraId="00000007">
      <w:pPr>
        <w:spacing w:after="280" w:before="280"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Karbon Ayak İzi Takipçisi</w:t>
      </w:r>
      <w:r w:rsidDel="00000000" w:rsidR="00000000" w:rsidRPr="00000000">
        <w:rPr>
          <w:rtl w:val="0"/>
        </w:rPr>
      </w:r>
    </w:p>
    <w:p w:rsidR="00000000" w:rsidDel="00000000" w:rsidP="00000000" w:rsidRDefault="00000000" w:rsidRPr="00000000" w14:paraId="00000008">
      <w:pPr>
        <w:spacing w:after="280" w:before="280"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KONU</w:t>
        <w:br w:type="textWrapping"/>
      </w:r>
      <w:r w:rsidDel="00000000" w:rsidR="00000000" w:rsidRPr="00000000">
        <w:rPr>
          <w:rFonts w:ascii="Times New Roman" w:cs="Times New Roman" w:eastAsia="Times New Roman" w:hAnsi="Times New Roman"/>
          <w:sz w:val="24"/>
          <w:szCs w:val="24"/>
          <w:rtl w:val="0"/>
        </w:rPr>
        <w:t xml:space="preserve">Bilgisayar Bilimleri, Çevre Bilimleri, Matematik</w:t>
      </w:r>
      <w:r w:rsidDel="00000000" w:rsidR="00000000" w:rsidRPr="00000000">
        <w:rPr>
          <w:rtl w:val="0"/>
        </w:rPr>
      </w:r>
    </w:p>
    <w:p w:rsidR="00000000" w:rsidDel="00000000" w:rsidP="00000000" w:rsidRDefault="00000000" w:rsidRPr="00000000" w14:paraId="00000009">
      <w:pPr>
        <w:spacing w:after="280" w:before="280"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A">
      <w:pPr>
        <w:spacing w:after="280" w:before="280"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B">
      <w:pPr>
        <w:spacing w:after="280" w:before="280"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 SENARYO TANIMI</w:t>
      </w:r>
    </w:p>
    <w:p w:rsidR="00000000" w:rsidDel="00000000" w:rsidP="00000000" w:rsidRDefault="00000000" w:rsidRPr="00000000" w14:paraId="00000019">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1.1 Senaryo Başlığı</w:t>
      </w:r>
    </w:p>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Karbon Ayak İzi Takipçisi</w:t>
      </w:r>
    </w:p>
    <w:p w:rsidR="00000000" w:rsidDel="00000000" w:rsidP="00000000" w:rsidRDefault="00000000" w:rsidRPr="00000000" w14:paraId="0000001B">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1.2 Hedef Yaş Grubu</w:t>
      </w:r>
    </w:p>
    <w:p w:rsidR="00000000" w:rsidDel="00000000" w:rsidP="00000000" w:rsidRDefault="00000000" w:rsidRPr="00000000" w14:paraId="0000001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Sınıf (Ortaokul)</w:t>
      </w:r>
    </w:p>
    <w:p w:rsidR="00000000" w:rsidDel="00000000" w:rsidP="00000000" w:rsidRDefault="00000000" w:rsidRPr="00000000" w14:paraId="0000001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Müfredat</w:t>
      </w:r>
      <w:r w:rsidDel="00000000" w:rsidR="00000000" w:rsidRPr="00000000">
        <w:rPr>
          <w:rFonts w:ascii="Times New Roman" w:cs="Times New Roman" w:eastAsia="Times New Roman" w:hAnsi="Times New Roman"/>
          <w:sz w:val="24"/>
          <w:szCs w:val="24"/>
          <w:rtl w:val="0"/>
        </w:rPr>
        <w:t xml:space="preserve">:  Lise </w:t>
      </w:r>
    </w:p>
    <w:p w:rsidR="00000000" w:rsidDel="00000000" w:rsidP="00000000" w:rsidRDefault="00000000" w:rsidRPr="00000000" w14:paraId="0000001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Tematik Alan</w:t>
      </w:r>
      <w:r w:rsidDel="00000000" w:rsidR="00000000" w:rsidRPr="00000000">
        <w:rPr>
          <w:rFonts w:ascii="Times New Roman" w:cs="Times New Roman" w:eastAsia="Times New Roman" w:hAnsi="Times New Roman"/>
          <w:sz w:val="24"/>
          <w:szCs w:val="24"/>
          <w:rtl w:val="0"/>
        </w:rPr>
        <w:t xml:space="preserve">: Teknoloji ve Programlama Yoluyla İklim Değişikliği Farkındalığı, Karbon Ayak İzi Kavramı, insan faaliyetlerinin etkisi</w:t>
      </w:r>
    </w:p>
    <w:p w:rsidR="00000000" w:rsidDel="00000000" w:rsidP="00000000" w:rsidRDefault="00000000" w:rsidRPr="00000000" w14:paraId="0000001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Konular/Alt Konular</w:t>
      </w:r>
      <w:r w:rsidDel="00000000" w:rsidR="00000000" w:rsidRPr="00000000">
        <w:rPr>
          <w:rFonts w:ascii="Times New Roman" w:cs="Times New Roman" w:eastAsia="Times New Roman" w:hAnsi="Times New Roman"/>
          <w:sz w:val="24"/>
          <w:szCs w:val="24"/>
          <w:rtl w:val="0"/>
        </w:rPr>
        <w:t xml:space="preserve">: İklim değişikliği, sera gazları, karbon ayak izi hesaplama, çevresel veri analizi, emisyon azaltımı için teknolojik çözümler.</w:t>
      </w:r>
    </w:p>
    <w:p w:rsidR="00000000" w:rsidDel="00000000" w:rsidP="00000000" w:rsidRDefault="00000000" w:rsidRPr="00000000" w14:paraId="0000002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Beklenen Öğrenim Çıktıları:</w:t>
      </w:r>
    </w:p>
    <w:p w:rsidR="00000000" w:rsidDel="00000000" w:rsidP="00000000" w:rsidRDefault="00000000" w:rsidRPr="00000000" w14:paraId="0000002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Dersin sonunda öğrenciler şunları yapabileceklerdir:</w:t>
      </w:r>
    </w:p>
    <w:p w:rsidR="00000000" w:rsidDel="00000000" w:rsidP="00000000" w:rsidRDefault="00000000" w:rsidRPr="00000000" w14:paraId="0000002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83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Karbon ayak izi terimini tanımlayacak ve çevresel önemini açıklayabilecek.</w:t>
      </w:r>
    </w:p>
    <w:p w:rsidR="00000000" w:rsidDel="00000000" w:rsidP="00000000" w:rsidRDefault="00000000" w:rsidRPr="00000000" w14:paraId="0000002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83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Karbon emisyonlarına katkıda bulunan faaliyetleri belirlemek.</w:t>
      </w:r>
    </w:p>
    <w:p w:rsidR="00000000" w:rsidDel="00000000" w:rsidP="00000000" w:rsidRDefault="00000000" w:rsidRPr="00000000" w14:paraId="0000002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83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FOSSBot'u kullanarak faaliyet verilerini girmek, hesaplamalar yapmak ve sonuçları görüntülemek.</w:t>
      </w:r>
    </w:p>
    <w:p w:rsidR="00000000" w:rsidDel="00000000" w:rsidP="00000000" w:rsidRDefault="00000000" w:rsidRPr="00000000" w14:paraId="0000002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83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Verileri analiz ederek emisyonları azaltmak için pratik yöntemler önermek.</w:t>
      </w:r>
    </w:p>
    <w:p w:rsidR="00000000" w:rsidDel="00000000" w:rsidP="00000000" w:rsidRDefault="00000000" w:rsidRPr="00000000" w14:paraId="0000002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60" w:before="0" w:line="259" w:lineRule="auto"/>
        <w:ind w:left="83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Takımlar halinde etkili bir şekilde işbirliği yapmak ve bulguları akranlarına sunmak.</w:t>
      </w:r>
    </w:p>
    <w:p w:rsidR="00000000" w:rsidDel="00000000" w:rsidP="00000000" w:rsidRDefault="00000000" w:rsidRPr="00000000" w14:paraId="0000002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A">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1.3 Tahmini Süre</w:t>
      </w:r>
    </w:p>
    <w:p w:rsidR="00000000" w:rsidDel="00000000" w:rsidP="00000000" w:rsidRDefault="00000000" w:rsidRPr="00000000" w14:paraId="0000002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 dakika  + 45 dakika </w:t>
      </w:r>
    </w:p>
    <w:p w:rsidR="00000000" w:rsidDel="00000000" w:rsidP="00000000" w:rsidRDefault="00000000" w:rsidRPr="00000000" w14:paraId="0000002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1.4 İlgili Konu Alanları </w:t>
      </w:r>
    </w:p>
    <w:p w:rsidR="00000000" w:rsidDel="00000000" w:rsidP="00000000" w:rsidRDefault="00000000" w:rsidRPr="00000000" w14:paraId="0000002E">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Bilgisayar Bilimi, Çevre Bilimi, Matematik</w:t>
      </w:r>
      <w:r w:rsidDel="00000000" w:rsidR="00000000" w:rsidRPr="00000000">
        <w:rPr>
          <w:rtl w:val="0"/>
        </w:rPr>
      </w:r>
    </w:p>
    <w:p w:rsidR="00000000" w:rsidDel="00000000" w:rsidP="00000000" w:rsidRDefault="00000000" w:rsidRPr="00000000" w14:paraId="0000002F">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0">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1.5 Ön Koşul Bilgisi</w:t>
      </w:r>
    </w:p>
    <w:p w:rsidR="00000000" w:rsidDel="00000000" w:rsidP="00000000" w:rsidRDefault="00000000" w:rsidRPr="00000000" w14:paraId="0000003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Temel bilgisayar kullanımı, grafiksel programlama, çevre kavramları, temel matematik ve takım çalışması becerileri.</w:t>
      </w:r>
    </w:p>
    <w:p w:rsidR="00000000" w:rsidDel="00000000" w:rsidP="00000000" w:rsidRDefault="00000000" w:rsidRPr="00000000" w14:paraId="0000003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1.6 Senaryonun Amacı</w:t>
      </w:r>
    </w:p>
    <w:p w:rsidR="00000000" w:rsidDel="00000000" w:rsidP="00000000" w:rsidRDefault="00000000" w:rsidRPr="00000000" w14:paraId="00000034">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 senaryonun amacı, öğrencilerin günlük faaliyetlerin iklim değişikliği üzerindeki etkisine ilişkin farkındalıklarını artırmak ve teknolojiyi kullanarak azaltma stratejileri önermelerini sağlamaktır.</w:t>
      </w:r>
    </w:p>
    <w:p w:rsidR="00000000" w:rsidDel="00000000" w:rsidP="00000000" w:rsidRDefault="00000000" w:rsidRPr="00000000" w14:paraId="00000035">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1.6.1 Öğrenme Hedefleri/Çıktıları</w:t>
      </w:r>
    </w:p>
    <w:p w:rsidR="00000000" w:rsidDel="00000000" w:rsidP="00000000" w:rsidRDefault="00000000" w:rsidRPr="00000000" w14:paraId="0000003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Senaryonun sonunda öğrenciler şunları yapabileceklerdir:</w:t>
      </w:r>
    </w:p>
    <w:p w:rsidR="00000000" w:rsidDel="00000000" w:rsidP="00000000" w:rsidRDefault="00000000" w:rsidRPr="00000000" w14:paraId="0000003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Karbon ayak izinin nasıl hesaplandığını açıklayabilecek. </w:t>
      </w:r>
    </w:p>
    <w:p w:rsidR="00000000" w:rsidDel="00000000" w:rsidP="00000000" w:rsidRDefault="00000000" w:rsidRPr="00000000" w14:paraId="0000003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FOSSBot kullanarak çevresel faaliyet verilerini girmek ve işlemek.</w:t>
      </w:r>
    </w:p>
    <w:p w:rsidR="00000000" w:rsidDel="00000000" w:rsidP="00000000" w:rsidRDefault="00000000" w:rsidRPr="00000000" w14:paraId="00000039">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Sonuçları yorumlayarak emisyon azaltma önlemleri önermek.</w:t>
      </w:r>
    </w:p>
    <w:p w:rsidR="00000000" w:rsidDel="00000000" w:rsidP="00000000" w:rsidRDefault="00000000" w:rsidRPr="00000000" w14:paraId="0000003A">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İklim değişikliğinin etkilerini azaltmak için teknolojik çözümler tasarlamak üzere işbirliği yapmak.</w:t>
      </w:r>
    </w:p>
    <w:p w:rsidR="00000000" w:rsidDel="00000000" w:rsidP="00000000" w:rsidRDefault="00000000" w:rsidRPr="00000000" w14:paraId="0000003B">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Öz değerlendirme ve eleştirel düşünme için üstbilişsel stratejiler kullanmak.</w:t>
      </w:r>
    </w:p>
    <w:p w:rsidR="00000000" w:rsidDel="00000000" w:rsidP="00000000" w:rsidRDefault="00000000" w:rsidRPr="00000000" w14:paraId="0000003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1.6.2 Öğretim Hedefleri</w:t>
      </w:r>
    </w:p>
    <w:p w:rsidR="00000000" w:rsidDel="00000000" w:rsidP="00000000" w:rsidRDefault="00000000" w:rsidRPr="00000000" w14:paraId="0000003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Eğitimci, öğretim yoluyla şunları amaçlamaktadır:</w:t>
      </w:r>
    </w:p>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Teknolojik ve çevresel okuryazarlığı geliştirmek. </w:t>
      </w:r>
    </w:p>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STEM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bağlamında problem çözme ve yaratıcı düşünmeyi teşvik etmek.</w:t>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Sorumlu vatandaşlığı teşvik etmek.</w:t>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İşbirliği ve iletişimi teşvik etmek.</w:t>
      </w:r>
    </w:p>
    <w:p w:rsidR="00000000" w:rsidDel="00000000" w:rsidP="00000000" w:rsidRDefault="00000000" w:rsidRPr="00000000" w14:paraId="0000004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Bilim, teknoloji ve sosyal sorumluluğu bütünleştirmek.</w:t>
      </w:r>
    </w:p>
    <w:p w:rsidR="00000000" w:rsidDel="00000000" w:rsidP="00000000" w:rsidRDefault="00000000" w:rsidRPr="00000000" w14:paraId="0000004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 DERS PLANI GELİŞTİRME</w:t>
      </w:r>
    </w:p>
    <w:p w:rsidR="00000000" w:rsidDel="00000000" w:rsidP="00000000" w:rsidRDefault="00000000" w:rsidRPr="00000000" w14:paraId="00000046">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2.1 Öğretim ve Öğrenim Etkinliklerinin Açıklaması</w:t>
      </w:r>
    </w:p>
    <w:p w:rsidR="00000000" w:rsidDel="00000000" w:rsidP="00000000" w:rsidRDefault="00000000" w:rsidRPr="00000000" w14:paraId="0000004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 derste öğrenciler, iklim okuryazarlığını uygulamalı programlama ile ilişkilendiren dört aşamalı etkinlikten geçerler. Öğrenciler, yüksek ve düşük etkili seyahat seçeneklerini ayırt etmek için sezgisel bir A/B seçim göreviyle başlarlar, ardından gerçek hayattaki etkinlikleri seçerek, küçük miktarlar girerek ve robotun ekranında çalışan karbon puanı güncellemesini izleyerek etkiyi ölçerler.  Ardından, ekipler FOSSBot ortamını kullanarak günlük etkinlikleri (örneğin, araba ile seyahat edilen kilometreler veya klima kullanım saatleri) girer, emisyon faktörlerini atar ve robotun görüntülediği toplam "karbon puanı"nı hesaplar; böylece temel veri işleme ve algoritmik düşünme becerilerini geliştirir. Etkinlik 3'te, gruplar puanlarını yorumlar ve bir eşik aşıldığında özel "azaltma ipuçları"nı tetiklemek için programı değiştirir; böylece tasarımcı düşünme ve uygulanabilir problem çözme becerilerini teşvik eder. Son olarak, durma noktalarında üç saniyelik bir geri sayım kullanarak, motoru rölantide çalıştırmak yerine kapatmayı ödüllendiren bir "rölanti kapatma" alışkanlığı uygularlar. Bu dizi, kavram edinimi, kodlama pratiği, işbirliği ve üstbiliş becerilerini bir araya getirerek öğrencilerin kendi çevresel etkilerini analiz etmelerini ve azaltmalarını sağlar.</w:t>
      </w:r>
    </w:p>
    <w:p w:rsidR="00000000" w:rsidDel="00000000" w:rsidP="00000000" w:rsidRDefault="00000000" w:rsidRPr="00000000" w14:paraId="0000004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Etkinliklerin akışı ve içeriği:</w:t>
      </w:r>
    </w:p>
    <w:p w:rsidR="00000000" w:rsidDel="00000000" w:rsidP="00000000" w:rsidRDefault="00000000" w:rsidRPr="00000000" w14:paraId="0000004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Etkinlik 1</w:t>
      </w:r>
      <w:r w:rsidDel="00000000" w:rsidR="00000000" w:rsidRPr="00000000">
        <w:rPr>
          <w:rFonts w:ascii="Times New Roman" w:cs="Times New Roman" w:eastAsia="Times New Roman" w:hAnsi="Times New Roman"/>
          <w:sz w:val="24"/>
          <w:szCs w:val="24"/>
          <w:rtl w:val="0"/>
        </w:rPr>
        <w:t xml:space="preserve">: Dur ve Seç </w:t>
      </w:r>
    </w:p>
    <w:p w:rsidR="00000000" w:rsidDel="00000000" w:rsidP="00000000" w:rsidRDefault="00000000" w:rsidRPr="00000000" w14:paraId="0000004A">
      <w:pPr>
        <w:spacing w:after="240" w:before="240"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 etkinlikte, FOSSBot siyah bir çizgiyi takip eder ve üç büyük istasyon işaretinde durur.</w:t>
        <w:br w:type="textWrapping"/>
        <w:t xml:space="preserve">Her durakta, öğrenciler görüntülenen seçenekleri inceler ve H5P etkileşimli versiyonunda doğru cevabı tıklayarak </w:t>
      </w:r>
      <w:r w:rsidDel="00000000" w:rsidR="00000000" w:rsidRPr="00000000">
        <w:rPr>
          <w:rFonts w:ascii="Times New Roman" w:cs="Times New Roman" w:eastAsia="Times New Roman" w:hAnsi="Times New Roman"/>
          <w:i w:val="1"/>
          <w:iCs w:val="1"/>
          <w:sz w:val="24"/>
          <w:szCs w:val="24"/>
          <w:rtl w:val="0"/>
        </w:rPr>
        <w:t xml:space="preserve">karbon etkisi daha düşük</w:t>
      </w:r>
      <w:r w:rsidDel="00000000" w:rsidR="00000000" w:rsidRPr="00000000">
        <w:rPr>
          <w:rFonts w:ascii="Times New Roman" w:cs="Times New Roman" w:eastAsia="Times New Roman" w:hAnsi="Times New Roman"/>
          <w:sz w:val="24"/>
          <w:szCs w:val="24"/>
          <w:rtl w:val="0"/>
        </w:rPr>
        <w:t xml:space="preserve"> olduğunu düşündükleri seçeneği (Araba (YÜKSEK etki) veya Otobüs (DÜŞÜK etki)) dijital olarak seçerler.</w:t>
      </w:r>
    </w:p>
    <w:p w:rsidR="00000000" w:rsidDel="00000000" w:rsidP="00000000" w:rsidRDefault="00000000" w:rsidRPr="00000000" w14:paraId="0000004B">
      <w:pPr>
        <w:spacing w:after="240" w:before="240"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Öğrenciler ilerledikçe, etkinlik otomatik olarak karbon puanları ekler (+5 Araba, +2 Otobüs) ve her seçeneğin çevresel etkisini açıklayan anlık geri bildirim sağlar. Üç durağı da tamamladıktan sonra, öğrenciler toplam karbon puanlarını ve sürdürülebilir seyahat alışkanlıkları hakkında düşünmelerini teşvik eden kısa bir yansıma sorusu alırlar.</w:t>
      </w:r>
    </w:p>
    <w:p w:rsidR="00000000" w:rsidDel="00000000" w:rsidP="00000000" w:rsidRDefault="00000000" w:rsidRPr="00000000" w14:paraId="0000004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Etkinlik 2</w:t>
      </w:r>
      <w:r w:rsidDel="00000000" w:rsidR="00000000" w:rsidRPr="00000000">
        <w:rPr>
          <w:rFonts w:ascii="Times New Roman" w:cs="Times New Roman" w:eastAsia="Times New Roman" w:hAnsi="Times New Roman"/>
          <w:sz w:val="24"/>
          <w:szCs w:val="24"/>
          <w:rtl w:val="0"/>
        </w:rPr>
        <w:t xml:space="preserve">: Veri Girişi ve Hesaplama</w:t>
      </w:r>
    </w:p>
    <w:p w:rsidR="00000000" w:rsidDel="00000000" w:rsidP="00000000" w:rsidRDefault="00000000" w:rsidRPr="00000000" w14:paraId="0000004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Öğrenciler günlük faaliyetlerini girer, emisyon değerlerini atar, toplam emisyonları hesaplar ve sonuçları görüntüler.</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Etkinlik 3</w:t>
      </w:r>
      <w:r w:rsidDel="00000000" w:rsidR="00000000" w:rsidRPr="00000000">
        <w:rPr>
          <w:rFonts w:ascii="Times New Roman" w:cs="Times New Roman" w:eastAsia="Times New Roman" w:hAnsi="Times New Roman"/>
          <w:sz w:val="24"/>
          <w:szCs w:val="24"/>
          <w:rtl w:val="0"/>
        </w:rPr>
        <w:t xml:space="preserve">: Tek Çatal Ekolojik Dönüş (FOSSBot)</w:t>
      </w:r>
    </w:p>
    <w:p w:rsidR="00000000" w:rsidDel="00000000" w:rsidP="00000000" w:rsidRDefault="00000000" w:rsidRPr="00000000" w14:paraId="0000005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Çatal noktasında sınıf kuralını takip ederek eko rotayı seçin.</w:t>
      </w:r>
      <w:r w:rsidDel="00000000" w:rsidR="00000000" w:rsidRPr="00000000">
        <w:rPr>
          <w:rtl w:val="0"/>
        </w:rPr>
      </w:r>
    </w:p>
    <w:p w:rsidR="00000000" w:rsidDel="00000000" w:rsidP="00000000" w:rsidRDefault="00000000" w:rsidRPr="00000000" w14:paraId="0000005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 aktivitede, parkurun sonunda açık bir çatallanma vardır. Robot çatallanma işaretini (iki kısa çubuk) algıladığında, tek bir sınıf kuralını izler: eko rotası (DÜŞÜK etki) için </w:t>
      </w:r>
      <w:r w:rsidDel="00000000" w:rsidR="00000000" w:rsidRPr="00000000">
        <w:rPr>
          <w:rFonts w:ascii="Times New Roman" w:cs="Times New Roman" w:eastAsia="Times New Roman" w:hAnsi="Times New Roman"/>
          <w:b w:val="1"/>
          <w:bCs w:val="1"/>
          <w:sz w:val="24"/>
          <w:szCs w:val="24"/>
          <w:rtl w:val="0"/>
        </w:rPr>
        <w:t xml:space="preserve">SAĞA DÖN</w:t>
      </w:r>
      <w:r w:rsidDel="00000000" w:rsidR="00000000" w:rsidRPr="00000000">
        <w:rPr>
          <w:rFonts w:ascii="Times New Roman" w:cs="Times New Roman" w:eastAsia="Times New Roman" w:hAnsi="Times New Roman"/>
          <w:sz w:val="24"/>
          <w:szCs w:val="24"/>
          <w:rtl w:val="0"/>
        </w:rPr>
        <w:t xml:space="preserve">, ardından bitişe ilerler ve tamamlanma mesajını görüntüler.</w:t>
      </w:r>
    </w:p>
    <w:p w:rsidR="00000000" w:rsidDel="00000000" w:rsidP="00000000" w:rsidRDefault="00000000" w:rsidRPr="00000000" w14:paraId="0000005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Adımlar:</w:t>
      </w: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Robotu başlatın ve çizgiyi takip etmesine izin verin.</w:t>
      </w:r>
    </w:p>
    <w:p w:rsidR="00000000" w:rsidDel="00000000" w:rsidP="00000000" w:rsidRDefault="00000000" w:rsidRPr="00000000" w14:paraId="0000005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Çatal işaretçisi algılandığında robot yavaşlar.</w:t>
      </w:r>
    </w:p>
    <w:p w:rsidR="00000000" w:rsidDel="00000000" w:rsidP="00000000" w:rsidRDefault="00000000" w:rsidRPr="00000000" w14:paraId="0000005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Sınıf kuralını uygulayın: SAĞA DÖN = Eko rota.</w:t>
      </w:r>
    </w:p>
    <w:p w:rsidR="00000000" w:rsidDel="00000000" w:rsidP="00000000" w:rsidRDefault="00000000" w:rsidRPr="00000000" w14:paraId="0000005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Bitiş noktasına ulaşın ve kısa bir mesaj gösterin.</w:t>
      </w:r>
    </w:p>
    <w:p w:rsidR="00000000" w:rsidDel="00000000" w:rsidP="00000000" w:rsidRDefault="00000000" w:rsidRPr="00000000" w14:paraId="0000005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spacing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Etkinlik 4</w:t>
      </w:r>
      <w:r w:rsidDel="00000000" w:rsidR="00000000" w:rsidRPr="00000000">
        <w:rPr>
          <w:rFonts w:ascii="Times New Roman" w:cs="Times New Roman" w:eastAsia="Times New Roman" w:hAnsi="Times New Roman"/>
          <w:sz w:val="24"/>
          <w:szCs w:val="24"/>
          <w:rtl w:val="0"/>
        </w:rPr>
        <w:t xml:space="preserve">: Değerlendirme</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Bu etkinlikte öğrenciler, FOSSBot'un karar verme ve çevre bilinci hakkında öğrendiklerini gözden geçirirler. Kısa bir çoktan seçmeli test aracılığıyla, robotun çatal işaretini nasıl algıladığını, çevre dostu yolu nasıl seçtiğini ve gerçek hayatta sürdürülebilir davranışı nasıl sembolize ettiğini anladıklarını gösterirler.</w:t>
      </w:r>
      <w:r w:rsidDel="00000000" w:rsidR="00000000" w:rsidRPr="00000000">
        <w:rPr>
          <w:rtl w:val="0"/>
        </w:rPr>
      </w:r>
    </w:p>
    <w:p w:rsidR="00000000" w:rsidDel="00000000" w:rsidP="00000000" w:rsidRDefault="00000000" w:rsidRPr="00000000" w14:paraId="0000005B">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Etkinlikleri uygulamak için, FOSSBot'un yerel Wi-Fi ağıyla önceden senkronize edilmesi ve uygun otomatik davranış mantığıyla önceden programlanması gerekir.</w:t>
      </w:r>
    </w:p>
    <w:p w:rsidR="00000000" w:rsidDel="00000000" w:rsidP="00000000" w:rsidRDefault="00000000" w:rsidRPr="00000000" w14:paraId="0000005D">
      <w:pPr>
        <w:spacing w:after="280" w:before="28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spacing w:after="280" w:before="28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2.1 Çalışma Sayfaları</w:t>
      </w:r>
    </w:p>
    <w:p w:rsidR="00000000" w:rsidDel="00000000" w:rsidP="00000000" w:rsidRDefault="00000000" w:rsidRPr="00000000" w14:paraId="0000005F">
      <w:pPr>
        <w:spacing w:after="280" w:before="280" w:line="360" w:lineRule="auto"/>
        <w:jc w:val="both"/>
        <w:rPr>
          <w:rFonts w:ascii="Times New Roman" w:cs="Times New Roman" w:eastAsia="Times New Roman" w:hAnsi="Times New Roman"/>
          <w:b w:val="1"/>
          <w:bCs w:val="1"/>
          <w:color w:val="3d85c6"/>
          <w:sz w:val="24"/>
          <w:szCs w:val="24"/>
        </w:rPr>
      </w:pPr>
      <w:r w:rsidDel="00000000" w:rsidR="00000000" w:rsidRPr="00000000">
        <w:rPr>
          <w:rFonts w:ascii="Times New Roman" w:cs="Times New Roman" w:eastAsia="Times New Roman" w:hAnsi="Times New Roman"/>
          <w:b w:val="1"/>
          <w:bCs w:val="1"/>
          <w:sz w:val="24"/>
          <w:szCs w:val="24"/>
          <w:rtl w:val="0"/>
        </w:rPr>
        <w:tab/>
        <w:tab/>
        <w:tab/>
        <w:t xml:space="preserve">            </w:t>
        <w:tab/>
      </w:r>
      <w:r w:rsidDel="00000000" w:rsidR="00000000" w:rsidRPr="00000000">
        <w:rPr>
          <w:rFonts w:ascii="Times New Roman" w:cs="Times New Roman" w:eastAsia="Times New Roman" w:hAnsi="Times New Roman"/>
          <w:b w:val="1"/>
          <w:bCs w:val="1"/>
          <w:color w:val="3d85c6"/>
          <w:sz w:val="24"/>
          <w:szCs w:val="24"/>
          <w:rtl w:val="0"/>
        </w:rPr>
        <w:t xml:space="preserve">Etkinlik 1</w:t>
      </w:r>
    </w:p>
    <w:p w:rsidR="00000000" w:rsidDel="00000000" w:rsidP="00000000" w:rsidRDefault="00000000" w:rsidRPr="00000000" w14:paraId="00000060">
      <w:pPr>
        <w:spacing w:after="280" w:before="28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FOSSBot siyah bir çizgiyi takip eder ve üç durakta durur. Her durakta, karbon etkisi daha düşük olan seçeneği dijital olarak seçin — Araba (YÜKSEK etki) veya Otobüs (DÜŞÜK etki). Her seçim puan kazandırır (Araba için +5, Otobüs için +2) ve anında geri bildirim verir. En düşük karbon puanı ile rotayı tamamlamaya çalışın ve küçük seçimlerin gezegeni nasıl etkilediğini düşünün.</w:t>
      </w:r>
    </w:p>
    <w:p w:rsidR="00000000" w:rsidDel="00000000" w:rsidP="00000000" w:rsidRDefault="00000000" w:rsidRPr="00000000" w14:paraId="00000061">
      <w:pPr>
        <w:spacing w:after="240" w:before="24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Talimatlar:</w:t>
      </w:r>
    </w:p>
    <w:p w:rsidR="00000000" w:rsidDel="00000000" w:rsidP="00000000" w:rsidRDefault="00000000" w:rsidRPr="00000000" w14:paraId="00000062">
      <w:pPr>
        <w:numPr>
          <w:ilvl w:val="0"/>
          <w:numId w:val="1"/>
        </w:numPr>
        <w:spacing w:after="0" w:before="24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H5P Çoktan Seçmeli Araç'ı açın</w:t>
      </w:r>
    </w:p>
    <w:p w:rsidR="00000000" w:rsidDel="00000000" w:rsidP="00000000" w:rsidRDefault="00000000" w:rsidRPr="00000000" w14:paraId="00000063">
      <w:pPr>
        <w:numPr>
          <w:ilvl w:val="0"/>
          <w:numId w:val="1"/>
        </w:numPr>
        <w:spacing w:after="0" w:before="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Başlık olarak "Dur ve Seç — Karbon Ayak İzi Seçenekleri" ve Açıklama olarak "FOSSBot siyah bir çizgiyi takip eder ve üç durakta durur. Her durakta, karbon etkisi daha düşük olan seçeneği dijital olarak seçin — </w:t>
      </w:r>
      <w:r w:rsidDel="00000000" w:rsidR="00000000" w:rsidRPr="00000000">
        <w:rPr>
          <w:rFonts w:ascii="Times New Roman" w:cs="Times New Roman" w:eastAsia="Times New Roman" w:hAnsi="Times New Roman"/>
          <w:i w:val="1"/>
          <w:iCs w:val="1"/>
          <w:sz w:val="24"/>
          <w:szCs w:val="24"/>
          <w:rtl w:val="0"/>
        </w:rPr>
        <w:t xml:space="preserve">Araba (YÜKSEK etki) </w:t>
      </w:r>
      <w:r w:rsidDel="00000000" w:rsidR="00000000" w:rsidRPr="00000000">
        <w:rPr>
          <w:rFonts w:ascii="Times New Roman" w:cs="Times New Roman" w:eastAsia="Times New Roman" w:hAnsi="Times New Roman"/>
          <w:sz w:val="24"/>
          <w:szCs w:val="24"/>
          <w:rtl w:val="0"/>
        </w:rPr>
        <w:t xml:space="preserve">veya </w:t>
      </w:r>
      <w:r w:rsidDel="00000000" w:rsidR="00000000" w:rsidRPr="00000000">
        <w:rPr>
          <w:rFonts w:ascii="Times New Roman" w:cs="Times New Roman" w:eastAsia="Times New Roman" w:hAnsi="Times New Roman"/>
          <w:i w:val="1"/>
          <w:iCs w:val="1"/>
          <w:sz w:val="24"/>
          <w:szCs w:val="24"/>
          <w:rtl w:val="0"/>
        </w:rPr>
        <w:t xml:space="preserve">Otobüs (DÜŞÜK etki)</w:t>
      </w:r>
      <w:r w:rsidDel="00000000" w:rsidR="00000000" w:rsidRPr="00000000">
        <w:rPr>
          <w:rFonts w:ascii="Times New Roman" w:cs="Times New Roman" w:eastAsia="Times New Roman" w:hAnsi="Times New Roman"/>
          <w:sz w:val="24"/>
          <w:szCs w:val="24"/>
          <w:rtl w:val="0"/>
        </w:rPr>
        <w:t xml:space="preserve">. Her seçim puan kazandırır (+5 Araba, +2 Otobüs) ve anında geri bildirim verir. En düşük karbon puanı ile rotayı tamamlamaya çalışın ve seyahat alışkanlıklarınızı düşünün. </w:t>
      </w:r>
      <w:r w:rsidDel="00000000" w:rsidR="00000000" w:rsidRPr="00000000">
        <w:rPr>
          <w:rtl w:val="0"/>
        </w:rPr>
      </w:r>
    </w:p>
    <w:p w:rsidR="00000000" w:rsidDel="00000000" w:rsidP="00000000" w:rsidRDefault="00000000" w:rsidRPr="00000000" w14:paraId="00000064">
      <w:pPr>
        <w:numPr>
          <w:ilvl w:val="0"/>
          <w:numId w:val="1"/>
        </w:numPr>
        <w:spacing w:after="240" w:before="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Çoktan Seçmeli Sorular Oluşturun (3 durak = 3 soru)</w:t>
      </w:r>
      <w:r w:rsidDel="00000000" w:rsidR="00000000" w:rsidRPr="00000000">
        <w:rPr>
          <w:rtl w:val="0"/>
        </w:rPr>
      </w:r>
    </w:p>
    <w:p w:rsidR="00000000" w:rsidDel="00000000" w:rsidP="00000000" w:rsidRDefault="00000000" w:rsidRPr="00000000" w14:paraId="00000065">
      <w:pPr>
        <w:spacing w:after="240" w:before="240"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spacing w:after="240" w:before="240" w:line="360" w:lineRule="auto"/>
        <w:ind w:left="720" w:firstLine="0"/>
        <w:jc w:val="both"/>
        <w:rPr>
          <w:rFonts w:ascii="Times New Roman" w:cs="Times New Roman" w:eastAsia="Times New Roman" w:hAnsi="Times New Roman"/>
          <w:sz w:val="24"/>
          <w:szCs w:val="24"/>
        </w:rPr>
      </w:pPr>
      <w:r w:rsidDel="00000000" w:rsidR="00000000" w:rsidRPr="00000000">
        <w:rPr>
          <w:rtl w:val="0"/>
        </w:rPr>
      </w:r>
    </w:p>
    <w:sdt>
      <w:sdtPr>
        <w:lock w:val="contentLocked"/>
        <w:id w:val="-1941914842"/>
        <w:tag w:val="goog_rdk_0"/>
      </w:sdtPr>
      <w:sdtContent>
        <w:tbl>
          <w:tblPr>
            <w:tblStyle w:val="Table1"/>
            <w:tblpPr w:leftFromText="180" w:rightFromText="180" w:topFromText="180" w:bottomFromText="180" w:vertAnchor="text" w:horzAnchor="text" w:tblpX="105" w:tblpY="0"/>
            <w:tblW w:w="867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5"/>
            <w:gridCol w:w="2670"/>
            <w:gridCol w:w="2340"/>
            <w:gridCol w:w="3315"/>
            <w:tblGridChange w:id="0">
              <w:tblGrid>
                <w:gridCol w:w="345"/>
                <w:gridCol w:w="2670"/>
                <w:gridCol w:w="2340"/>
                <w:gridCol w:w="3315"/>
              </w:tblGrid>
            </w:tblGridChange>
          </w:tblGrid>
          <w:tr>
            <w:trPr>
              <w:cantSplit w:val="0"/>
              <w:tblHeader w:val="1"/>
            </w:trPr>
            <w:tc>
              <w:tcPr/>
              <w:p w:rsidR="00000000" w:rsidDel="00000000" w:rsidP="00000000" w:rsidRDefault="00000000" w:rsidRPr="00000000" w14:paraId="00000067">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w:t>
                </w:r>
              </w:p>
            </w:tc>
            <w:tc>
              <w:tcPr/>
              <w:p w:rsidR="00000000" w:rsidDel="00000000" w:rsidP="00000000" w:rsidRDefault="00000000" w:rsidRPr="00000000" w14:paraId="00000068">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Soru</w:t>
                </w:r>
              </w:p>
            </w:tc>
            <w:tc>
              <w:tcPr/>
              <w:p w:rsidR="00000000" w:rsidDel="00000000" w:rsidP="00000000" w:rsidRDefault="00000000" w:rsidRPr="00000000" w14:paraId="00000069">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Cevap Seçenekleri</w:t>
                </w:r>
              </w:p>
            </w:tc>
            <w:tc>
              <w:tcPr/>
              <w:p w:rsidR="00000000" w:rsidDel="00000000" w:rsidP="00000000" w:rsidRDefault="00000000" w:rsidRPr="00000000" w14:paraId="0000006A">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Geri Bildirim (Doğru / Yanlış)</w:t>
                </w:r>
              </w:p>
            </w:tc>
          </w:tr>
          <w:tr>
            <w:trPr>
              <w:cantSplit w:val="0"/>
              <w:trHeight w:val="440" w:hRule="atLeast"/>
              <w:tblHeader w:val="1"/>
            </w:trPr>
            <w:tc>
              <w:tcPr/>
              <w:p w:rsidR="00000000" w:rsidDel="00000000" w:rsidP="00000000" w:rsidRDefault="00000000" w:rsidRPr="00000000" w14:paraId="0000006B">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t>
                </w:r>
              </w:p>
            </w:tc>
            <w:tc>
              <w:tcPr/>
              <w:p w:rsidR="00000000" w:rsidDel="00000000" w:rsidP="00000000" w:rsidRDefault="00000000" w:rsidRPr="00000000" w14:paraId="0000006C">
                <w:pPr>
                  <w:widowControl w:val="0"/>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Okula gidiyorsunuz. Hangi seçenek gezegen için daha iyidir?</w:t>
                </w:r>
              </w:p>
            </w:tc>
            <w:tc>
              <w:tcPr/>
              <w:p w:rsidR="00000000" w:rsidDel="00000000" w:rsidP="00000000" w:rsidRDefault="00000000" w:rsidRPr="00000000" w14:paraId="0000006D">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Araba (+5 puan) ❌</w:t>
                </w:r>
              </w:p>
              <w:p w:rsidR="00000000" w:rsidDel="00000000" w:rsidP="00000000" w:rsidRDefault="00000000" w:rsidRPr="00000000" w14:paraId="0000006E">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Otobüs (+2 puan) ✅</w:t>
                </w:r>
              </w:p>
            </w:tc>
            <w:tc>
              <w:tcPr/>
              <w:p w:rsidR="00000000" w:rsidDel="00000000" w:rsidP="00000000" w:rsidRDefault="00000000" w:rsidRPr="00000000" w14:paraId="0000006F">
                <w:pPr>
                  <w:widowControl w:val="0"/>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"Harika! Otobüs kişi başına daha az CO₂ salıyor."</w:t>
                </w:r>
              </w:p>
              <w:p w:rsidR="00000000" w:rsidDel="00000000" w:rsidP="00000000" w:rsidRDefault="00000000" w:rsidRPr="00000000" w14:paraId="00000070">
                <w:pPr>
                  <w:widowControl w:val="0"/>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"Araba, yolcu başına daha fazla enerji tüketir."</w:t>
                </w:r>
              </w:p>
            </w:tc>
          </w:tr>
          <w:tr>
            <w:trPr>
              <w:cantSplit w:val="0"/>
              <w:trHeight w:val="440" w:hRule="atLeast"/>
              <w:tblHeader w:val="1"/>
            </w:trPr>
            <w:tc>
              <w:tcPr/>
              <w:p w:rsidR="00000000" w:rsidDel="00000000" w:rsidP="00000000" w:rsidRDefault="00000000" w:rsidRPr="00000000" w14:paraId="00000071">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072">
                <w:pPr>
                  <w:widowControl w:val="0"/>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Şehir merkezine (5 km) gidiyorsunuz. Daha çevreci seçim hangisi?</w:t>
                </w:r>
              </w:p>
            </w:tc>
            <w:tc>
              <w:tcPr/>
              <w:p w:rsidR="00000000" w:rsidDel="00000000" w:rsidP="00000000" w:rsidRDefault="00000000" w:rsidRPr="00000000" w14:paraId="00000073">
                <w:pPr>
                  <w:widowControl w:val="0"/>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Araba (+5 puan) ❌</w:t>
                </w:r>
              </w:p>
              <w:p w:rsidR="00000000" w:rsidDel="00000000" w:rsidP="00000000" w:rsidRDefault="00000000" w:rsidRPr="00000000" w14:paraId="00000074">
                <w:pPr>
                  <w:widowControl w:val="0"/>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Bisiklet (+0 puan) ✅</w:t>
                </w:r>
              </w:p>
            </w:tc>
            <w:tc>
              <w:tcPr/>
              <w:p w:rsidR="00000000" w:rsidDel="00000000" w:rsidP="00000000" w:rsidRDefault="00000000" w:rsidRPr="00000000" w14:paraId="00000075">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“Bisiklet veya yürüyüş emisyon oluşturmaz.”</w:t>
                </w:r>
              </w:p>
              <w:p w:rsidR="00000000" w:rsidDel="00000000" w:rsidP="00000000" w:rsidRDefault="00000000" w:rsidRPr="00000000" w14:paraId="00000076">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"Kısa araba yolculukları karbon ayak izinizi artırır."</w:t>
                </w:r>
              </w:p>
            </w:tc>
          </w:tr>
          <w:tr>
            <w:trPr>
              <w:cantSplit w:val="0"/>
              <w:trHeight w:val="440" w:hRule="atLeast"/>
              <w:tblHeader w:val="0"/>
            </w:trPr>
            <w:tc>
              <w:tcPr/>
              <w:p w:rsidR="00000000" w:rsidDel="00000000" w:rsidP="00000000" w:rsidRDefault="00000000" w:rsidRPr="00000000" w14:paraId="00000077">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t>
                </w:r>
              </w:p>
            </w:tc>
            <w:tc>
              <w:tcPr/>
              <w:p w:rsidR="00000000" w:rsidDel="00000000" w:rsidP="00000000" w:rsidRDefault="00000000" w:rsidRPr="00000000" w14:paraId="00000078">
                <w:pPr>
                  <w:widowControl w:val="0"/>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Siz ve arkadaşlarınız parka gidiyorsunuz. Hangi seçenek daha çevreci?</w:t>
                </w:r>
              </w:p>
            </w:tc>
            <w:tc>
              <w:tcPr/>
              <w:p w:rsidR="00000000" w:rsidDel="00000000" w:rsidP="00000000" w:rsidRDefault="00000000" w:rsidRPr="00000000" w14:paraId="00000079">
                <w:pPr>
                  <w:widowControl w:val="0"/>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Araba (+5 puan) ❌</w:t>
                </w:r>
              </w:p>
              <w:p w:rsidR="00000000" w:rsidDel="00000000" w:rsidP="00000000" w:rsidRDefault="00000000" w:rsidRPr="00000000" w14:paraId="0000007A">
                <w:pPr>
                  <w:widowControl w:val="0"/>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8"/>
                    <w:szCs w:val="18"/>
                    <w:rtl w:val="0"/>
                  </w:rPr>
                  <w:t xml:space="preserve">🚍 Otobüs (+2 puan) ✅</w:t>
                </w:r>
                <w:r w:rsidDel="00000000" w:rsidR="00000000" w:rsidRPr="00000000">
                  <w:rPr>
                    <w:rtl w:val="0"/>
                  </w:rPr>
                </w:r>
              </w:p>
            </w:tc>
            <w:tc>
              <w:tcPr/>
              <w:p w:rsidR="00000000" w:rsidDel="00000000" w:rsidP="00000000" w:rsidRDefault="00000000" w:rsidRPr="00000000" w14:paraId="0000007B">
                <w:pPr>
                  <w:widowControl w:val="0"/>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“Ortak ulaşım = ortak emisyon!”</w:t>
                </w:r>
              </w:p>
              <w:p w:rsidR="00000000" w:rsidDel="00000000" w:rsidP="00000000" w:rsidRDefault="00000000" w:rsidRPr="00000000" w14:paraId="0000007C">
                <w:pPr>
                  <w:widowControl w:val="0"/>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"Ayrı ayrı araç kullanmak toplam CO₂ miktarını artırır.</w:t>
                </w:r>
              </w:p>
            </w:tc>
          </w:tr>
        </w:tbl>
      </w:sdtContent>
    </w:sdt>
    <w:p w:rsidR="00000000" w:rsidDel="00000000" w:rsidP="00000000" w:rsidRDefault="00000000" w:rsidRPr="00000000" w14:paraId="0000007D">
      <w:pPr>
        <w:numPr>
          <w:ilvl w:val="0"/>
          <w:numId w:val="1"/>
        </w:numPr>
        <w:spacing w:after="240" w:before="24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Genel Geri Bildirim Bölümü Ekle</w:t>
      </w:r>
      <w:r w:rsidDel="00000000" w:rsidR="00000000" w:rsidRPr="00000000">
        <w:rPr>
          <w:rtl w:val="0"/>
        </w:rPr>
      </w:r>
    </w:p>
    <w:p w:rsidR="00000000" w:rsidDel="00000000" w:rsidP="00000000" w:rsidRDefault="00000000" w:rsidRPr="00000000" w14:paraId="0000007E">
      <w:pPr>
        <w:spacing w:after="240" w:before="240" w:line="360" w:lineRule="auto"/>
        <w:ind w:left="0" w:firstLine="0"/>
        <w:jc w:val="both"/>
        <w:rPr>
          <w:rFonts w:ascii="Times New Roman" w:cs="Times New Roman" w:eastAsia="Times New Roman" w:hAnsi="Times New Roman"/>
          <w:sz w:val="24"/>
          <w:szCs w:val="24"/>
        </w:rPr>
      </w:pPr>
      <w:r w:rsidDel="00000000" w:rsidR="00000000" w:rsidRPr="00000000">
        <w:rPr>
          <w:rtl w:val="0"/>
        </w:rPr>
      </w:r>
    </w:p>
    <w:sdt>
      <w:sdtPr>
        <w:lock w:val="contentLocked"/>
        <w:id w:val="1409232613"/>
        <w:tag w:val="goog_rdk_1"/>
      </w:sdtPr>
      <w:sdtContent>
        <w:tbl>
          <w:tblPr>
            <w:tblStyle w:val="Table2"/>
            <w:tblW w:w="8655.0" w:type="dxa"/>
            <w:jc w:val="left"/>
            <w:tblInd w:w="10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45"/>
            <w:gridCol w:w="7410"/>
            <w:tblGridChange w:id="0">
              <w:tblGrid>
                <w:gridCol w:w="1245"/>
                <w:gridCol w:w="741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Puan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Mükemmel! </w:t>
                </w:r>
                <w:r w:rsidDel="00000000" w:rsidR="00000000" w:rsidRPr="00000000">
                  <w:rPr>
                    <w:rFonts w:ascii="Times New Roman" w:cs="Times New Roman" w:eastAsia="Times New Roman" w:hAnsi="Times New Roman"/>
                    <w:sz w:val="24"/>
                    <w:szCs w:val="24"/>
                    <w:rtl w:val="0"/>
                  </w:rPr>
                  <w:t xml:space="preserve">Çoğunlukla düşük etkili seçimler yaptınız!</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i w:val="1"/>
                    <w:iCs w:val="1"/>
                    <w:sz w:val="24"/>
                    <w:szCs w:val="24"/>
                    <w:rtl w:val="0"/>
                  </w:rPr>
                  <w:t xml:space="preserve">Aferin! </w:t>
                </w:r>
                <w:r w:rsidDel="00000000" w:rsidR="00000000" w:rsidRPr="00000000">
                  <w:rPr>
                    <w:rFonts w:ascii="Times New Roman" w:cs="Times New Roman" w:eastAsia="Times New Roman" w:hAnsi="Times New Roman"/>
                    <w:sz w:val="24"/>
                    <w:szCs w:val="24"/>
                    <w:rtl w:val="0"/>
                  </w:rPr>
                  <w:t xml:space="preserve">Doğru yoldasınız — emisyonları azaltmak için daha fazla yol düşünün.</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Yüksek karbon puanı. </w:t>
                </w:r>
                <w:r w:rsidDel="00000000" w:rsidR="00000000" w:rsidRPr="00000000">
                  <w:rPr>
                    <w:rFonts w:ascii="Times New Roman" w:cs="Times New Roman" w:eastAsia="Times New Roman" w:hAnsi="Times New Roman"/>
                    <w:sz w:val="24"/>
                    <w:szCs w:val="24"/>
                    <w:rtl w:val="0"/>
                  </w:rPr>
                  <w:t xml:space="preserve">Daha sürdürülebilir seyahat etmenin yollarını düşünün.</w:t>
                </w:r>
              </w:p>
            </w:tc>
          </w:tr>
        </w:tbl>
      </w:sdtContent>
    </w:sdt>
    <w:p w:rsidR="00000000" w:rsidDel="00000000" w:rsidP="00000000" w:rsidRDefault="00000000" w:rsidRPr="00000000" w14:paraId="00000087">
      <w:pPr>
        <w:numPr>
          <w:ilvl w:val="0"/>
          <w:numId w:val="1"/>
        </w:numPr>
        <w:spacing w:after="240" w:before="24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Etkinliği kaydedin.</w:t>
      </w:r>
      <w:r w:rsidDel="00000000" w:rsidR="00000000" w:rsidRPr="00000000">
        <w:rPr>
          <w:rtl w:val="0"/>
        </w:rPr>
      </w:r>
    </w:p>
    <w:p w:rsidR="00000000" w:rsidDel="00000000" w:rsidP="00000000" w:rsidRDefault="00000000" w:rsidRPr="00000000" w14:paraId="00000088">
      <w:pPr>
        <w:spacing w:after="240" w:before="240" w:line="36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Düşünme sorusu </w:t>
      </w: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89">
      <w:pPr>
        <w:spacing w:after="240" w:before="24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 hafta daha sürdürülebilir seyahat etmek için hangi alışkanlığınızı değiştirebilirsiniz?"</w:t>
      </w:r>
    </w:p>
    <w:p w:rsidR="00000000" w:rsidDel="00000000" w:rsidP="00000000" w:rsidRDefault="00000000" w:rsidRPr="00000000" w14:paraId="0000008A">
      <w:pPr>
        <w:spacing w:after="240" w:before="24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8B">
      <w:pPr>
        <w:spacing w:after="240" w:before="240" w:line="360" w:lineRule="auto"/>
        <w:ind w:left="0"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Öğretmen Notu: Bu etkinliğin adımları basılı olarak da yapılabilir.</w:t>
      </w:r>
    </w:p>
    <w:p w:rsidR="00000000" w:rsidDel="00000000" w:rsidP="00000000" w:rsidRDefault="00000000" w:rsidRPr="00000000" w14:paraId="0000008C">
      <w:pPr>
        <w:spacing w:after="240" w:before="240" w:line="360" w:lineRule="auto"/>
        <w:ind w:left="0" w:firstLine="0"/>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8D">
      <w:pPr>
        <w:spacing w:after="240" w:before="240" w:line="360" w:lineRule="auto"/>
        <w:ind w:left="0" w:firstLine="0"/>
        <w:jc w:val="both"/>
        <w:rPr>
          <w:rFonts w:ascii="Times New Roman" w:cs="Times New Roman" w:eastAsia="Times New Roman" w:hAnsi="Times New Roman"/>
          <w:b w:val="1"/>
          <w:bCs w:val="1"/>
          <w:color w:val="3d85c6"/>
          <w:sz w:val="24"/>
          <w:szCs w:val="24"/>
        </w:rPr>
      </w:pPr>
      <w:r w:rsidDel="00000000" w:rsidR="00000000" w:rsidRPr="00000000">
        <w:rPr>
          <w:rFonts w:ascii="Times New Roman" w:cs="Times New Roman" w:eastAsia="Times New Roman" w:hAnsi="Times New Roman"/>
          <w:i w:val="1"/>
          <w:iCs w:val="1"/>
          <w:sz w:val="24"/>
          <w:szCs w:val="24"/>
          <w:rtl w:val="0"/>
        </w:rPr>
        <w:tab/>
        <w:tab/>
        <w:tab/>
        <w:tab/>
        <w:t xml:space="preserve">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color w:val="3d85c6"/>
          <w:sz w:val="24"/>
          <w:szCs w:val="24"/>
          <w:rtl w:val="0"/>
        </w:rPr>
        <w:t xml:space="preserve">Etkinlik 2</w:t>
      </w:r>
    </w:p>
    <w:p w:rsidR="00000000" w:rsidDel="00000000" w:rsidP="00000000" w:rsidRDefault="00000000" w:rsidRPr="00000000" w14:paraId="0000008E">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 etkinlikte, ulaşım, klima kullanımı veya farklı türde yiyecekler yemek gibi günlük eylemlerinizi takip edecek ve bunların ne kadar karbondioksit (CO₂) ürettiğini tahmin edeceksiniz. Ardından toplam emisyonlarınızı hesaplayacak ve daha çevre dostu seçimler yapmanın yollarını düşüneceksiniz. </w:t>
      </w:r>
    </w:p>
    <w:p w:rsidR="00000000" w:rsidDel="00000000" w:rsidP="00000000" w:rsidRDefault="00000000" w:rsidRPr="00000000" w14:paraId="0000008F">
      <w:pPr>
        <w:spacing w:after="240" w:before="240" w:line="360" w:lineRule="auto"/>
        <w:ind w:firstLine="72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Talimat</w:t>
      </w:r>
    </w:p>
    <w:p w:rsidR="00000000" w:rsidDel="00000000" w:rsidP="00000000" w:rsidRDefault="00000000" w:rsidRPr="00000000" w14:paraId="00000090">
      <w:pPr>
        <w:numPr>
          <w:ilvl w:val="0"/>
          <w:numId w:val="8"/>
        </w:numPr>
        <w:spacing w:after="0" w:before="240" w:line="36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Aşağıdaki Etkinlik Tablosuna bakın.</w:t>
      </w:r>
      <w:r w:rsidDel="00000000" w:rsidR="00000000" w:rsidRPr="00000000">
        <w:rPr>
          <w:rtl w:val="0"/>
        </w:rPr>
      </w:r>
    </w:p>
    <w:p w:rsidR="00000000" w:rsidDel="00000000" w:rsidP="00000000" w:rsidRDefault="00000000" w:rsidRPr="00000000" w14:paraId="00000091">
      <w:pPr>
        <w:numPr>
          <w:ilvl w:val="0"/>
          <w:numId w:val="8"/>
        </w:numPr>
        <w:spacing w:after="0" w:before="0" w:line="36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Bugün kaç birim (kilometre, saat veya öğün) yaptığınızı yazın.</w:t>
      </w:r>
      <w:r w:rsidDel="00000000" w:rsidR="00000000" w:rsidRPr="00000000">
        <w:rPr>
          <w:rtl w:val="0"/>
        </w:rPr>
      </w:r>
    </w:p>
    <w:p w:rsidR="00000000" w:rsidDel="00000000" w:rsidP="00000000" w:rsidRDefault="00000000" w:rsidRPr="00000000" w14:paraId="00000092">
      <w:pPr>
        <w:numPr>
          <w:ilvl w:val="0"/>
          <w:numId w:val="8"/>
        </w:numPr>
        <w:spacing w:after="0" w:before="0" w:line="36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Faaliyet miktarınızı Emisyon Faktörü ile çarpın ve o eylem için toplam CO₂ miktarını bulun.</w:t>
      </w:r>
      <w:r w:rsidDel="00000000" w:rsidR="00000000" w:rsidRPr="00000000">
        <w:rPr>
          <w:rtl w:val="0"/>
        </w:rPr>
      </w:r>
    </w:p>
    <w:p w:rsidR="00000000" w:rsidDel="00000000" w:rsidP="00000000" w:rsidRDefault="00000000" w:rsidRPr="00000000" w14:paraId="00000093">
      <w:pPr>
        <w:numPr>
          <w:ilvl w:val="0"/>
          <w:numId w:val="8"/>
        </w:numPr>
        <w:spacing w:after="0" w:before="0" w:line="36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Tüm alt toplamları toplayarak Toplam Emisyonlarınızı bulun.</w:t>
      </w:r>
      <w:r w:rsidDel="00000000" w:rsidR="00000000" w:rsidRPr="00000000">
        <w:rPr>
          <w:rtl w:val="0"/>
        </w:rPr>
      </w:r>
    </w:p>
    <w:p w:rsidR="00000000" w:rsidDel="00000000" w:rsidP="00000000" w:rsidRDefault="00000000" w:rsidRPr="00000000" w14:paraId="00000094">
      <w:pPr>
        <w:numPr>
          <w:ilvl w:val="0"/>
          <w:numId w:val="8"/>
        </w:numPr>
        <w:spacing w:after="240" w:before="0" w:line="36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Yansıma sorularını yanıtlayın.</w:t>
      </w:r>
      <w:r w:rsidDel="00000000" w:rsidR="00000000" w:rsidRPr="00000000">
        <w:rPr>
          <w:rtl w:val="0"/>
        </w:rPr>
      </w:r>
    </w:p>
    <w:p w:rsidR="00000000" w:rsidDel="00000000" w:rsidP="00000000" w:rsidRDefault="00000000" w:rsidRPr="00000000" w14:paraId="00000095">
      <w:pPr>
        <w:spacing w:after="240" w:before="240" w:line="360" w:lineRule="auto"/>
        <w:ind w:left="1440" w:firstLine="0"/>
        <w:jc w:val="both"/>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Günlük Emisyonlarınızı Tahmin Edin</w:t>
      </w:r>
    </w:p>
    <w:p w:rsidR="00000000" w:rsidDel="00000000" w:rsidP="00000000" w:rsidRDefault="00000000" w:rsidRPr="00000000" w14:paraId="00000096">
      <w:pPr>
        <w:spacing w:after="240" w:before="240" w:line="360" w:lineRule="auto"/>
        <w:ind w:left="1440" w:firstLine="0"/>
        <w:jc w:val="both"/>
        <w:rPr>
          <w:rFonts w:ascii="Times New Roman" w:cs="Times New Roman" w:eastAsia="Times New Roman" w:hAnsi="Times New Roman"/>
          <w:sz w:val="24"/>
          <w:szCs w:val="24"/>
        </w:rPr>
      </w:pPr>
      <w:r w:rsidDel="00000000" w:rsidR="00000000" w:rsidRPr="00000000">
        <w:rPr>
          <w:rtl w:val="0"/>
        </w:rPr>
      </w:r>
    </w:p>
    <w:sdt>
      <w:sdtPr>
        <w:lock w:val="contentLocked"/>
        <w:id w:val="1543796809"/>
        <w:tag w:val="goog_rdk_2"/>
      </w:sdtPr>
      <w:sdtContent>
        <w:tbl>
          <w:tblPr>
            <w:tblStyle w:val="Table3"/>
            <w:tblpPr w:leftFromText="180" w:rightFromText="180" w:topFromText="180" w:bottomFromText="180" w:vertAnchor="text" w:horzAnchor="text" w:tblpX="-15" w:tblpY="0"/>
            <w:tblW w:w="8520.0" w:type="dxa"/>
            <w:jc w:val="left"/>
            <w:tblInd w:w="14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05"/>
            <w:gridCol w:w="2370"/>
            <w:gridCol w:w="2400"/>
            <w:gridCol w:w="1845"/>
            <w:tblGridChange w:id="0">
              <w:tblGrid>
                <w:gridCol w:w="1905"/>
                <w:gridCol w:w="2370"/>
                <w:gridCol w:w="2400"/>
                <w:gridCol w:w="1845"/>
              </w:tblGrid>
            </w:tblGridChange>
          </w:tblGrid>
          <w:tr>
            <w:trPr>
              <w:cantSplit w:val="0"/>
              <w:tblHeader w:val="0"/>
            </w:trPr>
            <w:tc>
              <w:tcPr/>
              <w:p w:rsidR="00000000" w:rsidDel="00000000" w:rsidP="00000000" w:rsidRDefault="00000000" w:rsidRPr="00000000" w14:paraId="00000097">
                <w:pPr>
                  <w:widowControl w:val="0"/>
                  <w:spacing w:after="0" w:line="240" w:lineRule="auto"/>
                  <w:jc w:val="center"/>
                  <w:rPr>
                    <w:rFonts w:ascii="Times New Roman" w:cs="Times New Roman" w:eastAsia="Times New Roman" w:hAnsi="Times New Roman"/>
                    <w:b w:val="1"/>
                    <w:bCs w:val="1"/>
                    <w:i w:val="1"/>
                    <w:iCs w:val="1"/>
                    <w:sz w:val="18"/>
                    <w:szCs w:val="18"/>
                  </w:rPr>
                </w:pPr>
                <w:r w:rsidDel="00000000" w:rsidR="00000000" w:rsidRPr="00000000">
                  <w:rPr>
                    <w:rFonts w:ascii="Times New Roman" w:cs="Times New Roman" w:eastAsia="Times New Roman" w:hAnsi="Times New Roman"/>
                    <w:b w:val="1"/>
                    <w:bCs w:val="1"/>
                    <w:i w:val="1"/>
                    <w:iCs w:val="1"/>
                    <w:sz w:val="18"/>
                    <w:szCs w:val="18"/>
                    <w:rtl w:val="0"/>
                  </w:rPr>
                  <w:t xml:space="preserve">Aktivite</w:t>
                </w:r>
              </w:p>
            </w:tc>
            <w:tc>
              <w:tcPr/>
              <w:p w:rsidR="00000000" w:rsidDel="00000000" w:rsidP="00000000" w:rsidRDefault="00000000" w:rsidRPr="00000000" w14:paraId="00000098">
                <w:pPr>
                  <w:widowControl w:val="0"/>
                  <w:spacing w:after="0" w:line="240" w:lineRule="auto"/>
                  <w:jc w:val="center"/>
                  <w:rPr>
                    <w:rFonts w:ascii="Times New Roman" w:cs="Times New Roman" w:eastAsia="Times New Roman" w:hAnsi="Times New Roman"/>
                    <w:b w:val="1"/>
                    <w:bCs w:val="1"/>
                    <w:i w:val="1"/>
                    <w:iCs w:val="1"/>
                    <w:sz w:val="18"/>
                    <w:szCs w:val="18"/>
                  </w:rPr>
                </w:pPr>
                <w:r w:rsidDel="00000000" w:rsidR="00000000" w:rsidRPr="00000000">
                  <w:rPr>
                    <w:rFonts w:ascii="Times New Roman" w:cs="Times New Roman" w:eastAsia="Times New Roman" w:hAnsi="Times New Roman"/>
                    <w:b w:val="1"/>
                    <w:bCs w:val="1"/>
                    <w:i w:val="1"/>
                    <w:iCs w:val="1"/>
                    <w:sz w:val="18"/>
                    <w:szCs w:val="18"/>
                    <w:rtl w:val="0"/>
                  </w:rPr>
                  <w:t xml:space="preserve">Miktar (km / saat / öğün)</w:t>
                </w:r>
              </w:p>
            </w:tc>
            <w:tc>
              <w:tcPr/>
              <w:p w:rsidR="00000000" w:rsidDel="00000000" w:rsidP="00000000" w:rsidRDefault="00000000" w:rsidRPr="00000000" w14:paraId="00000099">
                <w:pPr>
                  <w:widowControl w:val="0"/>
                  <w:spacing w:after="0" w:line="240" w:lineRule="auto"/>
                  <w:jc w:val="center"/>
                  <w:rPr>
                    <w:rFonts w:ascii="Times New Roman" w:cs="Times New Roman" w:eastAsia="Times New Roman" w:hAnsi="Times New Roman"/>
                    <w:b w:val="1"/>
                    <w:bCs w:val="1"/>
                    <w:i w:val="1"/>
                    <w:iCs w:val="1"/>
                    <w:sz w:val="18"/>
                    <w:szCs w:val="18"/>
                  </w:rPr>
                </w:pPr>
                <w:r w:rsidDel="00000000" w:rsidR="00000000" w:rsidRPr="00000000">
                  <w:rPr>
                    <w:rFonts w:ascii="Times New Roman" w:cs="Times New Roman" w:eastAsia="Times New Roman" w:hAnsi="Times New Roman"/>
                    <w:b w:val="1"/>
                    <w:bCs w:val="1"/>
                    <w:i w:val="1"/>
                    <w:iCs w:val="1"/>
                    <w:sz w:val="18"/>
                    <w:szCs w:val="18"/>
                    <w:rtl w:val="0"/>
                  </w:rPr>
                  <w:t xml:space="preserve">Emisyon Faktörü</w:t>
                </w:r>
              </w:p>
            </w:tc>
            <w:tc>
              <w:tcPr/>
              <w:p w:rsidR="00000000" w:rsidDel="00000000" w:rsidP="00000000" w:rsidRDefault="00000000" w:rsidRPr="00000000" w14:paraId="0000009A">
                <w:pPr>
                  <w:widowControl w:val="0"/>
                  <w:spacing w:after="0" w:line="240" w:lineRule="auto"/>
                  <w:jc w:val="center"/>
                  <w:rPr>
                    <w:rFonts w:ascii="Times New Roman" w:cs="Times New Roman" w:eastAsia="Times New Roman" w:hAnsi="Times New Roman"/>
                    <w:b w:val="1"/>
                    <w:bCs w:val="1"/>
                    <w:i w:val="1"/>
                    <w:iCs w:val="1"/>
                    <w:sz w:val="18"/>
                    <w:szCs w:val="18"/>
                  </w:rPr>
                </w:pPr>
                <w:r w:rsidDel="00000000" w:rsidR="00000000" w:rsidRPr="00000000">
                  <w:rPr>
                    <w:rFonts w:ascii="Times New Roman" w:cs="Times New Roman" w:eastAsia="Times New Roman" w:hAnsi="Times New Roman"/>
                    <w:b w:val="1"/>
                    <w:bCs w:val="1"/>
                    <w:i w:val="1"/>
                    <w:iCs w:val="1"/>
                    <w:sz w:val="18"/>
                    <w:szCs w:val="18"/>
                    <w:rtl w:val="0"/>
                  </w:rPr>
                  <w:t xml:space="preserve">Alt Toplam (kg CO₂)</w:t>
                </w:r>
              </w:p>
            </w:tc>
          </w:tr>
          <w:tr>
            <w:trPr>
              <w:cantSplit w:val="0"/>
              <w:tblHeader w:val="0"/>
            </w:trPr>
            <w:tc>
              <w:tcPr/>
              <w:p w:rsidR="00000000" w:rsidDel="00000000" w:rsidP="00000000" w:rsidRDefault="00000000" w:rsidRPr="00000000" w14:paraId="0000009B">
                <w:pPr>
                  <w:widowControl w:val="0"/>
                  <w:spacing w:after="0" w:line="240" w:lineRule="auto"/>
                  <w:jc w:val="center"/>
                  <w:rPr>
                    <w:rFonts w:ascii="Times New Roman" w:cs="Times New Roman" w:eastAsia="Times New Roman" w:hAnsi="Times New Roman"/>
                    <w:b w:val="1"/>
                    <w:bCs w:val="1"/>
                    <w:i w:val="1"/>
                    <w:iCs w:val="1"/>
                    <w:sz w:val="18"/>
                    <w:szCs w:val="18"/>
                  </w:rPr>
                </w:pPr>
                <w:r w:rsidDel="00000000" w:rsidR="00000000" w:rsidRPr="00000000">
                  <w:rPr>
                    <w:rFonts w:ascii="Times New Roman" w:cs="Times New Roman" w:eastAsia="Times New Roman" w:hAnsi="Times New Roman"/>
                    <w:b w:val="1"/>
                    <w:bCs w:val="1"/>
                    <w:i w:val="1"/>
                    <w:iCs w:val="1"/>
                    <w:sz w:val="18"/>
                    <w:szCs w:val="18"/>
                    <w:rtl w:val="0"/>
                  </w:rPr>
                  <w:t xml:space="preserve">Araba yolculuğu</w:t>
                </w:r>
              </w:p>
            </w:tc>
            <w:tc>
              <w:tcPr/>
              <w:p w:rsidR="00000000" w:rsidDel="00000000" w:rsidP="00000000" w:rsidRDefault="00000000" w:rsidRPr="00000000" w14:paraId="0000009C">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_________km</w:t>
                </w:r>
              </w:p>
            </w:tc>
            <w:tc>
              <w:tcPr/>
              <w:p w:rsidR="00000000" w:rsidDel="00000000" w:rsidP="00000000" w:rsidRDefault="00000000" w:rsidRPr="00000000" w14:paraId="0000009D">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km başına 0,19 kg CO₂</w:t>
                </w:r>
              </w:p>
            </w:tc>
            <w:tc>
              <w:tcPr/>
              <w:p w:rsidR="00000000" w:rsidDel="00000000" w:rsidP="00000000" w:rsidRDefault="00000000" w:rsidRPr="00000000" w14:paraId="0000009E">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w:t>
                </w:r>
              </w:p>
            </w:tc>
          </w:tr>
          <w:tr>
            <w:trPr>
              <w:cantSplit w:val="0"/>
              <w:tblHeader w:val="0"/>
            </w:trPr>
            <w:tc>
              <w:tcPr/>
              <w:p w:rsidR="00000000" w:rsidDel="00000000" w:rsidP="00000000" w:rsidRDefault="00000000" w:rsidRPr="00000000" w14:paraId="0000009F">
                <w:pPr>
                  <w:widowControl w:val="0"/>
                  <w:spacing w:after="0" w:line="240" w:lineRule="auto"/>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Otobüs yolculuğu</w:t>
                </w:r>
              </w:p>
            </w:tc>
            <w:tc>
              <w:tcPr/>
              <w:p w:rsidR="00000000" w:rsidDel="00000000" w:rsidP="00000000" w:rsidRDefault="00000000" w:rsidRPr="00000000" w14:paraId="000000A0">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_________km</w:t>
                </w:r>
              </w:p>
            </w:tc>
            <w:tc>
              <w:tcPr/>
              <w:p w:rsidR="00000000" w:rsidDel="00000000" w:rsidP="00000000" w:rsidRDefault="00000000" w:rsidRPr="00000000" w14:paraId="000000A1">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km başına 0,09 kg CO₂</w:t>
                </w:r>
              </w:p>
            </w:tc>
            <w:tc>
              <w:tcPr/>
              <w:p w:rsidR="00000000" w:rsidDel="00000000" w:rsidP="00000000" w:rsidRDefault="00000000" w:rsidRPr="00000000" w14:paraId="000000A2">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w:t>
                </w:r>
              </w:p>
            </w:tc>
          </w:tr>
          <w:tr>
            <w:trPr>
              <w:cantSplit w:val="0"/>
              <w:tblHeader w:val="0"/>
            </w:trPr>
            <w:tc>
              <w:tcPr/>
              <w:p w:rsidR="00000000" w:rsidDel="00000000" w:rsidP="00000000" w:rsidRDefault="00000000" w:rsidRPr="00000000" w14:paraId="000000A3">
                <w:pPr>
                  <w:widowControl w:val="0"/>
                  <w:spacing w:after="0" w:line="240" w:lineRule="auto"/>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Yürüyüş/Bisiklet</w:t>
                </w:r>
              </w:p>
            </w:tc>
            <w:tc>
              <w:tcPr/>
              <w:p w:rsidR="00000000" w:rsidDel="00000000" w:rsidP="00000000" w:rsidRDefault="00000000" w:rsidRPr="00000000" w14:paraId="000000A4">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_________km</w:t>
                </w:r>
              </w:p>
            </w:tc>
            <w:tc>
              <w:tcPr/>
              <w:p w:rsidR="00000000" w:rsidDel="00000000" w:rsidP="00000000" w:rsidRDefault="00000000" w:rsidRPr="00000000" w14:paraId="000000A5">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km başına 0,00 kg CO₂</w:t>
                </w:r>
              </w:p>
            </w:tc>
            <w:tc>
              <w:tcPr/>
              <w:p w:rsidR="00000000" w:rsidDel="00000000" w:rsidP="00000000" w:rsidRDefault="00000000" w:rsidRPr="00000000" w14:paraId="000000A6">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w:t>
                </w:r>
              </w:p>
            </w:tc>
          </w:tr>
          <w:tr>
            <w:trPr>
              <w:cantSplit w:val="0"/>
              <w:tblHeader w:val="0"/>
            </w:trPr>
            <w:tc>
              <w:tcPr/>
              <w:p w:rsidR="00000000" w:rsidDel="00000000" w:rsidP="00000000" w:rsidRDefault="00000000" w:rsidRPr="00000000" w14:paraId="000000A7">
                <w:pPr>
                  <w:widowControl w:val="0"/>
                  <w:spacing w:after="0" w:line="240" w:lineRule="auto"/>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Klima kullanımı</w:t>
                </w:r>
              </w:p>
            </w:tc>
            <w:tc>
              <w:tcPr/>
              <w:p w:rsidR="00000000" w:rsidDel="00000000" w:rsidP="00000000" w:rsidRDefault="00000000" w:rsidRPr="00000000" w14:paraId="000000A8">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_________saat</w:t>
                </w:r>
              </w:p>
            </w:tc>
            <w:tc>
              <w:tcPr/>
              <w:p w:rsidR="00000000" w:rsidDel="00000000" w:rsidP="00000000" w:rsidRDefault="00000000" w:rsidRPr="00000000" w14:paraId="000000A9">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Saat başına 0,60 kg CO₂</w:t>
                </w:r>
              </w:p>
            </w:tc>
            <w:tc>
              <w:tcPr/>
              <w:p w:rsidR="00000000" w:rsidDel="00000000" w:rsidP="00000000" w:rsidRDefault="00000000" w:rsidRPr="00000000" w14:paraId="000000AA">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w:t>
                </w:r>
              </w:p>
            </w:tc>
          </w:tr>
          <w:tr>
            <w:trPr>
              <w:cantSplit w:val="0"/>
              <w:tblHeader w:val="0"/>
            </w:trPr>
            <w:tc>
              <w:tcPr/>
              <w:p w:rsidR="00000000" w:rsidDel="00000000" w:rsidP="00000000" w:rsidRDefault="00000000" w:rsidRPr="00000000" w14:paraId="000000AB">
                <w:pPr>
                  <w:widowControl w:val="0"/>
                  <w:spacing w:after="0" w:line="240" w:lineRule="auto"/>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Yerel gıdalar tüketmek</w:t>
                </w:r>
              </w:p>
            </w:tc>
            <w:tc>
              <w:tcPr/>
              <w:p w:rsidR="00000000" w:rsidDel="00000000" w:rsidP="00000000" w:rsidRDefault="00000000" w:rsidRPr="00000000" w14:paraId="000000AC">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________öğün</w:t>
                </w:r>
              </w:p>
            </w:tc>
            <w:tc>
              <w:tcPr/>
              <w:p w:rsidR="00000000" w:rsidDel="00000000" w:rsidP="00000000" w:rsidRDefault="00000000" w:rsidRPr="00000000" w14:paraId="000000AD">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0,05 kg CO₂ yemek başına</w:t>
                </w:r>
              </w:p>
            </w:tc>
            <w:tc>
              <w:tcPr/>
              <w:p w:rsidR="00000000" w:rsidDel="00000000" w:rsidP="00000000" w:rsidRDefault="00000000" w:rsidRPr="00000000" w14:paraId="000000AE">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w:t>
                </w:r>
              </w:p>
            </w:tc>
          </w:tr>
          <w:tr>
            <w:trPr>
              <w:cantSplit w:val="0"/>
              <w:tblHeader w:val="0"/>
            </w:trPr>
            <w:tc>
              <w:tcPr/>
              <w:p w:rsidR="00000000" w:rsidDel="00000000" w:rsidP="00000000" w:rsidRDefault="00000000" w:rsidRPr="00000000" w14:paraId="000000AF">
                <w:pPr>
                  <w:widowControl w:val="0"/>
                  <w:spacing w:after="0" w:line="240" w:lineRule="auto"/>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İthal Gıda Tüketimi</w:t>
                </w:r>
              </w:p>
            </w:tc>
            <w:tc>
              <w:tcPr/>
              <w:p w:rsidR="00000000" w:rsidDel="00000000" w:rsidP="00000000" w:rsidRDefault="00000000" w:rsidRPr="00000000" w14:paraId="000000B0">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_________yemek</w:t>
                </w:r>
              </w:p>
            </w:tc>
            <w:tc>
              <w:tcPr/>
              <w:p w:rsidR="00000000" w:rsidDel="00000000" w:rsidP="00000000" w:rsidRDefault="00000000" w:rsidRPr="00000000" w14:paraId="000000B1">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0,50 kg CO₂ yemek başına</w:t>
                </w:r>
              </w:p>
            </w:tc>
            <w:tc>
              <w:tcPr/>
              <w:p w:rsidR="00000000" w:rsidDel="00000000" w:rsidP="00000000" w:rsidRDefault="00000000" w:rsidRPr="00000000" w14:paraId="000000B2">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w:t>
                </w:r>
              </w:p>
            </w:tc>
          </w:tr>
        </w:tbl>
      </w:sdtContent>
    </w:sdt>
    <w:p w:rsidR="00000000" w:rsidDel="00000000" w:rsidP="00000000" w:rsidRDefault="00000000" w:rsidRPr="00000000" w14:paraId="000000B3">
      <w:pPr>
        <w:spacing w:after="240" w:before="24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Toplam CO₂ Emisyonu:</w:t>
      </w:r>
      <w:r w:rsidDel="00000000" w:rsidR="00000000" w:rsidRPr="00000000">
        <w:rPr>
          <w:rFonts w:ascii="Times New Roman" w:cs="Times New Roman" w:eastAsia="Times New Roman" w:hAnsi="Times New Roman"/>
          <w:sz w:val="24"/>
          <w:szCs w:val="24"/>
          <w:rtl w:val="0"/>
        </w:rPr>
        <w:t xml:space="preserve"> _______ kg CO₂</w:t>
      </w:r>
    </w:p>
    <w:p w:rsidR="00000000" w:rsidDel="00000000" w:rsidP="00000000" w:rsidRDefault="00000000" w:rsidRPr="00000000" w14:paraId="000000B4">
      <w:pPr>
        <w:spacing w:after="240" w:before="240" w:line="360" w:lineRule="auto"/>
        <w:ind w:left="0" w:firstLine="0"/>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B5">
      <w:pPr>
        <w:spacing w:after="240" w:before="240" w:line="360" w:lineRule="auto"/>
        <w:ind w:left="0" w:firstLine="0"/>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B6">
      <w:pPr>
        <w:spacing w:after="240" w:before="240" w:line="360" w:lineRule="auto"/>
        <w:ind w:left="0"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Sonuçlarınızı Analiz Edin</w:t>
      </w:r>
    </w:p>
    <w:p w:rsidR="00000000" w:rsidDel="00000000" w:rsidP="00000000" w:rsidRDefault="00000000" w:rsidRPr="00000000" w14:paraId="000000B7">
      <w:pPr>
        <w:numPr>
          <w:ilvl w:val="0"/>
          <w:numId w:val="7"/>
        </w:numPr>
        <w:spacing w:after="240" w:before="240" w:line="360" w:lineRule="auto"/>
        <w:ind w:left="720" w:hanging="36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Hangi faaliyet en </w:t>
      </w:r>
      <w:r w:rsidDel="00000000" w:rsidR="00000000" w:rsidRPr="00000000">
        <w:rPr>
          <w:rFonts w:ascii="Times New Roman" w:cs="Times New Roman" w:eastAsia="Times New Roman" w:hAnsi="Times New Roman"/>
          <w:b w:val="1"/>
          <w:bCs w:val="1"/>
          <w:i w:val="1"/>
          <w:iCs w:val="1"/>
          <w:sz w:val="24"/>
          <w:szCs w:val="24"/>
          <w:rtl w:val="0"/>
        </w:rPr>
        <w:t xml:space="preserve">fazla CO₂ </w:t>
      </w:r>
      <w:r w:rsidDel="00000000" w:rsidR="00000000" w:rsidRPr="00000000">
        <w:rPr>
          <w:rFonts w:ascii="Times New Roman" w:cs="Times New Roman" w:eastAsia="Times New Roman" w:hAnsi="Times New Roman"/>
          <w:i w:val="1"/>
          <w:iCs w:val="1"/>
          <w:sz w:val="24"/>
          <w:szCs w:val="24"/>
          <w:rtl w:val="0"/>
        </w:rPr>
        <w:t xml:space="preserve">üretti?</w:t>
      </w:r>
    </w:p>
    <w:p w:rsidR="00000000" w:rsidDel="00000000" w:rsidP="00000000" w:rsidRDefault="00000000" w:rsidRPr="00000000" w14:paraId="000000B8">
      <w:pPr>
        <w:spacing w:after="240" w:before="240" w:line="360" w:lineRule="auto"/>
        <w:ind w:left="720"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_____________________________________________________________</w:t>
      </w:r>
    </w:p>
    <w:p w:rsidR="00000000" w:rsidDel="00000000" w:rsidP="00000000" w:rsidRDefault="00000000" w:rsidRPr="00000000" w14:paraId="000000B9">
      <w:pPr>
        <w:numPr>
          <w:ilvl w:val="0"/>
          <w:numId w:val="4"/>
        </w:numPr>
        <w:spacing w:after="240" w:before="240" w:line="360" w:lineRule="auto"/>
        <w:ind w:left="720" w:hanging="360"/>
        <w:jc w:val="both"/>
        <w:rPr>
          <w:rFonts w:ascii="Times New Roman" w:cs="Times New Roman" w:eastAsia="Times New Roman" w:hAnsi="Times New Roman"/>
          <w:i w:val="1"/>
          <w:iCs w:val="1"/>
          <w:sz w:val="24"/>
          <w:szCs w:val="24"/>
          <w:u w:val="none"/>
        </w:rPr>
      </w:pPr>
      <w:r w:rsidDel="00000000" w:rsidR="00000000" w:rsidRPr="00000000">
        <w:rPr>
          <w:rFonts w:ascii="Times New Roman" w:cs="Times New Roman" w:eastAsia="Times New Roman" w:hAnsi="Times New Roman"/>
          <w:i w:val="1"/>
          <w:iCs w:val="1"/>
          <w:sz w:val="24"/>
          <w:szCs w:val="24"/>
          <w:rtl w:val="0"/>
        </w:rPr>
        <w:t xml:space="preserve">Hangi faaliyet en </w:t>
      </w:r>
      <w:r w:rsidDel="00000000" w:rsidR="00000000" w:rsidRPr="00000000">
        <w:rPr>
          <w:rFonts w:ascii="Times New Roman" w:cs="Times New Roman" w:eastAsia="Times New Roman" w:hAnsi="Times New Roman"/>
          <w:b w:val="1"/>
          <w:bCs w:val="1"/>
          <w:i w:val="1"/>
          <w:iCs w:val="1"/>
          <w:sz w:val="24"/>
          <w:szCs w:val="24"/>
          <w:rtl w:val="0"/>
        </w:rPr>
        <w:t xml:space="preserve">az CO₂ </w:t>
      </w:r>
      <w:r w:rsidDel="00000000" w:rsidR="00000000" w:rsidRPr="00000000">
        <w:rPr>
          <w:rFonts w:ascii="Times New Roman" w:cs="Times New Roman" w:eastAsia="Times New Roman" w:hAnsi="Times New Roman"/>
          <w:i w:val="1"/>
          <w:iCs w:val="1"/>
          <w:sz w:val="24"/>
          <w:szCs w:val="24"/>
          <w:rtl w:val="0"/>
        </w:rPr>
        <w:t xml:space="preserve">üretti?</w:t>
      </w:r>
      <w:r w:rsidDel="00000000" w:rsidR="00000000" w:rsidRPr="00000000">
        <w:rPr>
          <w:rtl w:val="0"/>
        </w:rPr>
      </w:r>
    </w:p>
    <w:p w:rsidR="00000000" w:rsidDel="00000000" w:rsidP="00000000" w:rsidRDefault="00000000" w:rsidRPr="00000000" w14:paraId="000000BA">
      <w:pPr>
        <w:spacing w:after="240" w:before="240" w:line="360" w:lineRule="auto"/>
        <w:ind w:left="720"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_____________________________________________________________</w:t>
      </w:r>
    </w:p>
    <w:p w:rsidR="00000000" w:rsidDel="00000000" w:rsidP="00000000" w:rsidRDefault="00000000" w:rsidRPr="00000000" w14:paraId="000000BB">
      <w:pPr>
        <w:numPr>
          <w:ilvl w:val="0"/>
          <w:numId w:val="12"/>
        </w:numPr>
        <w:spacing w:after="240" w:before="240" w:line="360" w:lineRule="auto"/>
        <w:ind w:left="720" w:hanging="360"/>
        <w:jc w:val="both"/>
        <w:rPr>
          <w:rFonts w:ascii="Times New Roman" w:cs="Times New Roman" w:eastAsia="Times New Roman" w:hAnsi="Times New Roman"/>
          <w:i w:val="1"/>
          <w:iCs w:val="1"/>
          <w:sz w:val="24"/>
          <w:szCs w:val="24"/>
          <w:u w:val="none"/>
        </w:rPr>
      </w:pPr>
      <w:r w:rsidDel="00000000" w:rsidR="00000000" w:rsidRPr="00000000">
        <w:rPr>
          <w:rFonts w:ascii="Times New Roman" w:cs="Times New Roman" w:eastAsia="Times New Roman" w:hAnsi="Times New Roman"/>
          <w:i w:val="1"/>
          <w:iCs w:val="1"/>
          <w:sz w:val="24"/>
          <w:szCs w:val="24"/>
          <w:rtl w:val="0"/>
        </w:rPr>
        <w:t xml:space="preserve">Emisyonlarınızı azaltmak için değiştirebileceğiniz </w:t>
      </w:r>
      <w:r w:rsidDel="00000000" w:rsidR="00000000" w:rsidRPr="00000000">
        <w:rPr>
          <w:rFonts w:ascii="Times New Roman" w:cs="Times New Roman" w:eastAsia="Times New Roman" w:hAnsi="Times New Roman"/>
          <w:b w:val="1"/>
          <w:bCs w:val="1"/>
          <w:i w:val="1"/>
          <w:iCs w:val="1"/>
          <w:sz w:val="24"/>
          <w:szCs w:val="24"/>
          <w:rtl w:val="0"/>
        </w:rPr>
        <w:t xml:space="preserve">bir faaliyet </w:t>
      </w:r>
      <w:r w:rsidDel="00000000" w:rsidR="00000000" w:rsidRPr="00000000">
        <w:rPr>
          <w:rFonts w:ascii="Times New Roman" w:cs="Times New Roman" w:eastAsia="Times New Roman" w:hAnsi="Times New Roman"/>
          <w:i w:val="1"/>
          <w:iCs w:val="1"/>
          <w:sz w:val="24"/>
          <w:szCs w:val="24"/>
          <w:rtl w:val="0"/>
        </w:rPr>
        <w:t xml:space="preserve">seçin:</w:t>
      </w:r>
      <w:r w:rsidDel="00000000" w:rsidR="00000000" w:rsidRPr="00000000">
        <w:rPr>
          <w:rtl w:val="0"/>
        </w:rPr>
      </w:r>
    </w:p>
    <w:p w:rsidR="00000000" w:rsidDel="00000000" w:rsidP="00000000" w:rsidRDefault="00000000" w:rsidRPr="00000000" w14:paraId="000000BC">
      <w:pPr>
        <w:spacing w:after="240" w:before="240" w:line="360" w:lineRule="auto"/>
        <w:ind w:left="720"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_____________________________________________________________</w:t>
      </w:r>
    </w:p>
    <w:p w:rsidR="00000000" w:rsidDel="00000000" w:rsidP="00000000" w:rsidRDefault="00000000" w:rsidRPr="00000000" w14:paraId="000000BD">
      <w:pPr>
        <w:numPr>
          <w:ilvl w:val="0"/>
          <w:numId w:val="6"/>
        </w:numPr>
        <w:spacing w:after="240" w:before="240" w:line="360" w:lineRule="auto"/>
        <w:ind w:left="720" w:hanging="360"/>
        <w:jc w:val="both"/>
        <w:rPr>
          <w:rFonts w:ascii="Times New Roman" w:cs="Times New Roman" w:eastAsia="Times New Roman" w:hAnsi="Times New Roman"/>
          <w:i w:val="1"/>
          <w:iCs w:val="1"/>
          <w:sz w:val="24"/>
          <w:szCs w:val="24"/>
          <w:u w:val="none"/>
        </w:rPr>
      </w:pPr>
      <w:r w:rsidDel="00000000" w:rsidR="00000000" w:rsidRPr="00000000">
        <w:rPr>
          <w:rFonts w:ascii="Times New Roman" w:cs="Times New Roman" w:eastAsia="Times New Roman" w:hAnsi="Times New Roman"/>
          <w:i w:val="1"/>
          <w:iCs w:val="1"/>
          <w:sz w:val="24"/>
          <w:szCs w:val="24"/>
          <w:rtl w:val="0"/>
        </w:rPr>
        <w:t xml:space="preserve">Bu değişiklik çevre için ne gibi bir fark yaratır?</w:t>
      </w:r>
      <w:r w:rsidDel="00000000" w:rsidR="00000000" w:rsidRPr="00000000">
        <w:rPr>
          <w:rtl w:val="0"/>
        </w:rPr>
      </w:r>
    </w:p>
    <w:p w:rsidR="00000000" w:rsidDel="00000000" w:rsidP="00000000" w:rsidRDefault="00000000" w:rsidRPr="00000000" w14:paraId="000000BE">
      <w:pPr>
        <w:spacing w:after="240" w:before="240" w:line="360" w:lineRule="auto"/>
        <w:ind w:left="720"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____________________________________________________________</w:t>
      </w:r>
    </w:p>
    <w:p w:rsidR="00000000" w:rsidDel="00000000" w:rsidP="00000000" w:rsidRDefault="00000000" w:rsidRPr="00000000" w14:paraId="000000BF">
      <w:pPr>
        <w:spacing w:after="240" w:before="24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0">
      <w:pPr>
        <w:spacing w:after="240" w:before="240" w:line="360" w:lineRule="auto"/>
        <w:ind w:left="0" w:firstLine="0"/>
        <w:jc w:val="both"/>
        <w:rPr>
          <w:rFonts w:ascii="Times New Roman" w:cs="Times New Roman" w:eastAsia="Times New Roman" w:hAnsi="Times New Roman"/>
          <w:b w:val="1"/>
          <w:bCs w:val="1"/>
          <w:color w:val="3d85c6"/>
          <w:sz w:val="24"/>
          <w:szCs w:val="24"/>
        </w:rPr>
      </w:pPr>
      <w:r w:rsidDel="00000000" w:rsidR="00000000" w:rsidRPr="00000000">
        <w:rPr>
          <w:rFonts w:ascii="Times New Roman" w:cs="Times New Roman" w:eastAsia="Times New Roman" w:hAnsi="Times New Roman"/>
          <w:b w:val="1"/>
          <w:bCs w:val="1"/>
          <w:color w:val="3d85c6"/>
          <w:sz w:val="24"/>
          <w:szCs w:val="24"/>
          <w:rtl w:val="0"/>
        </w:rPr>
        <w:tab/>
        <w:tab/>
        <w:tab/>
        <w:tab/>
        <w:t xml:space="preserve">         Etkinlik 3</w:t>
      </w:r>
    </w:p>
    <w:p w:rsidR="00000000" w:rsidDel="00000000" w:rsidP="00000000" w:rsidRDefault="00000000" w:rsidRPr="00000000" w14:paraId="000000C1">
      <w:pPr>
        <w:spacing w:after="240" w:before="24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 etkinlikte, FOSSBot'u bir çatala ulaşana kadar bir çizgi boyunca hareket ettireceksiniz. Zemin sensörü daha koyu bir alan (çatal işareti) algıladığında, robot yavaşlayacak, sağa dönecek ve bitişe kadar eko rotayı takip edecektir.</w:t>
      </w:r>
    </w:p>
    <w:p w:rsidR="00000000" w:rsidDel="00000000" w:rsidP="00000000" w:rsidRDefault="00000000" w:rsidRPr="00000000" w14:paraId="000000C2">
      <w:pPr>
        <w:spacing w:after="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Projeyi çalıştırmak için şu adımları izleyin:</w:t>
      </w:r>
    </w:p>
    <w:p w:rsidR="00000000" w:rsidDel="00000000" w:rsidP="00000000" w:rsidRDefault="00000000" w:rsidRPr="00000000" w14:paraId="000000C3">
      <w:pPr>
        <w:numPr>
          <w:ilvl w:val="0"/>
          <w:numId w:val="14"/>
        </w:numPr>
        <w:spacing w:after="280" w:before="280" w:line="360" w:lineRule="auto"/>
        <w:ind w:left="360" w:hanging="360"/>
        <w:jc w:val="both"/>
        <w:rPr>
          <w:sz w:val="24"/>
          <w:szCs w:val="24"/>
        </w:rPr>
      </w:pPr>
      <w:r w:rsidDel="00000000" w:rsidR="00000000" w:rsidRPr="00000000">
        <w:rPr>
          <w:sz w:val="24"/>
          <w:szCs w:val="24"/>
          <w:rtl w:val="0"/>
        </w:rPr>
        <w:t xml:space="preserve">FOSSBot arayüzünün ana sayfasına</w:t>
      </w:r>
      <w:r w:rsidDel="00000000" w:rsidR="00000000" w:rsidRPr="00000000">
        <w:rPr>
          <w:sz w:val="24"/>
          <w:szCs w:val="24"/>
        </w:rPr>
        <w:drawing>
          <wp:inline distB="0" distT="0" distL="0" distR="0">
            <wp:extent cx="389033" cy="360000"/>
            <wp:effectExtent b="0" l="0" r="0" t="0"/>
            <wp:docPr id="2028191990"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389033" cy="360000"/>
                    </a:xfrm>
                    <a:prstGeom prst="rect"/>
                    <a:ln/>
                  </pic:spPr>
                </pic:pic>
              </a:graphicData>
            </a:graphic>
          </wp:inline>
        </w:drawing>
      </w:r>
      <w:r w:rsidDel="00000000" w:rsidR="00000000" w:rsidRPr="00000000">
        <w:rPr>
          <w:sz w:val="24"/>
          <w:szCs w:val="24"/>
          <w:rtl w:val="0"/>
        </w:rPr>
        <w:t xml:space="preserve"> gidin.</w:t>
      </w:r>
    </w:p>
    <w:p w:rsidR="00000000" w:rsidDel="00000000" w:rsidP="00000000" w:rsidRDefault="00000000" w:rsidRPr="00000000" w14:paraId="000000C4">
      <w:pPr>
        <w:numPr>
          <w:ilvl w:val="0"/>
          <w:numId w:val="14"/>
        </w:numPr>
        <w:spacing w:after="280" w:before="280" w:line="360" w:lineRule="auto"/>
        <w:ind w:left="360" w:hanging="360"/>
        <w:jc w:val="both"/>
        <w:rPr>
          <w:sz w:val="24"/>
          <w:szCs w:val="24"/>
        </w:rPr>
      </w:pPr>
      <w:r w:rsidDel="00000000" w:rsidR="00000000" w:rsidRPr="00000000">
        <w:rPr>
          <w:sz w:val="24"/>
          <w:szCs w:val="24"/>
          <w:rtl w:val="0"/>
        </w:rPr>
        <w:t xml:space="preserve">Yeni bir proje oluşturun</w:t>
      </w:r>
      <w:r w:rsidDel="00000000" w:rsidR="00000000" w:rsidRPr="00000000">
        <w:rPr>
          <w:sz w:val="24"/>
          <w:szCs w:val="24"/>
        </w:rPr>
        <w:drawing>
          <wp:inline distB="0" distT="0" distL="0" distR="0">
            <wp:extent cx="360000" cy="360000"/>
            <wp:effectExtent b="0" l="0" r="0" t="0"/>
            <wp:docPr id="2028191989"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360000" cy="360000"/>
                    </a:xfrm>
                    <a:prstGeom prst="rect"/>
                    <a:ln/>
                  </pic:spPr>
                </pic:pic>
              </a:graphicData>
            </a:graphic>
          </wp:inline>
        </w:drawing>
      </w:r>
      <w:r w:rsidDel="00000000" w:rsidR="00000000" w:rsidRPr="00000000">
        <w:rPr>
          <w:sz w:val="24"/>
          <w:szCs w:val="24"/>
          <w:rtl w:val="0"/>
        </w:rPr>
        <w:t xml:space="preserve"> .</w:t>
      </w:r>
    </w:p>
    <w:p w:rsidR="00000000" w:rsidDel="00000000" w:rsidP="00000000" w:rsidRDefault="00000000" w:rsidRPr="00000000" w14:paraId="000000C5">
      <w:pPr>
        <w:numPr>
          <w:ilvl w:val="0"/>
          <w:numId w:val="14"/>
        </w:numPr>
        <w:spacing w:after="280" w:before="280" w:line="360" w:lineRule="auto"/>
        <w:ind w:left="360" w:hanging="360"/>
        <w:jc w:val="both"/>
        <w:rPr>
          <w:sz w:val="24"/>
          <w:szCs w:val="24"/>
        </w:rPr>
      </w:pPr>
      <w:r w:rsidDel="00000000" w:rsidR="00000000" w:rsidRPr="00000000">
        <w:rPr>
          <w:sz w:val="24"/>
          <w:szCs w:val="24"/>
          <w:rtl w:val="0"/>
        </w:rPr>
        <w:t xml:space="preserve">Adını </w:t>
      </w:r>
      <w:r w:rsidDel="00000000" w:rsidR="00000000" w:rsidRPr="00000000">
        <w:rPr>
          <w:b w:val="1"/>
          <w:bCs w:val="1"/>
          <w:sz w:val="24"/>
          <w:szCs w:val="24"/>
          <w:rtl w:val="0"/>
        </w:rPr>
        <w:t xml:space="preserve">"Eko Rota</w:t>
      </w:r>
      <w:r w:rsidDel="00000000" w:rsidR="00000000" w:rsidRPr="00000000">
        <w:rPr>
          <w:sz w:val="24"/>
          <w:szCs w:val="24"/>
          <w:rtl w:val="0"/>
        </w:rPr>
        <w:t xml:space="preserve">" olarak belirleyin.</w:t>
      </w:r>
    </w:p>
    <w:p w:rsidR="00000000" w:rsidDel="00000000" w:rsidP="00000000" w:rsidRDefault="00000000" w:rsidRPr="00000000" w14:paraId="000000C6">
      <w:pPr>
        <w:numPr>
          <w:ilvl w:val="0"/>
          <w:numId w:val="14"/>
        </w:numPr>
        <w:spacing w:after="280" w:before="280" w:line="360" w:lineRule="auto"/>
        <w:ind w:left="360" w:hanging="360"/>
        <w:jc w:val="both"/>
        <w:rPr>
          <w:sz w:val="24"/>
          <w:szCs w:val="24"/>
        </w:rPr>
      </w:pPr>
      <w:r w:rsidDel="00000000" w:rsidR="00000000" w:rsidRPr="00000000">
        <w:rPr>
          <w:sz w:val="24"/>
          <w:szCs w:val="24"/>
          <w:rtl w:val="0"/>
        </w:rPr>
        <w:t xml:space="preserve">"Yeni projenin kısa açıklaması" bölümüne şunu yazabilirsiniz:</w:t>
        <w:br w:type="textWrapping"/>
      </w:r>
      <w:r w:rsidDel="00000000" w:rsidR="00000000" w:rsidRPr="00000000">
        <w:rPr>
          <w:i w:val="1"/>
          <w:iCs w:val="1"/>
          <w:sz w:val="24"/>
          <w:szCs w:val="24"/>
          <w:rtl w:val="0"/>
        </w:rPr>
        <w:t xml:space="preserve">"FOSSBot'u çevre dostu rotayı seçmek için programlama"</w:t>
      </w:r>
      <w:r w:rsidDel="00000000" w:rsidR="00000000" w:rsidRPr="00000000">
        <w:rPr>
          <w:rtl w:val="0"/>
        </w:rPr>
      </w:r>
    </w:p>
    <w:p w:rsidR="00000000" w:rsidDel="00000000" w:rsidP="00000000" w:rsidRDefault="00000000" w:rsidRPr="00000000" w14:paraId="000000C7">
      <w:pPr>
        <w:numPr>
          <w:ilvl w:val="0"/>
          <w:numId w:val="14"/>
        </w:numPr>
        <w:spacing w:after="280" w:before="280" w:line="360" w:lineRule="auto"/>
        <w:ind w:left="360" w:hanging="360"/>
        <w:jc w:val="both"/>
        <w:rPr>
          <w:sz w:val="24"/>
          <w:szCs w:val="24"/>
        </w:rPr>
      </w:pPr>
      <w:r w:rsidDel="00000000" w:rsidR="00000000" w:rsidRPr="00000000">
        <w:rPr>
          <w:sz w:val="24"/>
          <w:szCs w:val="24"/>
          <w:rtl w:val="0"/>
        </w:rPr>
        <w:t xml:space="preserve">İlk olarak, Mantık bölümünden bir </w:t>
      </w:r>
      <w:r w:rsidDel="00000000" w:rsidR="00000000" w:rsidRPr="00000000">
        <w:rPr>
          <w:b w:val="1"/>
          <w:bCs w:val="1"/>
          <w:sz w:val="24"/>
          <w:szCs w:val="24"/>
          <w:rtl w:val="0"/>
        </w:rPr>
        <w:t xml:space="preserve">if / do </w:t>
      </w:r>
      <w:r w:rsidDel="00000000" w:rsidR="00000000" w:rsidRPr="00000000">
        <w:rPr>
          <w:sz w:val="24"/>
          <w:szCs w:val="24"/>
          <w:rtl w:val="0"/>
        </w:rPr>
        <w:t xml:space="preserve">bloğunu çalışma alanına sürükleyin, ardından </w:t>
      </w:r>
      <w:r w:rsidDel="00000000" w:rsidR="00000000" w:rsidRPr="00000000">
        <w:rPr>
          <w:b w:val="1"/>
          <w:bCs w:val="1"/>
          <w:sz w:val="24"/>
          <w:szCs w:val="24"/>
          <w:rtl w:val="0"/>
        </w:rPr>
        <w:t xml:space="preserve">Sensörler</w:t>
      </w:r>
      <w:r w:rsidDel="00000000" w:rsidR="00000000" w:rsidRPr="00000000">
        <w:rPr>
          <w:sz w:val="24"/>
          <w:szCs w:val="24"/>
          <w:rtl w:val="0"/>
        </w:rPr>
        <w:t xml:space="preserve"> bölümünden </w:t>
      </w:r>
      <w:r w:rsidDel="00000000" w:rsidR="00000000" w:rsidRPr="00000000">
        <w:rPr>
          <w:b w:val="1"/>
          <w:bCs w:val="1"/>
          <w:sz w:val="24"/>
          <w:szCs w:val="24"/>
          <w:rtl w:val="0"/>
        </w:rPr>
        <w:t xml:space="preserve">Black Line Existence </w:t>
      </w:r>
      <w:r w:rsidDel="00000000" w:rsidR="00000000" w:rsidRPr="00000000">
        <w:rPr>
          <w:sz w:val="24"/>
          <w:szCs w:val="24"/>
          <w:rtl w:val="0"/>
        </w:rPr>
        <w:t xml:space="preserve">bloğunu sürükleyin ve </w:t>
      </w:r>
      <w:r w:rsidDel="00000000" w:rsidR="00000000" w:rsidRPr="00000000">
        <w:rPr>
          <w:b w:val="1"/>
          <w:bCs w:val="1"/>
          <w:sz w:val="24"/>
          <w:szCs w:val="24"/>
          <w:rtl w:val="0"/>
        </w:rPr>
        <w:t xml:space="preserve">if</w:t>
      </w:r>
      <w:r w:rsidDel="00000000" w:rsidR="00000000" w:rsidRPr="00000000">
        <w:rPr>
          <w:sz w:val="24"/>
          <w:szCs w:val="24"/>
          <w:rtl w:val="0"/>
        </w:rPr>
        <w:t xml:space="preserve"> koşulunun içine yerleştirin. Bloğun do kısmına</w:t>
      </w:r>
      <w:r w:rsidDel="00000000" w:rsidR="00000000" w:rsidRPr="00000000">
        <w:rPr>
          <w:b w:val="1"/>
          <w:bCs w:val="1"/>
          <w:sz w:val="24"/>
          <w:szCs w:val="24"/>
          <w:rtl w:val="0"/>
        </w:rPr>
        <w:t xml:space="preserve"> Move Forward …(10) cm </w:t>
      </w:r>
      <w:r w:rsidDel="00000000" w:rsidR="00000000" w:rsidRPr="00000000">
        <w:rPr>
          <w:sz w:val="24"/>
          <w:szCs w:val="24"/>
          <w:rtl w:val="0"/>
        </w:rPr>
        <w:t xml:space="preserve">ekleyin.</w:t>
      </w:r>
    </w:p>
    <w:p w:rsidR="00000000" w:rsidDel="00000000" w:rsidP="00000000" w:rsidRDefault="00000000" w:rsidRPr="00000000" w14:paraId="000000C8">
      <w:pPr>
        <w:numPr>
          <w:ilvl w:val="0"/>
          <w:numId w:val="14"/>
        </w:numPr>
        <w:spacing w:after="280" w:before="280" w:line="360" w:lineRule="auto"/>
        <w:ind w:left="360" w:hanging="360"/>
        <w:jc w:val="both"/>
        <w:rPr>
          <w:sz w:val="24"/>
          <w:szCs w:val="24"/>
          <w:u w:val="none"/>
        </w:rPr>
      </w:pPr>
      <w:r w:rsidDel="00000000" w:rsidR="00000000" w:rsidRPr="00000000">
        <w:rPr>
          <w:sz w:val="24"/>
          <w:szCs w:val="24"/>
          <w:rtl w:val="0"/>
        </w:rPr>
        <w:t xml:space="preserve">Başka bir </w:t>
      </w:r>
      <w:r w:rsidDel="00000000" w:rsidR="00000000" w:rsidRPr="00000000">
        <w:rPr>
          <w:b w:val="1"/>
          <w:bCs w:val="1"/>
          <w:sz w:val="24"/>
          <w:szCs w:val="24"/>
          <w:rtl w:val="0"/>
        </w:rPr>
        <w:t xml:space="preserve">if / do </w:t>
      </w:r>
      <w:r w:rsidDel="00000000" w:rsidR="00000000" w:rsidRPr="00000000">
        <w:rPr>
          <w:sz w:val="24"/>
          <w:szCs w:val="24"/>
          <w:rtl w:val="0"/>
        </w:rPr>
        <w:t xml:space="preserve">bloğu sürükleyin ve ilk bloğun altına yerleştirin. Ardından, </w:t>
      </w:r>
      <w:r w:rsidDel="00000000" w:rsidR="00000000" w:rsidRPr="00000000">
        <w:rPr>
          <w:b w:val="1"/>
          <w:bCs w:val="1"/>
          <w:sz w:val="24"/>
          <w:szCs w:val="24"/>
          <w:rtl w:val="0"/>
        </w:rPr>
        <w:t xml:space="preserve">Sensörler</w:t>
      </w:r>
      <w:r w:rsidDel="00000000" w:rsidR="00000000" w:rsidRPr="00000000">
        <w:rPr>
          <w:sz w:val="24"/>
          <w:szCs w:val="24"/>
          <w:rtl w:val="0"/>
        </w:rPr>
        <w:t xml:space="preserve"> bölümünden </w:t>
      </w:r>
      <w:r w:rsidDel="00000000" w:rsidR="00000000" w:rsidRPr="00000000">
        <w:rPr>
          <w:b w:val="1"/>
          <w:bCs w:val="1"/>
          <w:sz w:val="24"/>
          <w:szCs w:val="24"/>
          <w:rtl w:val="0"/>
        </w:rPr>
        <w:t xml:space="preserve">Sol Zemin Sensörü </w:t>
      </w:r>
      <w:r w:rsidDel="00000000" w:rsidR="00000000" w:rsidRPr="00000000">
        <w:rPr>
          <w:sz w:val="24"/>
          <w:szCs w:val="24"/>
          <w:rtl w:val="0"/>
        </w:rPr>
        <w:t xml:space="preserve">bloğunu sürükleyin ve </w:t>
      </w:r>
      <w:r w:rsidDel="00000000" w:rsidR="00000000" w:rsidRPr="00000000">
        <w:rPr>
          <w:b w:val="1"/>
          <w:bCs w:val="1"/>
          <w:sz w:val="24"/>
          <w:szCs w:val="24"/>
          <w:rtl w:val="0"/>
        </w:rPr>
        <w:t xml:space="preserve">= 1 </w:t>
      </w:r>
      <w:r w:rsidDel="00000000" w:rsidR="00000000" w:rsidRPr="00000000">
        <w:rPr>
          <w:sz w:val="24"/>
          <w:szCs w:val="24"/>
          <w:rtl w:val="0"/>
        </w:rPr>
        <w:t xml:space="preserve">ile bağlayın (bu, çatal işaretini algılar).</w:t>
      </w:r>
      <w:r w:rsidDel="00000000" w:rsidR="00000000" w:rsidRPr="00000000">
        <w:rPr>
          <w:rtl w:val="0"/>
        </w:rPr>
      </w:r>
    </w:p>
    <w:p w:rsidR="00000000" w:rsidDel="00000000" w:rsidP="00000000" w:rsidRDefault="00000000" w:rsidRPr="00000000" w14:paraId="000000C9">
      <w:pPr>
        <w:numPr>
          <w:ilvl w:val="0"/>
          <w:numId w:val="14"/>
        </w:numPr>
        <w:spacing w:after="280" w:before="280" w:line="360" w:lineRule="auto"/>
        <w:ind w:left="360" w:hanging="360"/>
        <w:jc w:val="both"/>
        <w:rPr>
          <w:sz w:val="24"/>
          <w:szCs w:val="24"/>
          <w:u w:val="none"/>
        </w:rPr>
      </w:pPr>
      <w:r w:rsidDel="00000000" w:rsidR="00000000" w:rsidRPr="00000000">
        <w:rPr>
          <w:sz w:val="24"/>
          <w:szCs w:val="24"/>
          <w:rtl w:val="0"/>
        </w:rPr>
        <w:t xml:space="preserve">Bu ikinci </w:t>
      </w:r>
      <w:r w:rsidDel="00000000" w:rsidR="00000000" w:rsidRPr="00000000">
        <w:rPr>
          <w:b w:val="1"/>
          <w:bCs w:val="1"/>
          <w:sz w:val="24"/>
          <w:szCs w:val="24"/>
          <w:rtl w:val="0"/>
        </w:rPr>
        <w:t xml:space="preserve">do </w:t>
      </w:r>
      <w:r w:rsidDel="00000000" w:rsidR="00000000" w:rsidRPr="00000000">
        <w:rPr>
          <w:sz w:val="24"/>
          <w:szCs w:val="24"/>
          <w:rtl w:val="0"/>
        </w:rPr>
        <w:t xml:space="preserve">bloğunun içine sırayla aşağıdaki blokları ekleyin:</w:t>
      </w:r>
      <w:r w:rsidDel="00000000" w:rsidR="00000000" w:rsidRPr="00000000">
        <w:rPr>
          <w:rtl w:val="0"/>
        </w:rPr>
      </w:r>
    </w:p>
    <w:p w:rsidR="00000000" w:rsidDel="00000000" w:rsidP="00000000" w:rsidRDefault="00000000" w:rsidRPr="00000000" w14:paraId="000000CA">
      <w:pPr>
        <w:numPr>
          <w:ilvl w:val="0"/>
          <w:numId w:val="13"/>
        </w:numPr>
        <w:spacing w:after="0" w:before="280" w:line="360" w:lineRule="auto"/>
        <w:ind w:left="720" w:hanging="360"/>
        <w:jc w:val="both"/>
        <w:rPr>
          <w:sz w:val="24"/>
          <w:szCs w:val="24"/>
          <w:u w:val="none"/>
        </w:rPr>
      </w:pPr>
      <w:r w:rsidDel="00000000" w:rsidR="00000000" w:rsidRPr="00000000">
        <w:rPr>
          <w:sz w:val="24"/>
          <w:szCs w:val="24"/>
          <w:rtl w:val="0"/>
        </w:rPr>
        <w:t xml:space="preserve">5 cm İleri Git</w:t>
      </w:r>
      <w:r w:rsidDel="00000000" w:rsidR="00000000" w:rsidRPr="00000000">
        <w:rPr>
          <w:rtl w:val="0"/>
        </w:rPr>
      </w:r>
    </w:p>
    <w:p w:rsidR="00000000" w:rsidDel="00000000" w:rsidP="00000000" w:rsidRDefault="00000000" w:rsidRPr="00000000" w14:paraId="000000CB">
      <w:pPr>
        <w:numPr>
          <w:ilvl w:val="0"/>
          <w:numId w:val="13"/>
        </w:numPr>
        <w:spacing w:after="0" w:before="0" w:line="360" w:lineRule="auto"/>
        <w:ind w:left="720" w:hanging="360"/>
        <w:jc w:val="both"/>
        <w:rPr>
          <w:sz w:val="24"/>
          <w:szCs w:val="24"/>
          <w:u w:val="none"/>
        </w:rPr>
      </w:pPr>
      <w:r w:rsidDel="00000000" w:rsidR="00000000" w:rsidRPr="00000000">
        <w:rPr>
          <w:sz w:val="24"/>
          <w:szCs w:val="24"/>
          <w:rtl w:val="0"/>
        </w:rPr>
        <w:t xml:space="preserve">90 derece sağa dön</w:t>
      </w:r>
      <w:r w:rsidDel="00000000" w:rsidR="00000000" w:rsidRPr="00000000">
        <w:rPr>
          <w:rtl w:val="0"/>
        </w:rPr>
      </w:r>
    </w:p>
    <w:p w:rsidR="00000000" w:rsidDel="00000000" w:rsidP="00000000" w:rsidRDefault="00000000" w:rsidRPr="00000000" w14:paraId="000000CC">
      <w:pPr>
        <w:numPr>
          <w:ilvl w:val="0"/>
          <w:numId w:val="13"/>
        </w:numPr>
        <w:spacing w:after="0" w:before="0" w:line="360" w:lineRule="auto"/>
        <w:ind w:left="720" w:hanging="360"/>
        <w:jc w:val="both"/>
        <w:rPr>
          <w:sz w:val="24"/>
          <w:szCs w:val="24"/>
          <w:u w:val="none"/>
        </w:rPr>
      </w:pPr>
      <w:r w:rsidDel="00000000" w:rsidR="00000000" w:rsidRPr="00000000">
        <w:rPr>
          <w:sz w:val="24"/>
          <w:szCs w:val="24"/>
          <w:rtl w:val="0"/>
        </w:rPr>
        <w:t xml:space="preserve">10 cm İleri Git</w:t>
      </w:r>
      <w:r w:rsidDel="00000000" w:rsidR="00000000" w:rsidRPr="00000000">
        <w:rPr>
          <w:rtl w:val="0"/>
        </w:rPr>
      </w:r>
    </w:p>
    <w:p w:rsidR="00000000" w:rsidDel="00000000" w:rsidP="00000000" w:rsidRDefault="00000000" w:rsidRPr="00000000" w14:paraId="000000CD">
      <w:pPr>
        <w:numPr>
          <w:ilvl w:val="0"/>
          <w:numId w:val="13"/>
        </w:numPr>
        <w:spacing w:after="280" w:before="0" w:line="360" w:lineRule="auto"/>
        <w:ind w:left="720" w:hanging="360"/>
        <w:jc w:val="both"/>
        <w:rPr>
          <w:sz w:val="24"/>
          <w:szCs w:val="24"/>
          <w:u w:val="none"/>
        </w:rPr>
      </w:pPr>
      <w:r w:rsidDel="00000000" w:rsidR="00000000" w:rsidRPr="00000000">
        <w:rPr>
          <w:sz w:val="24"/>
          <w:szCs w:val="24"/>
          <w:rtl w:val="0"/>
        </w:rPr>
        <w:t xml:space="preserve">"mpravo" sesini çal</w:t>
      </w:r>
      <w:r w:rsidDel="00000000" w:rsidR="00000000" w:rsidRPr="00000000">
        <w:rPr>
          <w:rtl w:val="0"/>
        </w:rPr>
      </w:r>
    </w:p>
    <w:p w:rsidR="00000000" w:rsidDel="00000000" w:rsidP="00000000" w:rsidRDefault="00000000" w:rsidRPr="00000000" w14:paraId="000000CE">
      <w:pPr>
        <w:numPr>
          <w:ilvl w:val="0"/>
          <w:numId w:val="14"/>
        </w:numPr>
        <w:spacing w:after="280" w:before="280" w:line="360" w:lineRule="auto"/>
        <w:ind w:left="360" w:hanging="360"/>
        <w:jc w:val="both"/>
        <w:rPr>
          <w:sz w:val="24"/>
          <w:szCs w:val="24"/>
        </w:rPr>
      </w:pPr>
      <w:r w:rsidDel="00000000" w:rsidR="00000000" w:rsidRPr="00000000">
        <w:rPr>
          <w:sz w:val="24"/>
          <w:szCs w:val="24"/>
          <w:rtl w:val="0"/>
        </w:rPr>
        <w:t xml:space="preserve">Programınızı çalıştırmak için oynat</w:t>
      </w:r>
      <w:r w:rsidDel="00000000" w:rsidR="00000000" w:rsidRPr="00000000">
        <w:rPr>
          <w:sz w:val="24"/>
          <w:szCs w:val="24"/>
        </w:rPr>
        <w:drawing>
          <wp:inline distB="0" distT="0" distL="0" distR="0">
            <wp:extent cx="372110" cy="359410"/>
            <wp:effectExtent b="0" l="0" r="0" t="0"/>
            <wp:docPr id="2028191991"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372110" cy="359410"/>
                    </a:xfrm>
                    <a:prstGeom prst="rect"/>
                    <a:ln/>
                  </pic:spPr>
                </pic:pic>
              </a:graphicData>
            </a:graphic>
          </wp:inline>
        </w:drawing>
      </w:r>
      <w:r w:rsidDel="00000000" w:rsidR="00000000" w:rsidRPr="00000000">
        <w:rPr>
          <w:sz w:val="24"/>
          <w:szCs w:val="24"/>
          <w:rtl w:val="0"/>
        </w:rPr>
        <w:t xml:space="preserve"> düğmesine tıklayın.</w:t>
      </w:r>
    </w:p>
    <w:p w:rsidR="00000000" w:rsidDel="00000000" w:rsidP="00000000" w:rsidRDefault="00000000" w:rsidRPr="00000000" w14:paraId="000000CF">
      <w:pPr>
        <w:numPr>
          <w:ilvl w:val="0"/>
          <w:numId w:val="14"/>
        </w:numPr>
        <w:spacing w:after="280" w:before="280" w:line="360" w:lineRule="auto"/>
        <w:ind w:left="360" w:hanging="360"/>
        <w:jc w:val="both"/>
        <w:rPr>
          <w:sz w:val="24"/>
          <w:szCs w:val="24"/>
          <w:u w:val="none"/>
        </w:rPr>
      </w:pPr>
      <w:r w:rsidDel="00000000" w:rsidR="00000000" w:rsidRPr="00000000">
        <w:rPr>
          <w:sz w:val="24"/>
          <w:szCs w:val="24"/>
          <w:rtl w:val="0"/>
        </w:rPr>
        <w:t xml:space="preserve">FOSSBot'un siyah çizgiyi nasıl takip ettiğini, çatallı yolu nasıl algıladığını ve sağa nasıl döndüğünü gözlemleyin.</w:t>
      </w:r>
      <w:r w:rsidDel="00000000" w:rsidR="00000000" w:rsidRPr="00000000">
        <w:rPr>
          <w:rtl w:val="0"/>
        </w:rPr>
      </w:r>
    </w:p>
    <w:p w:rsidR="00000000" w:rsidDel="00000000" w:rsidP="00000000" w:rsidRDefault="00000000" w:rsidRPr="00000000" w14:paraId="000000D0">
      <w:pPr>
        <w:numPr>
          <w:ilvl w:val="0"/>
          <w:numId w:val="14"/>
        </w:numPr>
        <w:spacing w:after="240" w:before="240" w:line="360" w:lineRule="auto"/>
        <w:ind w:left="360" w:hanging="360"/>
        <w:rPr>
          <w:rFonts w:ascii="Arial" w:cs="Arial" w:eastAsia="Arial" w:hAnsi="Arial"/>
        </w:rPr>
      </w:pPr>
      <w:r w:rsidDel="00000000" w:rsidR="00000000" w:rsidRPr="00000000">
        <w:rPr>
          <w:sz w:val="24"/>
          <w:szCs w:val="24"/>
          <w:rtl w:val="0"/>
        </w:rPr>
        <w:t xml:space="preserve">Sonuçlarınızı ve düşüncelerinizi aşağıdaki gözlem tablosuna kaydedin.</w:t>
      </w:r>
      <w:r w:rsidDel="00000000" w:rsidR="00000000" w:rsidRPr="00000000">
        <w:rPr>
          <w:rtl w:val="0"/>
        </w:rPr>
      </w:r>
    </w:p>
    <w:p w:rsidR="00000000" w:rsidDel="00000000" w:rsidP="00000000" w:rsidRDefault="00000000" w:rsidRPr="00000000" w14:paraId="000000D1">
      <w:pPr>
        <w:spacing w:after="280" w:before="280" w:line="360" w:lineRule="auto"/>
        <w:ind w:left="360" w:firstLine="0"/>
        <w:jc w:val="both"/>
        <w:rPr>
          <w:b w:val="1"/>
          <w:bCs w:val="1"/>
          <w:i w:val="1"/>
          <w:iCs w:val="1"/>
          <w:sz w:val="24"/>
          <w:szCs w:val="24"/>
        </w:rPr>
      </w:pPr>
      <w:r w:rsidDel="00000000" w:rsidR="00000000" w:rsidRPr="00000000">
        <w:rPr>
          <w:rtl w:val="0"/>
        </w:rPr>
      </w:r>
    </w:p>
    <w:p w:rsidR="00000000" w:rsidDel="00000000" w:rsidP="00000000" w:rsidRDefault="00000000" w:rsidRPr="00000000" w14:paraId="000000D2">
      <w:pPr>
        <w:spacing w:after="280" w:before="280" w:line="360" w:lineRule="auto"/>
        <w:ind w:left="360" w:firstLine="0"/>
        <w:jc w:val="both"/>
        <w:rPr>
          <w:b w:val="1"/>
          <w:bCs w:val="1"/>
          <w:i w:val="1"/>
          <w:iCs w:val="1"/>
          <w:sz w:val="24"/>
          <w:szCs w:val="24"/>
        </w:rPr>
      </w:pPr>
      <w:r w:rsidDel="00000000" w:rsidR="00000000" w:rsidRPr="00000000">
        <w:rPr>
          <w:rtl w:val="0"/>
        </w:rPr>
      </w:r>
    </w:p>
    <w:p w:rsidR="00000000" w:rsidDel="00000000" w:rsidP="00000000" w:rsidRDefault="00000000" w:rsidRPr="00000000" w14:paraId="000000D3">
      <w:pPr>
        <w:spacing w:after="280" w:before="280" w:line="360" w:lineRule="auto"/>
        <w:ind w:left="360" w:firstLine="0"/>
        <w:jc w:val="both"/>
        <w:rPr>
          <w:b w:val="1"/>
          <w:bCs w:val="1"/>
          <w:i w:val="1"/>
          <w:iCs w:val="1"/>
          <w:sz w:val="24"/>
          <w:szCs w:val="24"/>
        </w:rPr>
      </w:pPr>
      <w:r w:rsidDel="00000000" w:rsidR="00000000" w:rsidRPr="00000000">
        <w:rPr>
          <w:rtl w:val="0"/>
        </w:rPr>
      </w:r>
    </w:p>
    <w:p w:rsidR="00000000" w:rsidDel="00000000" w:rsidP="00000000" w:rsidRDefault="00000000" w:rsidRPr="00000000" w14:paraId="000000D4">
      <w:pPr>
        <w:spacing w:after="280" w:before="280" w:line="360" w:lineRule="auto"/>
        <w:ind w:left="360" w:firstLine="0"/>
        <w:jc w:val="both"/>
        <w:rPr>
          <w:b w:val="1"/>
          <w:bCs w:val="1"/>
          <w:i w:val="1"/>
          <w:iCs w:val="1"/>
          <w:sz w:val="24"/>
          <w:szCs w:val="24"/>
        </w:rPr>
      </w:pPr>
      <w:r w:rsidDel="00000000" w:rsidR="00000000" w:rsidRPr="00000000">
        <w:rPr>
          <w:rtl w:val="0"/>
        </w:rPr>
      </w:r>
    </w:p>
    <w:p w:rsidR="00000000" w:rsidDel="00000000" w:rsidP="00000000" w:rsidRDefault="00000000" w:rsidRPr="00000000" w14:paraId="000000D5">
      <w:pPr>
        <w:spacing w:after="280" w:before="280" w:line="360" w:lineRule="auto"/>
        <w:ind w:left="360" w:firstLine="0"/>
        <w:jc w:val="both"/>
        <w:rPr>
          <w:b w:val="1"/>
          <w:bCs w:val="1"/>
          <w:i w:val="1"/>
          <w:iCs w:val="1"/>
          <w:sz w:val="24"/>
          <w:szCs w:val="24"/>
        </w:rPr>
      </w:pPr>
      <w:r w:rsidDel="00000000" w:rsidR="00000000" w:rsidRPr="00000000">
        <w:rPr>
          <w:b w:val="1"/>
          <w:bCs w:val="1"/>
          <w:i w:val="1"/>
          <w:iCs w:val="1"/>
          <w:sz w:val="24"/>
          <w:szCs w:val="24"/>
          <w:rtl w:val="0"/>
        </w:rPr>
        <w:t xml:space="preserve">Gözlem Tablosu</w:t>
      </w:r>
    </w:p>
    <w:sdt>
      <w:sdtPr>
        <w:lock w:val="contentLocked"/>
        <w:id w:val="1828182037"/>
        <w:tag w:val="goog_rdk_3"/>
      </w:sdtPr>
      <w:sdtContent>
        <w:tbl>
          <w:tblPr>
            <w:tblStyle w:val="Table4"/>
            <w:tblpPr w:leftFromText="180" w:rightFromText="180" w:topFromText="180" w:bottomFromText="180" w:vertAnchor="text" w:horzAnchor="text" w:tblpX="-285" w:tblpY="0"/>
            <w:tblW w:w="9630.0" w:type="dxa"/>
            <w:jc w:val="left"/>
            <w:tblInd w:w="-270.0" w:type="dxa"/>
            <w:tblBorders>
              <w:top w:color="b7b7b7" w:space="0" w:sz="8" w:val="single"/>
              <w:left w:color="b7b7b7" w:space="0" w:sz="8" w:val="single"/>
              <w:bottom w:color="b7b7b7" w:space="0" w:sz="8" w:val="single"/>
              <w:right w:color="b7b7b7" w:space="0" w:sz="8" w:val="single"/>
              <w:insideH w:color="b7b7b7" w:space="0" w:sz="8" w:val="single"/>
              <w:insideV w:color="b7b7b7" w:space="0" w:sz="8" w:val="single"/>
            </w:tblBorders>
            <w:tblLayout w:type="fixed"/>
            <w:tblLook w:val="0600"/>
          </w:tblPr>
          <w:tblGrid>
            <w:gridCol w:w="2895"/>
            <w:gridCol w:w="2265"/>
            <w:gridCol w:w="2220"/>
            <w:gridCol w:w="2250"/>
            <w:tblGridChange w:id="0">
              <w:tblGrid>
                <w:gridCol w:w="2895"/>
                <w:gridCol w:w="2265"/>
                <w:gridCol w:w="2220"/>
                <w:gridCol w:w="2250"/>
              </w:tblGrid>
            </w:tblGridChange>
          </w:tblGrid>
          <w:tr>
            <w:trPr>
              <w:cantSplit w:val="0"/>
              <w:tblHeader w:val="0"/>
            </w:trPr>
            <w:tc>
              <w:tcPr>
                <w:shd w:fill="b7b7b7" w:val="clear"/>
              </w:tcPr>
              <w:p w:rsidR="00000000" w:rsidDel="00000000" w:rsidP="00000000" w:rsidRDefault="00000000" w:rsidRPr="00000000" w14:paraId="000000D6">
                <w:pPr>
                  <w:widowControl w:val="0"/>
                  <w:spacing w:after="0" w:line="240" w:lineRule="auto"/>
                  <w:jc w:val="both"/>
                  <w:rPr>
                    <w:b w:val="1"/>
                    <w:bCs w:val="1"/>
                    <w:i w:val="1"/>
                    <w:iCs w:val="1"/>
                    <w:sz w:val="18"/>
                    <w:szCs w:val="18"/>
                  </w:rPr>
                </w:pPr>
                <w:r w:rsidDel="00000000" w:rsidR="00000000" w:rsidRPr="00000000">
                  <w:rPr>
                    <w:b w:val="1"/>
                    <w:bCs w:val="1"/>
                    <w:i w:val="1"/>
                    <w:iCs w:val="1"/>
                    <w:sz w:val="18"/>
                    <w:szCs w:val="18"/>
                    <w:rtl w:val="0"/>
                  </w:rPr>
                  <w:t xml:space="preserve">Adım</w:t>
                </w:r>
              </w:p>
            </w:tc>
            <w:tc>
              <w:tcPr>
                <w:shd w:fill="b7b7b7" w:val="clear"/>
              </w:tcPr>
              <w:p w:rsidR="00000000" w:rsidDel="00000000" w:rsidP="00000000" w:rsidRDefault="00000000" w:rsidRPr="00000000" w14:paraId="000000D7">
                <w:pPr>
                  <w:widowControl w:val="0"/>
                  <w:spacing w:after="0" w:line="240" w:lineRule="auto"/>
                  <w:jc w:val="both"/>
                  <w:rPr>
                    <w:b w:val="1"/>
                    <w:bCs w:val="1"/>
                    <w:i w:val="1"/>
                    <w:iCs w:val="1"/>
                    <w:sz w:val="18"/>
                    <w:szCs w:val="18"/>
                  </w:rPr>
                </w:pPr>
                <w:r w:rsidDel="00000000" w:rsidR="00000000" w:rsidRPr="00000000">
                  <w:rPr>
                    <w:b w:val="1"/>
                    <w:bCs w:val="1"/>
                    <w:i w:val="1"/>
                    <w:iCs w:val="1"/>
                    <w:sz w:val="18"/>
                    <w:szCs w:val="18"/>
                    <w:rtl w:val="0"/>
                  </w:rPr>
                  <w:t xml:space="preserve">FOSSBot ne yaptı?</w:t>
                </w:r>
              </w:p>
            </w:tc>
            <w:tc>
              <w:tcPr>
                <w:shd w:fill="b7b7b7" w:val="clear"/>
              </w:tcPr>
              <w:p w:rsidR="00000000" w:rsidDel="00000000" w:rsidP="00000000" w:rsidRDefault="00000000" w:rsidRPr="00000000" w14:paraId="000000D8">
                <w:pPr>
                  <w:widowControl w:val="0"/>
                  <w:spacing w:after="0" w:line="240" w:lineRule="auto"/>
                  <w:jc w:val="both"/>
                  <w:rPr>
                    <w:b w:val="1"/>
                    <w:bCs w:val="1"/>
                    <w:i w:val="1"/>
                    <w:iCs w:val="1"/>
                    <w:sz w:val="18"/>
                    <w:szCs w:val="18"/>
                  </w:rPr>
                </w:pPr>
                <w:r w:rsidDel="00000000" w:rsidR="00000000" w:rsidRPr="00000000">
                  <w:rPr>
                    <w:b w:val="1"/>
                    <w:bCs w:val="1"/>
                    <w:i w:val="1"/>
                    <w:iCs w:val="1"/>
                    <w:sz w:val="18"/>
                    <w:szCs w:val="18"/>
                    <w:rtl w:val="0"/>
                  </w:rPr>
                  <w:t xml:space="preserve">Neyi gözlemlediniz veya fark ettiniz?</w:t>
                </w:r>
              </w:p>
            </w:tc>
            <w:tc>
              <w:tcPr>
                <w:shd w:fill="b7b7b7" w:val="clear"/>
              </w:tcPr>
              <w:p w:rsidR="00000000" w:rsidDel="00000000" w:rsidP="00000000" w:rsidRDefault="00000000" w:rsidRPr="00000000" w14:paraId="000000D9">
                <w:pPr>
                  <w:widowControl w:val="0"/>
                  <w:spacing w:after="0" w:line="240" w:lineRule="auto"/>
                  <w:jc w:val="both"/>
                  <w:rPr>
                    <w:b w:val="1"/>
                    <w:bCs w:val="1"/>
                    <w:i w:val="1"/>
                    <w:iCs w:val="1"/>
                    <w:sz w:val="18"/>
                    <w:szCs w:val="18"/>
                  </w:rPr>
                </w:pPr>
                <w:r w:rsidDel="00000000" w:rsidR="00000000" w:rsidRPr="00000000">
                  <w:rPr>
                    <w:b w:val="1"/>
                    <w:bCs w:val="1"/>
                    <w:i w:val="1"/>
                    <w:iCs w:val="1"/>
                    <w:sz w:val="18"/>
                    <w:szCs w:val="18"/>
                    <w:rtl w:val="0"/>
                  </w:rPr>
                  <w:t xml:space="preserve">Sizce bu neden oldu?</w:t>
                </w:r>
              </w:p>
            </w:tc>
          </w:tr>
          <w:tr>
            <w:trPr>
              <w:cantSplit w:val="0"/>
              <w:tblHeader w:val="0"/>
            </w:trPr>
            <w:tc>
              <w:tcPr>
                <w:shd w:fill="b7b7b7" w:val="clear"/>
              </w:tcPr>
              <w:p w:rsidR="00000000" w:rsidDel="00000000" w:rsidP="00000000" w:rsidRDefault="00000000" w:rsidRPr="00000000" w14:paraId="000000DA">
                <w:pPr>
                  <w:widowControl w:val="0"/>
                  <w:spacing w:after="0" w:line="240" w:lineRule="auto"/>
                  <w:rPr>
                    <w:i w:val="1"/>
                    <w:iCs w:val="1"/>
                    <w:sz w:val="18"/>
                    <w:szCs w:val="18"/>
                  </w:rPr>
                </w:pPr>
                <w:r w:rsidDel="00000000" w:rsidR="00000000" w:rsidRPr="00000000">
                  <w:rPr>
                    <w:i w:val="1"/>
                    <w:iCs w:val="1"/>
                    <w:sz w:val="18"/>
                    <w:szCs w:val="18"/>
                    <w:rtl w:val="0"/>
                  </w:rPr>
                  <w:t xml:space="preserve">1. Programın başlangıcı</w:t>
                </w:r>
              </w:p>
            </w:tc>
            <w:tc>
              <w:tcPr/>
              <w:p w:rsidR="00000000" w:rsidDel="00000000" w:rsidP="00000000" w:rsidRDefault="00000000" w:rsidRPr="00000000" w14:paraId="000000DB">
                <w:pPr>
                  <w:widowControl w:val="0"/>
                  <w:spacing w:after="0" w:line="240" w:lineRule="auto"/>
                  <w:rPr>
                    <w:b w:val="1"/>
                    <w:bCs w:val="1"/>
                    <w:i w:val="1"/>
                    <w:iCs w:val="1"/>
                    <w:sz w:val="24"/>
                    <w:szCs w:val="24"/>
                  </w:rPr>
                </w:pPr>
                <w:r w:rsidDel="00000000" w:rsidR="00000000" w:rsidRPr="00000000">
                  <w:rPr>
                    <w:rtl w:val="0"/>
                  </w:rPr>
                </w:r>
              </w:p>
            </w:tc>
            <w:tc>
              <w:tcPr/>
              <w:p w:rsidR="00000000" w:rsidDel="00000000" w:rsidP="00000000" w:rsidRDefault="00000000" w:rsidRPr="00000000" w14:paraId="000000DC">
                <w:pPr>
                  <w:widowControl w:val="0"/>
                  <w:spacing w:after="0" w:line="240" w:lineRule="auto"/>
                  <w:rPr>
                    <w:b w:val="1"/>
                    <w:bCs w:val="1"/>
                    <w:i w:val="1"/>
                    <w:iCs w:val="1"/>
                    <w:sz w:val="24"/>
                    <w:szCs w:val="24"/>
                  </w:rPr>
                </w:pPr>
                <w:r w:rsidDel="00000000" w:rsidR="00000000" w:rsidRPr="00000000">
                  <w:rPr>
                    <w:rtl w:val="0"/>
                  </w:rPr>
                </w:r>
              </w:p>
            </w:tc>
            <w:tc>
              <w:tcPr/>
              <w:p w:rsidR="00000000" w:rsidDel="00000000" w:rsidP="00000000" w:rsidRDefault="00000000" w:rsidRPr="00000000" w14:paraId="000000DD">
                <w:pPr>
                  <w:widowControl w:val="0"/>
                  <w:spacing w:after="0" w:line="240" w:lineRule="auto"/>
                  <w:rPr>
                    <w:b w:val="1"/>
                    <w:bCs w:val="1"/>
                    <w:i w:val="1"/>
                    <w:iCs w:val="1"/>
                    <w:sz w:val="24"/>
                    <w:szCs w:val="24"/>
                  </w:rPr>
                </w:pPr>
                <w:r w:rsidDel="00000000" w:rsidR="00000000" w:rsidRPr="00000000">
                  <w:rPr>
                    <w:rtl w:val="0"/>
                  </w:rPr>
                </w:r>
              </w:p>
            </w:tc>
          </w:tr>
          <w:tr>
            <w:trPr>
              <w:cantSplit w:val="0"/>
              <w:tblHeader w:val="0"/>
            </w:trPr>
            <w:tc>
              <w:tcPr>
                <w:shd w:fill="b7b7b7" w:val="clear"/>
              </w:tcPr>
              <w:p w:rsidR="00000000" w:rsidDel="00000000" w:rsidP="00000000" w:rsidRDefault="00000000" w:rsidRPr="00000000" w14:paraId="000000DE">
                <w:pPr>
                  <w:widowControl w:val="0"/>
                  <w:spacing w:after="0" w:line="240" w:lineRule="auto"/>
                  <w:rPr>
                    <w:i w:val="1"/>
                    <w:iCs w:val="1"/>
                    <w:sz w:val="18"/>
                    <w:szCs w:val="18"/>
                  </w:rPr>
                </w:pPr>
                <w:r w:rsidDel="00000000" w:rsidR="00000000" w:rsidRPr="00000000">
                  <w:rPr>
                    <w:i w:val="1"/>
                    <w:iCs w:val="1"/>
                    <w:sz w:val="18"/>
                    <w:szCs w:val="18"/>
                    <w:rtl w:val="0"/>
                  </w:rPr>
                  <w:t xml:space="preserve">2. FOSSBot siyah çizgiyi takip ediyor</w:t>
                </w:r>
              </w:p>
            </w:tc>
            <w:tc>
              <w:tcPr/>
              <w:p w:rsidR="00000000" w:rsidDel="00000000" w:rsidP="00000000" w:rsidRDefault="00000000" w:rsidRPr="00000000" w14:paraId="000000DF">
                <w:pPr>
                  <w:widowControl w:val="0"/>
                  <w:spacing w:after="0" w:line="240" w:lineRule="auto"/>
                  <w:rPr>
                    <w:b w:val="1"/>
                    <w:bCs w:val="1"/>
                    <w:i w:val="1"/>
                    <w:iCs w:val="1"/>
                    <w:sz w:val="24"/>
                    <w:szCs w:val="24"/>
                  </w:rPr>
                </w:pPr>
                <w:r w:rsidDel="00000000" w:rsidR="00000000" w:rsidRPr="00000000">
                  <w:rPr>
                    <w:rtl w:val="0"/>
                  </w:rPr>
                </w:r>
              </w:p>
            </w:tc>
            <w:tc>
              <w:tcPr/>
              <w:p w:rsidR="00000000" w:rsidDel="00000000" w:rsidP="00000000" w:rsidRDefault="00000000" w:rsidRPr="00000000" w14:paraId="000000E0">
                <w:pPr>
                  <w:widowControl w:val="0"/>
                  <w:spacing w:after="0" w:line="240" w:lineRule="auto"/>
                  <w:rPr>
                    <w:b w:val="1"/>
                    <w:bCs w:val="1"/>
                    <w:i w:val="1"/>
                    <w:iCs w:val="1"/>
                    <w:sz w:val="24"/>
                    <w:szCs w:val="24"/>
                  </w:rPr>
                </w:pPr>
                <w:r w:rsidDel="00000000" w:rsidR="00000000" w:rsidRPr="00000000">
                  <w:rPr>
                    <w:rtl w:val="0"/>
                  </w:rPr>
                </w:r>
              </w:p>
            </w:tc>
            <w:tc>
              <w:tcPr/>
              <w:p w:rsidR="00000000" w:rsidDel="00000000" w:rsidP="00000000" w:rsidRDefault="00000000" w:rsidRPr="00000000" w14:paraId="000000E1">
                <w:pPr>
                  <w:widowControl w:val="0"/>
                  <w:spacing w:after="0" w:line="240" w:lineRule="auto"/>
                  <w:rPr>
                    <w:b w:val="1"/>
                    <w:bCs w:val="1"/>
                    <w:i w:val="1"/>
                    <w:iCs w:val="1"/>
                    <w:sz w:val="24"/>
                    <w:szCs w:val="24"/>
                  </w:rPr>
                </w:pPr>
                <w:r w:rsidDel="00000000" w:rsidR="00000000" w:rsidRPr="00000000">
                  <w:rPr>
                    <w:rtl w:val="0"/>
                  </w:rPr>
                </w:r>
              </w:p>
            </w:tc>
          </w:tr>
          <w:tr>
            <w:trPr>
              <w:cantSplit w:val="0"/>
              <w:tblHeader w:val="0"/>
            </w:trPr>
            <w:tc>
              <w:tcPr>
                <w:shd w:fill="b7b7b7" w:val="clear"/>
              </w:tcPr>
              <w:p w:rsidR="00000000" w:rsidDel="00000000" w:rsidP="00000000" w:rsidRDefault="00000000" w:rsidRPr="00000000" w14:paraId="000000E2">
                <w:pPr>
                  <w:widowControl w:val="0"/>
                  <w:spacing w:after="0" w:line="240" w:lineRule="auto"/>
                  <w:rPr>
                    <w:sz w:val="18"/>
                    <w:szCs w:val="18"/>
                  </w:rPr>
                </w:pPr>
                <w:r w:rsidDel="00000000" w:rsidR="00000000" w:rsidRPr="00000000">
                  <w:rPr>
                    <w:sz w:val="18"/>
                    <w:szCs w:val="18"/>
                    <w:rtl w:val="0"/>
                  </w:rPr>
                  <w:t xml:space="preserve">3. FOSSBot çatal işaretini algılar</w:t>
                </w:r>
              </w:p>
            </w:tc>
            <w:tc>
              <w:tcPr/>
              <w:p w:rsidR="00000000" w:rsidDel="00000000" w:rsidP="00000000" w:rsidRDefault="00000000" w:rsidRPr="00000000" w14:paraId="000000E3">
                <w:pPr>
                  <w:widowControl w:val="0"/>
                  <w:spacing w:after="0" w:line="240" w:lineRule="auto"/>
                  <w:rPr>
                    <w:b w:val="1"/>
                    <w:bCs w:val="1"/>
                    <w:i w:val="1"/>
                    <w:iCs w:val="1"/>
                    <w:sz w:val="24"/>
                    <w:szCs w:val="24"/>
                  </w:rPr>
                </w:pPr>
                <w:r w:rsidDel="00000000" w:rsidR="00000000" w:rsidRPr="00000000">
                  <w:rPr>
                    <w:rtl w:val="0"/>
                  </w:rPr>
                </w:r>
              </w:p>
            </w:tc>
            <w:tc>
              <w:tcPr/>
              <w:p w:rsidR="00000000" w:rsidDel="00000000" w:rsidP="00000000" w:rsidRDefault="00000000" w:rsidRPr="00000000" w14:paraId="000000E4">
                <w:pPr>
                  <w:widowControl w:val="0"/>
                  <w:spacing w:after="0" w:line="240" w:lineRule="auto"/>
                  <w:rPr>
                    <w:b w:val="1"/>
                    <w:bCs w:val="1"/>
                    <w:i w:val="1"/>
                    <w:iCs w:val="1"/>
                    <w:sz w:val="24"/>
                    <w:szCs w:val="24"/>
                  </w:rPr>
                </w:pPr>
                <w:r w:rsidDel="00000000" w:rsidR="00000000" w:rsidRPr="00000000">
                  <w:rPr>
                    <w:rtl w:val="0"/>
                  </w:rPr>
                </w:r>
              </w:p>
            </w:tc>
            <w:tc>
              <w:tcPr/>
              <w:p w:rsidR="00000000" w:rsidDel="00000000" w:rsidP="00000000" w:rsidRDefault="00000000" w:rsidRPr="00000000" w14:paraId="000000E5">
                <w:pPr>
                  <w:widowControl w:val="0"/>
                  <w:spacing w:after="0" w:line="240" w:lineRule="auto"/>
                  <w:rPr>
                    <w:b w:val="1"/>
                    <w:bCs w:val="1"/>
                    <w:i w:val="1"/>
                    <w:iCs w:val="1"/>
                    <w:sz w:val="24"/>
                    <w:szCs w:val="24"/>
                  </w:rPr>
                </w:pPr>
                <w:r w:rsidDel="00000000" w:rsidR="00000000" w:rsidRPr="00000000">
                  <w:rPr>
                    <w:rtl w:val="0"/>
                  </w:rPr>
                </w:r>
              </w:p>
            </w:tc>
          </w:tr>
          <w:tr>
            <w:trPr>
              <w:cantSplit w:val="0"/>
              <w:tblHeader w:val="0"/>
            </w:trPr>
            <w:tc>
              <w:tcPr>
                <w:shd w:fill="b7b7b7" w:val="clear"/>
              </w:tcPr>
              <w:p w:rsidR="00000000" w:rsidDel="00000000" w:rsidP="00000000" w:rsidRDefault="00000000" w:rsidRPr="00000000" w14:paraId="000000E6">
                <w:pPr>
                  <w:widowControl w:val="0"/>
                  <w:spacing w:after="0" w:line="240" w:lineRule="auto"/>
                  <w:rPr>
                    <w:sz w:val="18"/>
                    <w:szCs w:val="18"/>
                  </w:rPr>
                </w:pPr>
                <w:r w:rsidDel="00000000" w:rsidR="00000000" w:rsidRPr="00000000">
                  <w:rPr>
                    <w:sz w:val="18"/>
                    <w:szCs w:val="18"/>
                    <w:rtl w:val="0"/>
                  </w:rPr>
                  <w:t xml:space="preserve">4. FOSSBot sağa döner (eko rota)</w:t>
                </w:r>
              </w:p>
            </w:tc>
            <w:tc>
              <w:tcPr/>
              <w:p w:rsidR="00000000" w:rsidDel="00000000" w:rsidP="00000000" w:rsidRDefault="00000000" w:rsidRPr="00000000" w14:paraId="000000E7">
                <w:pPr>
                  <w:widowControl w:val="0"/>
                  <w:spacing w:after="0" w:line="240" w:lineRule="auto"/>
                  <w:rPr>
                    <w:b w:val="1"/>
                    <w:bCs w:val="1"/>
                    <w:i w:val="1"/>
                    <w:iCs w:val="1"/>
                    <w:sz w:val="24"/>
                    <w:szCs w:val="24"/>
                  </w:rPr>
                </w:pPr>
                <w:r w:rsidDel="00000000" w:rsidR="00000000" w:rsidRPr="00000000">
                  <w:rPr>
                    <w:rtl w:val="0"/>
                  </w:rPr>
                </w:r>
              </w:p>
            </w:tc>
            <w:tc>
              <w:tcPr/>
              <w:p w:rsidR="00000000" w:rsidDel="00000000" w:rsidP="00000000" w:rsidRDefault="00000000" w:rsidRPr="00000000" w14:paraId="000000E8">
                <w:pPr>
                  <w:widowControl w:val="0"/>
                  <w:spacing w:after="0" w:line="240" w:lineRule="auto"/>
                  <w:rPr>
                    <w:b w:val="1"/>
                    <w:bCs w:val="1"/>
                    <w:i w:val="1"/>
                    <w:iCs w:val="1"/>
                    <w:sz w:val="24"/>
                    <w:szCs w:val="24"/>
                  </w:rPr>
                </w:pPr>
                <w:r w:rsidDel="00000000" w:rsidR="00000000" w:rsidRPr="00000000">
                  <w:rPr>
                    <w:rtl w:val="0"/>
                  </w:rPr>
                </w:r>
              </w:p>
            </w:tc>
            <w:tc>
              <w:tcPr/>
              <w:p w:rsidR="00000000" w:rsidDel="00000000" w:rsidP="00000000" w:rsidRDefault="00000000" w:rsidRPr="00000000" w14:paraId="000000E9">
                <w:pPr>
                  <w:widowControl w:val="0"/>
                  <w:spacing w:after="0" w:line="240" w:lineRule="auto"/>
                  <w:rPr>
                    <w:b w:val="1"/>
                    <w:bCs w:val="1"/>
                    <w:i w:val="1"/>
                    <w:iCs w:val="1"/>
                    <w:sz w:val="24"/>
                    <w:szCs w:val="24"/>
                  </w:rPr>
                </w:pPr>
                <w:r w:rsidDel="00000000" w:rsidR="00000000" w:rsidRPr="00000000">
                  <w:rPr>
                    <w:rtl w:val="0"/>
                  </w:rPr>
                </w:r>
              </w:p>
            </w:tc>
          </w:tr>
          <w:tr>
            <w:trPr>
              <w:cantSplit w:val="0"/>
              <w:tblHeader w:val="0"/>
            </w:trPr>
            <w:tc>
              <w:tcPr>
                <w:shd w:fill="b7b7b7" w:val="clear"/>
              </w:tcPr>
              <w:p w:rsidR="00000000" w:rsidDel="00000000" w:rsidP="00000000" w:rsidRDefault="00000000" w:rsidRPr="00000000" w14:paraId="000000EA">
                <w:pPr>
                  <w:widowControl w:val="0"/>
                  <w:spacing w:after="0" w:line="240" w:lineRule="auto"/>
                  <w:rPr>
                    <w:sz w:val="18"/>
                    <w:szCs w:val="18"/>
                  </w:rPr>
                </w:pPr>
                <w:r w:rsidDel="00000000" w:rsidR="00000000" w:rsidRPr="00000000">
                  <w:rPr>
                    <w:sz w:val="18"/>
                    <w:szCs w:val="18"/>
                    <w:rtl w:val="0"/>
                  </w:rPr>
                  <w:t xml:space="preserve">5. FOSSBot tekrar ilerler</w:t>
                </w:r>
              </w:p>
            </w:tc>
            <w:tc>
              <w:tcPr/>
              <w:p w:rsidR="00000000" w:rsidDel="00000000" w:rsidP="00000000" w:rsidRDefault="00000000" w:rsidRPr="00000000" w14:paraId="000000EB">
                <w:pPr>
                  <w:widowControl w:val="0"/>
                  <w:spacing w:after="0" w:line="240" w:lineRule="auto"/>
                  <w:rPr>
                    <w:b w:val="1"/>
                    <w:bCs w:val="1"/>
                    <w:i w:val="1"/>
                    <w:iCs w:val="1"/>
                    <w:sz w:val="24"/>
                    <w:szCs w:val="24"/>
                  </w:rPr>
                </w:pPr>
                <w:r w:rsidDel="00000000" w:rsidR="00000000" w:rsidRPr="00000000">
                  <w:rPr>
                    <w:rtl w:val="0"/>
                  </w:rPr>
                </w:r>
              </w:p>
            </w:tc>
            <w:tc>
              <w:tcPr/>
              <w:p w:rsidR="00000000" w:rsidDel="00000000" w:rsidP="00000000" w:rsidRDefault="00000000" w:rsidRPr="00000000" w14:paraId="000000EC">
                <w:pPr>
                  <w:widowControl w:val="0"/>
                  <w:spacing w:after="0" w:line="240" w:lineRule="auto"/>
                  <w:rPr>
                    <w:b w:val="1"/>
                    <w:bCs w:val="1"/>
                    <w:i w:val="1"/>
                    <w:iCs w:val="1"/>
                    <w:sz w:val="24"/>
                    <w:szCs w:val="24"/>
                  </w:rPr>
                </w:pPr>
                <w:r w:rsidDel="00000000" w:rsidR="00000000" w:rsidRPr="00000000">
                  <w:rPr>
                    <w:rtl w:val="0"/>
                  </w:rPr>
                </w:r>
              </w:p>
            </w:tc>
            <w:tc>
              <w:tcPr/>
              <w:p w:rsidR="00000000" w:rsidDel="00000000" w:rsidP="00000000" w:rsidRDefault="00000000" w:rsidRPr="00000000" w14:paraId="000000ED">
                <w:pPr>
                  <w:widowControl w:val="0"/>
                  <w:spacing w:after="0" w:line="240" w:lineRule="auto"/>
                  <w:rPr>
                    <w:b w:val="1"/>
                    <w:bCs w:val="1"/>
                    <w:i w:val="1"/>
                    <w:iCs w:val="1"/>
                    <w:sz w:val="24"/>
                    <w:szCs w:val="24"/>
                  </w:rPr>
                </w:pPr>
                <w:r w:rsidDel="00000000" w:rsidR="00000000" w:rsidRPr="00000000">
                  <w:rPr>
                    <w:rtl w:val="0"/>
                  </w:rPr>
                </w:r>
              </w:p>
            </w:tc>
          </w:tr>
          <w:tr>
            <w:trPr>
              <w:cantSplit w:val="0"/>
              <w:tblHeader w:val="0"/>
            </w:trPr>
            <w:tc>
              <w:tcPr>
                <w:shd w:fill="b7b7b7" w:val="clear"/>
              </w:tcPr>
              <w:p w:rsidR="00000000" w:rsidDel="00000000" w:rsidP="00000000" w:rsidRDefault="00000000" w:rsidRPr="00000000" w14:paraId="000000EE">
                <w:pPr>
                  <w:widowControl w:val="0"/>
                  <w:spacing w:after="0" w:line="240" w:lineRule="auto"/>
                  <w:rPr>
                    <w:sz w:val="18"/>
                    <w:szCs w:val="18"/>
                  </w:rPr>
                </w:pPr>
                <w:r w:rsidDel="00000000" w:rsidR="00000000" w:rsidRPr="00000000">
                  <w:rPr>
                    <w:sz w:val="18"/>
                    <w:szCs w:val="18"/>
                    <w:rtl w:val="0"/>
                  </w:rPr>
                  <w:t xml:space="preserve">6. "Mpravo!" sesi çalar</w:t>
                </w:r>
              </w:p>
            </w:tc>
            <w:tc>
              <w:tcPr/>
              <w:p w:rsidR="00000000" w:rsidDel="00000000" w:rsidP="00000000" w:rsidRDefault="00000000" w:rsidRPr="00000000" w14:paraId="000000EF">
                <w:pPr>
                  <w:widowControl w:val="0"/>
                  <w:spacing w:after="0" w:line="240" w:lineRule="auto"/>
                  <w:rPr>
                    <w:b w:val="1"/>
                    <w:bCs w:val="1"/>
                    <w:i w:val="1"/>
                    <w:iCs w:val="1"/>
                    <w:sz w:val="24"/>
                    <w:szCs w:val="24"/>
                  </w:rPr>
                </w:pPr>
                <w:r w:rsidDel="00000000" w:rsidR="00000000" w:rsidRPr="00000000">
                  <w:rPr>
                    <w:rtl w:val="0"/>
                  </w:rPr>
                </w:r>
              </w:p>
            </w:tc>
            <w:tc>
              <w:tcPr/>
              <w:p w:rsidR="00000000" w:rsidDel="00000000" w:rsidP="00000000" w:rsidRDefault="00000000" w:rsidRPr="00000000" w14:paraId="000000F0">
                <w:pPr>
                  <w:widowControl w:val="0"/>
                  <w:spacing w:after="0" w:line="240" w:lineRule="auto"/>
                  <w:rPr>
                    <w:b w:val="1"/>
                    <w:bCs w:val="1"/>
                    <w:i w:val="1"/>
                    <w:iCs w:val="1"/>
                    <w:sz w:val="24"/>
                    <w:szCs w:val="24"/>
                  </w:rPr>
                </w:pPr>
                <w:r w:rsidDel="00000000" w:rsidR="00000000" w:rsidRPr="00000000">
                  <w:rPr>
                    <w:rtl w:val="0"/>
                  </w:rPr>
                </w:r>
              </w:p>
            </w:tc>
            <w:tc>
              <w:tcPr/>
              <w:p w:rsidR="00000000" w:rsidDel="00000000" w:rsidP="00000000" w:rsidRDefault="00000000" w:rsidRPr="00000000" w14:paraId="000000F1">
                <w:pPr>
                  <w:widowControl w:val="0"/>
                  <w:spacing w:after="0" w:line="240" w:lineRule="auto"/>
                  <w:rPr>
                    <w:b w:val="1"/>
                    <w:bCs w:val="1"/>
                    <w:i w:val="1"/>
                    <w:iCs w:val="1"/>
                    <w:sz w:val="24"/>
                    <w:szCs w:val="24"/>
                  </w:rPr>
                </w:pPr>
                <w:r w:rsidDel="00000000" w:rsidR="00000000" w:rsidRPr="00000000">
                  <w:rPr>
                    <w:rtl w:val="0"/>
                  </w:rPr>
                </w:r>
              </w:p>
            </w:tc>
          </w:tr>
        </w:tbl>
      </w:sdtContent>
    </w:sdt>
    <w:p w:rsidR="00000000" w:rsidDel="00000000" w:rsidP="00000000" w:rsidRDefault="00000000" w:rsidRPr="00000000" w14:paraId="000000F2">
      <w:pPr>
        <w:spacing w:after="280" w:before="280" w:line="360" w:lineRule="auto"/>
        <w:ind w:left="360" w:firstLine="0"/>
        <w:jc w:val="both"/>
        <w:rPr>
          <w:b w:val="1"/>
          <w:bCs w:val="1"/>
          <w:i w:val="1"/>
          <w:iCs w:val="1"/>
          <w:sz w:val="24"/>
          <w:szCs w:val="24"/>
        </w:rPr>
      </w:pPr>
      <w:r w:rsidDel="00000000" w:rsidR="00000000" w:rsidRPr="00000000">
        <w:rPr>
          <w:rtl w:val="0"/>
        </w:rPr>
      </w:r>
    </w:p>
    <w:p w:rsidR="00000000" w:rsidDel="00000000" w:rsidP="00000000" w:rsidRDefault="00000000" w:rsidRPr="00000000" w14:paraId="000000F3">
      <w:pPr>
        <w:spacing w:after="520" w:before="280" w:line="360" w:lineRule="auto"/>
        <w:ind w:left="360" w:firstLine="0"/>
        <w:jc w:val="both"/>
        <w:rPr>
          <w:sz w:val="24"/>
          <w:szCs w:val="24"/>
        </w:rPr>
      </w:pPr>
      <w:r w:rsidDel="00000000" w:rsidR="00000000" w:rsidRPr="00000000">
        <w:rPr>
          <w:sz w:val="24"/>
          <w:szCs w:val="24"/>
          <w:rtl w:val="0"/>
        </w:rPr>
        <w:tab/>
        <w:tab/>
        <w:tab/>
        <w:tab/>
      </w:r>
    </w:p>
    <w:p w:rsidR="00000000" w:rsidDel="00000000" w:rsidP="00000000" w:rsidRDefault="00000000" w:rsidRPr="00000000" w14:paraId="000000F4">
      <w:pPr>
        <w:spacing w:after="520" w:before="280" w:line="360" w:lineRule="auto"/>
        <w:ind w:left="3240" w:firstLine="360"/>
        <w:jc w:val="both"/>
        <w:rPr>
          <w:rFonts w:ascii="Times New Roman" w:cs="Times New Roman" w:eastAsia="Times New Roman" w:hAnsi="Times New Roman"/>
          <w:b w:val="1"/>
          <w:bCs w:val="1"/>
          <w:color w:val="3d85c6"/>
          <w:sz w:val="24"/>
          <w:szCs w:val="24"/>
        </w:rPr>
      </w:pPr>
      <w:r w:rsidDel="00000000" w:rsidR="00000000" w:rsidRPr="00000000">
        <w:rPr>
          <w:sz w:val="24"/>
          <w:szCs w:val="24"/>
          <w:rtl w:val="0"/>
        </w:rPr>
        <w:tab/>
      </w:r>
      <w:r w:rsidDel="00000000" w:rsidR="00000000" w:rsidRPr="00000000">
        <w:rPr>
          <w:rFonts w:ascii="Times New Roman" w:cs="Times New Roman" w:eastAsia="Times New Roman" w:hAnsi="Times New Roman"/>
          <w:b w:val="1"/>
          <w:bCs w:val="1"/>
          <w:color w:val="3d85c6"/>
          <w:sz w:val="24"/>
          <w:szCs w:val="24"/>
          <w:rtl w:val="0"/>
        </w:rPr>
        <w:t xml:space="preserve">Etkinlik 4</w:t>
      </w:r>
    </w:p>
    <w:p w:rsidR="00000000" w:rsidDel="00000000" w:rsidP="00000000" w:rsidRDefault="00000000" w:rsidRPr="00000000" w14:paraId="000000F5">
      <w:pPr>
        <w:spacing w:after="520" w:before="280" w:line="36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 aktivitede, FOSSBot'un karar verme ve çevre dostu rotalar hakkında öğrendiklerinizi değerlendirmek istiyoruz. Lütfen her soruyu dikkatlice okuyun ve doğru cevabı seçin. Her sorunun yalnızca bir doğru cevabı vardır.</w:t>
      </w:r>
    </w:p>
    <w:p w:rsidR="00000000" w:rsidDel="00000000" w:rsidP="00000000" w:rsidRDefault="00000000" w:rsidRPr="00000000" w14:paraId="000000F6">
      <w:pPr>
        <w:spacing w:after="520" w:before="280" w:line="360" w:lineRule="auto"/>
        <w:ind w:left="3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7">
      <w:pPr>
        <w:numPr>
          <w:ilvl w:val="0"/>
          <w:numId w:val="11"/>
        </w:numPr>
        <w:spacing w:after="0" w:before="280" w:line="360" w:lineRule="auto"/>
        <w:ind w:left="720" w:hanging="360"/>
        <w:jc w:val="both"/>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Eko Rota etkinliğinin ana amacı neydi?</w:t>
      </w:r>
    </w:p>
    <w:p w:rsidR="00000000" w:rsidDel="00000000" w:rsidP="00000000" w:rsidRDefault="00000000" w:rsidRPr="00000000" w14:paraId="000000F8">
      <w:pPr>
        <w:numPr>
          <w:ilvl w:val="0"/>
          <w:numId w:val="5"/>
        </w:numPr>
        <w:spacing w:after="0" w:before="0" w:line="36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FOSSBot'un daha hızlı hareket etmesini sağlamak</w:t>
      </w:r>
      <w:r w:rsidDel="00000000" w:rsidR="00000000" w:rsidRPr="00000000">
        <w:rPr>
          <w:rtl w:val="0"/>
        </w:rPr>
      </w:r>
    </w:p>
    <w:p w:rsidR="00000000" w:rsidDel="00000000" w:rsidP="00000000" w:rsidRDefault="00000000" w:rsidRPr="00000000" w14:paraId="000000F9">
      <w:pPr>
        <w:numPr>
          <w:ilvl w:val="0"/>
          <w:numId w:val="5"/>
        </w:numPr>
        <w:spacing w:after="0" w:before="0" w:line="36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FOSSBot'un renkleri algılamasına yardımcı olmak</w:t>
      </w:r>
      <w:r w:rsidDel="00000000" w:rsidR="00000000" w:rsidRPr="00000000">
        <w:rPr>
          <w:rtl w:val="0"/>
        </w:rPr>
      </w:r>
    </w:p>
    <w:p w:rsidR="00000000" w:rsidDel="00000000" w:rsidP="00000000" w:rsidRDefault="00000000" w:rsidRPr="00000000" w14:paraId="000000FA">
      <w:pPr>
        <w:numPr>
          <w:ilvl w:val="0"/>
          <w:numId w:val="5"/>
        </w:numPr>
        <w:spacing w:after="0" w:before="0" w:line="36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FOSSBot'u çevre dostu rotayı seçecek şekilde programlamak</w:t>
      </w:r>
      <w:r w:rsidDel="00000000" w:rsidR="00000000" w:rsidRPr="00000000">
        <w:rPr>
          <w:rtl w:val="0"/>
        </w:rPr>
      </w:r>
    </w:p>
    <w:p w:rsidR="00000000" w:rsidDel="00000000" w:rsidP="00000000" w:rsidRDefault="00000000" w:rsidRPr="00000000" w14:paraId="000000FB">
      <w:pPr>
        <w:numPr>
          <w:ilvl w:val="0"/>
          <w:numId w:val="5"/>
        </w:numPr>
        <w:spacing w:after="240" w:before="0" w:line="360" w:lineRule="auto"/>
        <w:ind w:left="1440" w:hanging="360"/>
        <w:rPr>
          <w:rFonts w:ascii="Arial" w:cs="Arial" w:eastAsia="Arial" w:hAnsi="Arial"/>
        </w:rPr>
      </w:pPr>
      <w:r w:rsidDel="00000000" w:rsidR="00000000" w:rsidRPr="00000000">
        <w:rPr>
          <w:rFonts w:ascii="Times New Roman" w:cs="Times New Roman" w:eastAsia="Times New Roman" w:hAnsi="Times New Roman"/>
          <w:sz w:val="24"/>
          <w:szCs w:val="24"/>
          <w:rtl w:val="0"/>
        </w:rPr>
        <w:t xml:space="preserve">Robotu otomatik olarak durdurmayı öğretmek</w:t>
      </w:r>
      <w:r w:rsidDel="00000000" w:rsidR="00000000" w:rsidRPr="00000000">
        <w:rPr>
          <w:rtl w:val="0"/>
        </w:rPr>
      </w:r>
    </w:p>
    <w:p w:rsidR="00000000" w:rsidDel="00000000" w:rsidP="00000000" w:rsidRDefault="00000000" w:rsidRPr="00000000" w14:paraId="000000FC">
      <w:pPr>
        <w:spacing w:after="240" w:before="240" w:line="360" w:lineRule="auto"/>
        <w:ind w:left="0" w:firstLine="0"/>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     2.   FOSSBot'un çatal işaretini algılamasına hangi sensör yardımcı oldu?</w:t>
      </w:r>
    </w:p>
    <w:p w:rsidR="00000000" w:rsidDel="00000000" w:rsidP="00000000" w:rsidRDefault="00000000" w:rsidRPr="00000000" w14:paraId="000000FD">
      <w:pPr>
        <w:spacing w:after="240" w:before="240"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     a.  Mesafe sensörü</w:t>
      </w:r>
    </w:p>
    <w:p w:rsidR="00000000" w:rsidDel="00000000" w:rsidP="00000000" w:rsidRDefault="00000000" w:rsidRPr="00000000" w14:paraId="000000FE">
      <w:pPr>
        <w:spacing w:after="240" w:before="240"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  Zemin sensörü</w:t>
      </w:r>
    </w:p>
    <w:p w:rsidR="00000000" w:rsidDel="00000000" w:rsidP="00000000" w:rsidRDefault="00000000" w:rsidRPr="00000000" w14:paraId="000000FF">
      <w:pPr>
        <w:spacing w:after="240" w:before="240"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  Işık sensörü</w:t>
      </w:r>
    </w:p>
    <w:p w:rsidR="00000000" w:rsidDel="00000000" w:rsidP="00000000" w:rsidRDefault="00000000" w:rsidRPr="00000000" w14:paraId="00000100">
      <w:pPr>
        <w:spacing w:after="240" w:before="240"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 Ses sensörü</w:t>
      </w:r>
    </w:p>
    <w:p w:rsidR="00000000" w:rsidDel="00000000" w:rsidP="00000000" w:rsidRDefault="00000000" w:rsidRPr="00000000" w14:paraId="00000101">
      <w:pPr>
        <w:spacing w:after="240" w:before="240" w:line="360" w:lineRule="auto"/>
        <w:ind w:left="0" w:firstLine="0"/>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i w:val="1"/>
          <w:iCs w:val="1"/>
          <w:sz w:val="24"/>
          <w:szCs w:val="24"/>
          <w:rtl w:val="0"/>
        </w:rPr>
        <w:t xml:space="preserve"> 3.  FOSSBot'un eko rotayı izlediğini gösteren eylem hangisidir?</w:t>
      </w:r>
    </w:p>
    <w:p w:rsidR="00000000" w:rsidDel="00000000" w:rsidP="00000000" w:rsidRDefault="00000000" w:rsidRPr="00000000" w14:paraId="00000102">
      <w:pPr>
        <w:spacing w:after="240" w:before="240"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4"/>
          <w:szCs w:val="24"/>
          <w:rtl w:val="0"/>
        </w:rPr>
        <w:tab/>
      </w:r>
      <w:r w:rsidDel="00000000" w:rsidR="00000000" w:rsidRPr="00000000">
        <w:rPr>
          <w:rFonts w:ascii="Times New Roman" w:cs="Times New Roman" w:eastAsia="Times New Roman" w:hAnsi="Times New Roman"/>
          <w:sz w:val="24"/>
          <w:szCs w:val="24"/>
          <w:rtl w:val="0"/>
        </w:rPr>
        <w:t xml:space="preserve">    a.  Sola döndü</w:t>
      </w:r>
    </w:p>
    <w:p w:rsidR="00000000" w:rsidDel="00000000" w:rsidP="00000000" w:rsidRDefault="00000000" w:rsidRPr="00000000" w14:paraId="00000103">
      <w:pPr>
        <w:spacing w:after="240" w:before="240"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  Sağa döndü  </w:t>
      </w:r>
    </w:p>
    <w:p w:rsidR="00000000" w:rsidDel="00000000" w:rsidP="00000000" w:rsidRDefault="00000000" w:rsidRPr="00000000" w14:paraId="00000104">
      <w:pPr>
        <w:spacing w:after="240" w:before="240"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 Hareket etmeyi bıraktı</w:t>
      </w:r>
    </w:p>
    <w:p w:rsidR="00000000" w:rsidDel="00000000" w:rsidP="00000000" w:rsidRDefault="00000000" w:rsidRPr="00000000" w14:paraId="00000105">
      <w:pPr>
        <w:spacing w:after="240" w:before="24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4"/>
          <w:szCs w:val="24"/>
          <w:rtl w:val="0"/>
        </w:rPr>
        <w:t xml:space="preserve">                d. Geriye doğru hareket etti</w:t>
      </w:r>
      <w:r w:rsidDel="00000000" w:rsidR="00000000" w:rsidRPr="00000000">
        <w:rPr>
          <w:rtl w:val="0"/>
        </w:rPr>
      </w:r>
    </w:p>
    <w:p w:rsidR="00000000" w:rsidDel="00000000" w:rsidP="00000000" w:rsidRDefault="00000000" w:rsidRPr="00000000" w14:paraId="00000106">
      <w:pPr>
        <w:spacing w:after="240" w:before="240" w:line="360" w:lineRule="auto"/>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4. Robot rotasını tamamladığında hangi ses çaldı?</w:t>
      </w:r>
    </w:p>
    <w:p w:rsidR="00000000" w:rsidDel="00000000" w:rsidP="00000000" w:rsidRDefault="00000000" w:rsidRPr="00000000" w14:paraId="00000107">
      <w:pPr>
        <w:numPr>
          <w:ilvl w:val="0"/>
          <w:numId w:val="10"/>
        </w:numPr>
        <w:spacing w:after="0" w:before="240"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“Empodio”</w:t>
      </w:r>
      <w:r w:rsidDel="00000000" w:rsidR="00000000" w:rsidRPr="00000000">
        <w:rPr>
          <w:rtl w:val="0"/>
        </w:rPr>
      </w:r>
    </w:p>
    <w:p w:rsidR="00000000" w:rsidDel="00000000" w:rsidP="00000000" w:rsidRDefault="00000000" w:rsidRPr="00000000" w14:paraId="00000108">
      <w:pPr>
        <w:numPr>
          <w:ilvl w:val="0"/>
          <w:numId w:val="10"/>
        </w:numPr>
        <w:spacing w:after="0" w:before="0"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“Euxaristo”</w:t>
      </w:r>
      <w:r w:rsidDel="00000000" w:rsidR="00000000" w:rsidRPr="00000000">
        <w:rPr>
          <w:rtl w:val="0"/>
        </w:rPr>
      </w:r>
    </w:p>
    <w:p w:rsidR="00000000" w:rsidDel="00000000" w:rsidP="00000000" w:rsidRDefault="00000000" w:rsidRPr="00000000" w14:paraId="00000109">
      <w:pPr>
        <w:numPr>
          <w:ilvl w:val="0"/>
          <w:numId w:val="10"/>
        </w:numPr>
        <w:spacing w:after="0" w:before="0"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“Mpravo”</w:t>
      </w:r>
      <w:r w:rsidDel="00000000" w:rsidR="00000000" w:rsidRPr="00000000">
        <w:rPr>
          <w:rtl w:val="0"/>
        </w:rPr>
      </w:r>
    </w:p>
    <w:p w:rsidR="00000000" w:rsidDel="00000000" w:rsidP="00000000" w:rsidRDefault="00000000" w:rsidRPr="00000000" w14:paraId="0000010A">
      <w:pPr>
        <w:numPr>
          <w:ilvl w:val="0"/>
          <w:numId w:val="10"/>
        </w:numPr>
        <w:spacing w:after="240" w:before="0"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“Geia”</w:t>
        <w:br w:type="textWrapping"/>
      </w:r>
      <w:r w:rsidDel="00000000" w:rsidR="00000000" w:rsidRPr="00000000">
        <w:rPr>
          <w:rtl w:val="0"/>
        </w:rPr>
      </w:r>
    </w:p>
    <w:p w:rsidR="00000000" w:rsidDel="00000000" w:rsidP="00000000" w:rsidRDefault="00000000" w:rsidRPr="00000000" w14:paraId="0000010B">
      <w:pPr>
        <w:pStyle w:val="Heading3"/>
        <w:keepNext w:val="0"/>
        <w:keepLines w:val="0"/>
        <w:spacing w:line="360" w:lineRule="auto"/>
        <w:rPr>
          <w:rFonts w:ascii="Times New Roman" w:cs="Times New Roman" w:eastAsia="Times New Roman" w:hAnsi="Times New Roman"/>
          <w:sz w:val="26"/>
          <w:szCs w:val="26"/>
        </w:rPr>
      </w:pPr>
      <w:bookmarkStart w:colFirst="0" w:colLast="0" w:name="_heading=h.t19bdccyqq9h" w:id="1"/>
      <w:bookmarkEnd w:id="1"/>
      <w:r w:rsidDel="00000000" w:rsidR="00000000" w:rsidRPr="00000000">
        <w:rPr>
          <w:rtl w:val="0"/>
        </w:rPr>
      </w:r>
    </w:p>
    <w:p w:rsidR="00000000" w:rsidDel="00000000" w:rsidP="00000000" w:rsidRDefault="00000000" w:rsidRPr="00000000" w14:paraId="0000010C">
      <w:pPr>
        <w:spacing w:after="240" w:before="240" w:line="360" w:lineRule="auto"/>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5. Bu aktivitede "eko rota" ne anlama geliyor?</w:t>
      </w:r>
    </w:p>
    <w:p w:rsidR="00000000" w:rsidDel="00000000" w:rsidP="00000000" w:rsidRDefault="00000000" w:rsidRPr="00000000" w14:paraId="0000010D">
      <w:pPr>
        <w:numPr>
          <w:ilvl w:val="0"/>
          <w:numId w:val="9"/>
        </w:numPr>
        <w:spacing w:after="0" w:before="24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Daha fazla enerji tüketen daha uzun bir rota</w:t>
      </w:r>
      <w:r w:rsidDel="00000000" w:rsidR="00000000" w:rsidRPr="00000000">
        <w:rPr>
          <w:rtl w:val="0"/>
        </w:rPr>
      </w:r>
    </w:p>
    <w:p w:rsidR="00000000" w:rsidDel="00000000" w:rsidP="00000000" w:rsidRDefault="00000000" w:rsidRPr="00000000" w14:paraId="0000010E">
      <w:pPr>
        <w:numPr>
          <w:ilvl w:val="0"/>
          <w:numId w:val="9"/>
        </w:numPr>
        <w:spacing w:after="0" w:before="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Çevresel etkiyi azaltan bir rota</w:t>
      </w:r>
      <w:r w:rsidDel="00000000" w:rsidR="00000000" w:rsidRPr="00000000">
        <w:rPr>
          <w:rtl w:val="0"/>
        </w:rPr>
      </w:r>
    </w:p>
    <w:p w:rsidR="00000000" w:rsidDel="00000000" w:rsidP="00000000" w:rsidRDefault="00000000" w:rsidRPr="00000000" w14:paraId="0000010F">
      <w:pPr>
        <w:numPr>
          <w:ilvl w:val="0"/>
          <w:numId w:val="9"/>
        </w:numPr>
        <w:spacing w:after="0" w:before="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Robotun engelleri önlemesine yardımcı olan bir rota</w:t>
      </w:r>
      <w:r w:rsidDel="00000000" w:rsidR="00000000" w:rsidRPr="00000000">
        <w:rPr>
          <w:rtl w:val="0"/>
        </w:rPr>
      </w:r>
    </w:p>
    <w:p w:rsidR="00000000" w:rsidDel="00000000" w:rsidP="00000000" w:rsidRDefault="00000000" w:rsidRPr="00000000" w14:paraId="00000110">
      <w:pPr>
        <w:numPr>
          <w:ilvl w:val="0"/>
          <w:numId w:val="9"/>
        </w:numPr>
        <w:spacing w:after="240" w:before="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Robot tarafından rastgele seçilen bir rota</w:t>
        <w:br w:type="textWrapping"/>
      </w:r>
      <w:r w:rsidDel="00000000" w:rsidR="00000000" w:rsidRPr="00000000">
        <w:rPr>
          <w:rtl w:val="0"/>
        </w:rPr>
      </w:r>
    </w:p>
    <w:p w:rsidR="00000000" w:rsidDel="00000000" w:rsidP="00000000" w:rsidRDefault="00000000" w:rsidRPr="00000000" w14:paraId="00000111">
      <w:pPr>
        <w:spacing w:after="240" w:before="240"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Cevaplar: 1. c , 2. b,  3. b,  4. c, 5. b </w:t>
      </w:r>
    </w:p>
    <w:p w:rsidR="00000000" w:rsidDel="00000000" w:rsidP="00000000" w:rsidRDefault="00000000" w:rsidRPr="00000000" w14:paraId="00000112">
      <w:pPr>
        <w:pStyle w:val="Heading3"/>
        <w:keepNext w:val="0"/>
        <w:keepLines w:val="0"/>
        <w:spacing w:line="360" w:lineRule="auto"/>
        <w:rPr>
          <w:rFonts w:ascii="Times New Roman" w:cs="Times New Roman" w:eastAsia="Times New Roman" w:hAnsi="Times New Roman"/>
          <w:sz w:val="26"/>
          <w:szCs w:val="26"/>
        </w:rPr>
      </w:pPr>
      <w:bookmarkStart w:colFirst="0" w:colLast="0" w:name="_heading=h.slbbtvwmz4lt" w:id="2"/>
      <w:bookmarkEnd w:id="2"/>
      <w:r w:rsidDel="00000000" w:rsidR="00000000" w:rsidRPr="00000000">
        <w:rPr>
          <w:rFonts w:ascii="Times New Roman" w:cs="Times New Roman" w:eastAsia="Times New Roman" w:hAnsi="Times New Roman"/>
          <w:sz w:val="26"/>
          <w:szCs w:val="26"/>
          <w:rtl w:val="0"/>
        </w:rPr>
        <w:t xml:space="preserve">Geri bildirim</w:t>
      </w:r>
    </w:p>
    <w:p w:rsidR="00000000" w:rsidDel="00000000" w:rsidP="00000000" w:rsidRDefault="00000000" w:rsidRPr="00000000" w14:paraId="00000113">
      <w:pPr>
        <w:spacing w:after="240" w:before="240" w:line="360" w:lineRule="auto"/>
        <w:ind w:left="600" w:right="600"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Bu robot etkinliği sayesinde sürdürülebilir seçimler yapma konusunda ne öğrendiniz?</w:t>
        <w:br w:type="textWrapping"/>
        <w:t xml:space="preserve"> </w:t>
      </w:r>
      <w:r w:rsidDel="00000000" w:rsidR="00000000" w:rsidRPr="00000000">
        <w:rPr>
          <w:rFonts w:ascii="Times New Roman" w:cs="Times New Roman" w:eastAsia="Times New Roman" w:hAnsi="Times New Roman"/>
          <w:i w:val="1"/>
          <w:iCs w:val="1"/>
          <w:sz w:val="24"/>
          <w:szCs w:val="24"/>
          <w:rtl w:val="0"/>
        </w:rPr>
        <w:t xml:space="preserve">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14">
      <w:pPr>
        <w:spacing w:after="240" w:before="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5">
      <w:pPr>
        <w:spacing w:after="240" w:before="240" w:line="36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6">
      <w:pPr>
        <w:spacing w:after="240" w:before="240" w:line="36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7">
      <w:pPr>
        <w:spacing w:after="520" w:before="280" w:line="360" w:lineRule="auto"/>
        <w:ind w:left="36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18">
      <w:pPr>
        <w:spacing w:after="240" w:before="240"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9">
      <w:pPr>
        <w:spacing w:after="240" w:before="240" w:line="360" w:lineRule="auto"/>
        <w:ind w:left="600" w:right="60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A">
      <w:pPr>
        <w:spacing w:after="240" w:before="240" w:line="360" w:lineRule="auto"/>
        <w:ind w:left="0" w:firstLine="0"/>
        <w:jc w:val="both"/>
        <w:rPr>
          <w:rFonts w:ascii="Times New Roman" w:cs="Times New Roman" w:eastAsia="Times New Roman" w:hAnsi="Times New Roman"/>
          <w:b w:val="1"/>
          <w:bCs w:val="1"/>
          <w:sz w:val="24"/>
          <w:szCs w:val="24"/>
        </w:rPr>
      </w:pP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6838" w:w="11906" w:orient="portrait"/>
      <w:pgMar w:bottom="1440" w:top="1985" w:left="1800" w:right="1800" w:header="708"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Verdan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6">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27">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jc w:val="right"/>
      <w:rPr>
        <w:color w:val="000000"/>
      </w:rPr>
    </w:pPr>
    <w:r w:rsidDel="00000000" w:rsidR="00000000" w:rsidRPr="00000000">
      <w:rPr>
        <w:rtl w:val="0"/>
      </w:rPr>
    </w:r>
  </w:p>
  <w:tbl>
    <w:tblPr>
      <w:tblStyle w:val="Table6"/>
      <w:tblW w:w="829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856"/>
      <w:gridCol w:w="2746"/>
      <w:gridCol w:w="2694"/>
      <w:tblGridChange w:id="0">
        <w:tblGrid>
          <w:gridCol w:w="2856"/>
          <w:gridCol w:w="2746"/>
          <w:gridCol w:w="2694"/>
        </w:tblGrid>
      </w:tblGridChange>
    </w:tblGrid>
    <w:tr>
      <w:trPr>
        <w:cantSplit w:val="0"/>
        <w:tblHeader w:val="0"/>
      </w:trPr>
      <w:tc>
        <w:tcPr/>
        <w:p w:rsidR="00000000" w:rsidDel="00000000" w:rsidP="00000000" w:rsidRDefault="00000000" w:rsidRPr="00000000" w14:paraId="00000128">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rtl w:val="0"/>
            </w:rPr>
          </w:r>
        </w:p>
      </w:tc>
      <w:tc>
        <w:tcPr/>
        <w:p w:rsidR="00000000" w:rsidDel="00000000" w:rsidP="00000000" w:rsidRDefault="00000000" w:rsidRPr="00000000" w14:paraId="00000129">
          <w:pPr>
            <w:pBdr>
              <w:top w:space="0" w:sz="0" w:val="nil"/>
              <w:left w:space="0" w:sz="0" w:val="nil"/>
              <w:bottom w:space="0" w:sz="0" w:val="nil"/>
              <w:right w:space="0" w:sz="0" w:val="nil"/>
              <w:between w:space="0" w:sz="0" w:val="nil"/>
            </w:pBdr>
            <w:tabs>
              <w:tab w:val="center" w:leader="none" w:pos="4153"/>
              <w:tab w:val="right" w:leader="none" w:pos="8306"/>
            </w:tabs>
            <w:jc w:val="center"/>
            <w:rPr>
              <w:color w:val="000000"/>
            </w:rPr>
          </w:pPr>
          <w:r w:rsidDel="00000000" w:rsidR="00000000" w:rsidRPr="00000000">
            <w:rPr>
              <w:rtl w:val="0"/>
            </w:rPr>
          </w:r>
        </w:p>
      </w:tc>
      <w:tc>
        <w:tcPr/>
        <w:p w:rsidR="00000000" w:rsidDel="00000000" w:rsidP="00000000" w:rsidRDefault="00000000" w:rsidRPr="00000000" w14:paraId="0000012A">
          <w:pPr>
            <w:pBdr>
              <w:top w:space="0" w:sz="0" w:val="nil"/>
              <w:left w:space="0" w:sz="0" w:val="nil"/>
              <w:bottom w:space="0" w:sz="0" w:val="nil"/>
              <w:right w:space="0" w:sz="0" w:val="nil"/>
              <w:between w:space="0" w:sz="0" w:val="nil"/>
            </w:pBdr>
            <w:tabs>
              <w:tab w:val="center" w:leader="none" w:pos="4153"/>
              <w:tab w:val="right" w:leader="none" w:pos="8306"/>
            </w:tabs>
            <w:spacing w:after="40" w:lineRule="auto"/>
            <w:jc w:val="right"/>
            <w:rPr>
              <w:color w:val="000000"/>
            </w:rPr>
          </w:pPr>
          <w:r w:rsidDel="00000000" w:rsidR="00000000" w:rsidRPr="00000000">
            <w:rPr>
              <w:color w:val="000000"/>
            </w:rPr>
            <w:drawing>
              <wp:inline distB="0" distT="0" distL="0" distR="0">
                <wp:extent cx="1206500" cy="422275"/>
                <wp:effectExtent b="0" l="0" r="0" t="0"/>
                <wp:docPr id="2028191992" name="image6.png"/>
                <a:graphic>
                  <a:graphicData uri="http://schemas.openxmlformats.org/drawingml/2006/picture">
                    <pic:pic>
                      <pic:nvPicPr>
                        <pic:cNvPr id="0" name="image6.png"/>
                        <pic:cNvPicPr preferRelativeResize="0"/>
                      </pic:nvPicPr>
                      <pic:blipFill>
                        <a:blip r:embed="rId1"/>
                        <a:srcRect b="0" l="0" r="0" t="0"/>
                        <a:stretch>
                          <a:fillRect/>
                        </a:stretch>
                      </pic:blipFill>
                      <pic:spPr>
                        <a:xfrm>
                          <a:off x="0" y="0"/>
                          <a:ext cx="1206500" cy="422275"/>
                        </a:xfrm>
                        <a:prstGeom prst="rect"/>
                        <a:ln/>
                      </pic:spPr>
                    </pic:pic>
                  </a:graphicData>
                </a:graphic>
              </wp:inline>
            </w:drawing>
          </w:r>
          <w:r w:rsidDel="00000000" w:rsidR="00000000" w:rsidRPr="00000000">
            <w:rPr>
              <w:rtl w:val="0"/>
            </w:rPr>
          </w:r>
        </w:p>
      </w:tc>
    </w:tr>
    <w:tr>
      <w:trPr>
        <w:cantSplit w:val="0"/>
        <w:tblHeader w:val="0"/>
      </w:trPr>
      <w:tc>
        <w:tcPr>
          <w:gridSpan w:val="3"/>
        </w:tcPr>
        <w:p w:rsidR="00000000" w:rsidDel="00000000" w:rsidP="00000000" w:rsidRDefault="00000000" w:rsidRPr="00000000" w14:paraId="0000012B">
          <w:pPr>
            <w:pBdr>
              <w:top w:space="0" w:sz="0" w:val="nil"/>
              <w:left w:space="0" w:sz="0" w:val="nil"/>
              <w:bottom w:space="0" w:sz="0" w:val="nil"/>
              <w:right w:space="0" w:sz="0" w:val="nil"/>
              <w:between w:space="0" w:sz="0" w:val="nil"/>
            </w:pBdr>
            <w:tabs>
              <w:tab w:val="center" w:leader="none" w:pos="4153"/>
              <w:tab w:val="right" w:leader="none" w:pos="8306"/>
            </w:tabs>
            <w:jc w:val="both"/>
            <w:rPr>
              <w:color w:val="000000"/>
              <w:sz w:val="18"/>
              <w:szCs w:val="18"/>
            </w:rPr>
          </w:pPr>
          <w:r w:rsidDel="00000000" w:rsidR="00000000" w:rsidRPr="00000000">
            <w:rPr>
              <w:color w:val="000000"/>
              <w:sz w:val="18"/>
              <w:szCs w:val="18"/>
              <w:rtl w:val="0"/>
            </w:rPr>
            <w:t xml:space="preserve">Avrupa Komisyonu'nun bu yayının hazırlanmasına verdiği destek, yalnızca yazarların görüşlerini yansıtan içeriğin onaylandığı anlamına gelmez ve Komisyon, burada yer alan bilgilerin herhangi bir şekilde kullanılmasıyla ilgili olarak sorumlu tutulamaz.</w:t>
          </w:r>
        </w:p>
      </w:tc>
    </w:tr>
  </w:tbl>
  <w:p w:rsidR="00000000" w:rsidDel="00000000" w:rsidP="00000000" w:rsidRDefault="00000000" w:rsidRPr="00000000" w14:paraId="0000012E">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F">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0">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B">
    <w:pPr>
      <w:widowControl w:val="0"/>
      <w:spacing w:after="0" w:line="276" w:lineRule="auto"/>
      <w:jc w:val="right"/>
      <w:rPr>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4467225</wp:posOffset>
          </wp:positionH>
          <wp:positionV relativeFrom="paragraph">
            <wp:posOffset>-152397</wp:posOffset>
          </wp:positionV>
          <wp:extent cx="1646888" cy="368617"/>
          <wp:effectExtent b="0" l="0" r="0" t="0"/>
          <wp:wrapNone/>
          <wp:docPr id="202819199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646888" cy="368617"/>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-421929</wp:posOffset>
          </wp:positionH>
          <wp:positionV relativeFrom="paragraph">
            <wp:posOffset>-161922</wp:posOffset>
          </wp:positionV>
          <wp:extent cx="983907" cy="371475"/>
          <wp:effectExtent b="0" l="0" r="0" t="0"/>
          <wp:wrapNone/>
          <wp:docPr descr="S.T.E.P.S." id="2028191994" name="image1.png"/>
          <a:graphic>
            <a:graphicData uri="http://schemas.openxmlformats.org/drawingml/2006/picture">
              <pic:pic>
                <pic:nvPicPr>
                  <pic:cNvPr descr="S.T.E.P.S." id="0" name="image1.png"/>
                  <pic:cNvPicPr preferRelativeResize="0"/>
                </pic:nvPicPr>
                <pic:blipFill>
                  <a:blip r:embed="rId2"/>
                  <a:srcRect b="0" l="0" r="0" t="0"/>
                  <a:stretch>
                    <a:fillRect/>
                  </a:stretch>
                </pic:blipFill>
                <pic:spPr>
                  <a:xfrm>
                    <a:off x="0" y="0"/>
                    <a:ext cx="983907" cy="371475"/>
                  </a:xfrm>
                  <a:prstGeom prst="rect"/>
                  <a:ln/>
                </pic:spPr>
              </pic:pic>
            </a:graphicData>
          </a:graphic>
        </wp:anchor>
      </w:drawing>
    </w:r>
  </w:p>
  <w:tbl>
    <w:tblPr>
      <w:tblStyle w:val="Table5"/>
      <w:tblW w:w="97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440"/>
      <w:gridCol w:w="2970"/>
      <w:gridCol w:w="2085"/>
      <w:gridCol w:w="1980"/>
      <w:gridCol w:w="1275"/>
      <w:tblGridChange w:id="0">
        <w:tblGrid>
          <w:gridCol w:w="1440"/>
          <w:gridCol w:w="2970"/>
          <w:gridCol w:w="2085"/>
          <w:gridCol w:w="1980"/>
          <w:gridCol w:w="1275"/>
        </w:tblGrid>
      </w:tblGridChange>
    </w:tblGrid>
    <w:tr>
      <w:trPr>
        <w:cantSplit w:val="0"/>
        <w:tblHeader w:val="0"/>
      </w:trPr>
      <w:tc>
        <w:tcPr/>
        <w:p w:rsidR="00000000" w:rsidDel="00000000" w:rsidP="00000000" w:rsidRDefault="00000000" w:rsidRPr="00000000" w14:paraId="0000011C">
          <w:pPr>
            <w:pBdr>
              <w:top w:space="0" w:sz="0" w:val="nil"/>
              <w:left w:space="0" w:sz="0" w:val="nil"/>
              <w:bottom w:space="0" w:sz="0" w:val="nil"/>
              <w:right w:space="0" w:sz="0" w:val="nil"/>
              <w:between w:space="0" w:sz="0" w:val="nil"/>
            </w:pBdr>
            <w:tabs>
              <w:tab w:val="center" w:leader="none" w:pos="4153"/>
              <w:tab w:val="right" w:leader="none" w:pos="8306"/>
            </w:tabs>
            <w:ind w:right="84"/>
            <w:rPr>
              <w:color w:val="000000"/>
            </w:rPr>
          </w:pPr>
          <w:r w:rsidDel="00000000" w:rsidR="00000000" w:rsidRPr="00000000">
            <w:rPr>
              <w:rtl w:val="0"/>
            </w:rPr>
          </w:r>
        </w:p>
      </w:tc>
      <w:tc>
        <w:tcPr/>
        <w:p w:rsidR="00000000" w:rsidDel="00000000" w:rsidP="00000000" w:rsidRDefault="00000000" w:rsidRPr="00000000" w14:paraId="0000011D">
          <w:pPr>
            <w:ind w:right="84"/>
            <w:rPr/>
          </w:pPr>
          <w:r w:rsidDel="00000000" w:rsidR="00000000" w:rsidRPr="00000000">
            <w:rPr>
              <w:rtl w:val="0"/>
            </w:rPr>
          </w:r>
        </w:p>
      </w:tc>
      <w:tc>
        <w:tcPr/>
        <w:p w:rsidR="00000000" w:rsidDel="00000000" w:rsidP="00000000" w:rsidRDefault="00000000" w:rsidRPr="00000000" w14:paraId="0000011E">
          <w:pPr>
            <w:pBdr>
              <w:top w:space="0" w:sz="0" w:val="nil"/>
              <w:left w:space="0" w:sz="0" w:val="nil"/>
              <w:bottom w:space="0" w:sz="0" w:val="nil"/>
              <w:right w:space="0" w:sz="0" w:val="nil"/>
              <w:between w:space="0" w:sz="0" w:val="nil"/>
            </w:pBdr>
            <w:tabs>
              <w:tab w:val="center" w:leader="none" w:pos="4153"/>
              <w:tab w:val="right" w:leader="none" w:pos="8306"/>
            </w:tabs>
            <w:ind w:right="84"/>
            <w:jc w:val="right"/>
            <w:rPr>
              <w:color w:val="000000"/>
            </w:rPr>
          </w:pPr>
          <w:r w:rsidDel="00000000" w:rsidR="00000000" w:rsidRPr="00000000">
            <w:rPr>
              <w:rtl w:val="0"/>
            </w:rPr>
          </w:r>
        </w:p>
      </w:tc>
      <w:tc>
        <w:tcPr/>
        <w:p w:rsidR="00000000" w:rsidDel="00000000" w:rsidP="00000000" w:rsidRDefault="00000000" w:rsidRPr="00000000" w14:paraId="0000011F">
          <w:pPr>
            <w:pBdr>
              <w:top w:space="0" w:sz="0" w:val="nil"/>
              <w:left w:space="0" w:sz="0" w:val="nil"/>
              <w:bottom w:space="0" w:sz="0" w:val="nil"/>
              <w:right w:space="0" w:sz="0" w:val="nil"/>
              <w:between w:space="0" w:sz="0" w:val="nil"/>
            </w:pBdr>
            <w:tabs>
              <w:tab w:val="center" w:leader="none" w:pos="4153"/>
              <w:tab w:val="right" w:leader="none" w:pos="8306"/>
            </w:tabs>
            <w:ind w:right="84"/>
            <w:jc w:val="right"/>
            <w:rPr>
              <w:color w:val="000000"/>
            </w:rPr>
          </w:pPr>
          <w:r w:rsidDel="00000000" w:rsidR="00000000" w:rsidRPr="00000000">
            <w:rPr>
              <w:rtl w:val="0"/>
            </w:rPr>
          </w:r>
        </w:p>
      </w:tc>
      <w:tc>
        <w:tcPr/>
        <w:p w:rsidR="00000000" w:rsidDel="00000000" w:rsidP="00000000" w:rsidRDefault="00000000" w:rsidRPr="00000000" w14:paraId="00000120">
          <w:pPr>
            <w:pBdr>
              <w:top w:space="0" w:sz="0" w:val="nil"/>
              <w:left w:space="0" w:sz="0" w:val="nil"/>
              <w:bottom w:space="0" w:sz="0" w:val="nil"/>
              <w:right w:space="0" w:sz="0" w:val="nil"/>
              <w:between w:space="0" w:sz="0" w:val="nil"/>
            </w:pBdr>
            <w:tabs>
              <w:tab w:val="center" w:leader="none" w:pos="4153"/>
              <w:tab w:val="right" w:leader="none" w:pos="8306"/>
            </w:tabs>
            <w:ind w:right="84"/>
            <w:jc w:val="center"/>
            <w:rPr>
              <w:color w:val="000000"/>
            </w:rPr>
          </w:pPr>
          <w:r w:rsidDel="00000000" w:rsidR="00000000" w:rsidRPr="00000000">
            <w:rPr>
              <w:rtl w:val="0"/>
            </w:rPr>
          </w:r>
        </w:p>
      </w:tc>
    </w:tr>
  </w:tbl>
  <w:p w:rsidR="00000000" w:rsidDel="00000000" w:rsidP="00000000" w:rsidRDefault="00000000" w:rsidRPr="00000000" w14:paraId="00000121">
    <w:pPr>
      <w:tabs>
        <w:tab w:val="center" w:leader="none" w:pos="4536"/>
        <w:tab w:val="right" w:leader="none" w:pos="9072"/>
      </w:tabs>
      <w:spacing w:after="0" w:line="240" w:lineRule="auto"/>
      <w:jc w:val="center"/>
      <w:rPr>
        <w:rFonts w:ascii="Verdana" w:cs="Verdana" w:eastAsia="Verdana" w:hAnsi="Verdana"/>
        <w:b w:val="1"/>
        <w:bCs w:val="1"/>
        <w:color w:val="004494"/>
        <w:sz w:val="18"/>
        <w:szCs w:val="18"/>
      </w:rPr>
    </w:pPr>
    <w:r w:rsidDel="00000000" w:rsidR="00000000" w:rsidRPr="00000000">
      <w:rPr>
        <w:rFonts w:ascii="Verdana" w:cs="Verdana" w:eastAsia="Verdana" w:hAnsi="Verdana"/>
        <w:b w:val="1"/>
        <w:bCs w:val="1"/>
        <w:color w:val="004494"/>
        <w:sz w:val="18"/>
        <w:szCs w:val="18"/>
        <w:rtl w:val="0"/>
      </w:rPr>
      <w:t xml:space="preserve">“Öğrenciler için STEM Öğretim ve Eğitim Platformu” — S.T.E.P.S. projesi</w:t>
    </w:r>
  </w:p>
  <w:p w:rsidR="00000000" w:rsidDel="00000000" w:rsidP="00000000" w:rsidRDefault="00000000" w:rsidRPr="00000000" w14:paraId="00000122">
    <w:pPr>
      <w:tabs>
        <w:tab w:val="center" w:leader="none" w:pos="4536"/>
        <w:tab w:val="right" w:leader="none" w:pos="9072"/>
      </w:tabs>
      <w:spacing w:after="0" w:line="240" w:lineRule="auto"/>
      <w:jc w:val="center"/>
      <w:rPr>
        <w:rFonts w:ascii="Verdana" w:cs="Verdana" w:eastAsia="Verdana" w:hAnsi="Verdana"/>
        <w:b w:val="1"/>
        <w:bCs w:val="1"/>
        <w:color w:val="004494"/>
        <w:sz w:val="18"/>
        <w:szCs w:val="18"/>
      </w:rPr>
    </w:pPr>
    <w:r w:rsidDel="00000000" w:rsidR="00000000" w:rsidRPr="00000000">
      <w:rPr>
        <w:rFonts w:ascii="Verdana" w:cs="Verdana" w:eastAsia="Verdana" w:hAnsi="Verdana"/>
        <w:b w:val="1"/>
        <w:bCs w:val="1"/>
        <w:color w:val="004494"/>
        <w:sz w:val="18"/>
        <w:szCs w:val="18"/>
        <w:rtl w:val="0"/>
      </w:rPr>
      <w:t xml:space="preserve">Referans Numarası: 2023-1-FR01-KA220-HED-000165711</w:t>
    </w:r>
  </w:p>
  <w:p w:rsidR="00000000" w:rsidDel="00000000" w:rsidP="00000000" w:rsidRDefault="00000000" w:rsidRPr="00000000" w14:paraId="00000123">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ind w:right="84"/>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4">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5">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0"/>
      <w:numFmt w:val="bullet"/>
      <w:lvlText w:val="-"/>
      <w:lvlJc w:val="left"/>
      <w:pPr>
        <w:ind w:left="1440" w:hanging="360"/>
      </w:pPr>
      <w:rPr>
        <w:rFonts w:ascii="Calibri" w:cs="Calibri" w:eastAsia="Calibri" w:hAnsi="Calibri"/>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9">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5">
    <w:lvl w:ilvl="0">
      <w:start w:val="1"/>
      <w:numFmt w:val="bullet"/>
      <w:lvlText w:val="●"/>
      <w:lvlJc w:val="left"/>
      <w:pPr>
        <w:ind w:left="830" w:hanging="360"/>
      </w:pPr>
      <w:rPr>
        <w:rFonts w:ascii="Noto Sans Symbols" w:cs="Noto Sans Symbols" w:eastAsia="Noto Sans Symbols" w:hAnsi="Noto Sans Symbols"/>
      </w:rPr>
    </w:lvl>
    <w:lvl w:ilvl="1">
      <w:start w:val="1"/>
      <w:numFmt w:val="bullet"/>
      <w:lvlText w:val="o"/>
      <w:lvlJc w:val="left"/>
      <w:pPr>
        <w:ind w:left="1550" w:hanging="360"/>
      </w:pPr>
      <w:rPr>
        <w:rFonts w:ascii="Courier New" w:cs="Courier New" w:eastAsia="Courier New" w:hAnsi="Courier New"/>
      </w:rPr>
    </w:lvl>
    <w:lvl w:ilvl="2">
      <w:start w:val="1"/>
      <w:numFmt w:val="bullet"/>
      <w:lvlText w:val="▪"/>
      <w:lvlJc w:val="left"/>
      <w:pPr>
        <w:ind w:left="2270" w:hanging="360"/>
      </w:pPr>
      <w:rPr>
        <w:rFonts w:ascii="Noto Sans Symbols" w:cs="Noto Sans Symbols" w:eastAsia="Noto Sans Symbols" w:hAnsi="Noto Sans Symbols"/>
      </w:rPr>
    </w:lvl>
    <w:lvl w:ilvl="3">
      <w:start w:val="1"/>
      <w:numFmt w:val="bullet"/>
      <w:lvlText w:val="●"/>
      <w:lvlJc w:val="left"/>
      <w:pPr>
        <w:ind w:left="2990" w:hanging="360"/>
      </w:pPr>
      <w:rPr>
        <w:rFonts w:ascii="Noto Sans Symbols" w:cs="Noto Sans Symbols" w:eastAsia="Noto Sans Symbols" w:hAnsi="Noto Sans Symbols"/>
      </w:rPr>
    </w:lvl>
    <w:lvl w:ilvl="4">
      <w:start w:val="1"/>
      <w:numFmt w:val="bullet"/>
      <w:lvlText w:val="o"/>
      <w:lvlJc w:val="left"/>
      <w:pPr>
        <w:ind w:left="3710" w:hanging="360"/>
      </w:pPr>
      <w:rPr>
        <w:rFonts w:ascii="Courier New" w:cs="Courier New" w:eastAsia="Courier New" w:hAnsi="Courier New"/>
      </w:rPr>
    </w:lvl>
    <w:lvl w:ilvl="5">
      <w:start w:val="1"/>
      <w:numFmt w:val="bullet"/>
      <w:lvlText w:val="▪"/>
      <w:lvlJc w:val="left"/>
      <w:pPr>
        <w:ind w:left="4430" w:hanging="360"/>
      </w:pPr>
      <w:rPr>
        <w:rFonts w:ascii="Noto Sans Symbols" w:cs="Noto Sans Symbols" w:eastAsia="Noto Sans Symbols" w:hAnsi="Noto Sans Symbols"/>
      </w:rPr>
    </w:lvl>
    <w:lvl w:ilvl="6">
      <w:start w:val="1"/>
      <w:numFmt w:val="bullet"/>
      <w:lvlText w:val="●"/>
      <w:lvlJc w:val="left"/>
      <w:pPr>
        <w:ind w:left="5150" w:hanging="360"/>
      </w:pPr>
      <w:rPr>
        <w:rFonts w:ascii="Noto Sans Symbols" w:cs="Noto Sans Symbols" w:eastAsia="Noto Sans Symbols" w:hAnsi="Noto Sans Symbols"/>
      </w:rPr>
    </w:lvl>
    <w:lvl w:ilvl="7">
      <w:start w:val="1"/>
      <w:numFmt w:val="bullet"/>
      <w:lvlText w:val="o"/>
      <w:lvlJc w:val="left"/>
      <w:pPr>
        <w:ind w:left="5870" w:hanging="360"/>
      </w:pPr>
      <w:rPr>
        <w:rFonts w:ascii="Courier New" w:cs="Courier New" w:eastAsia="Courier New" w:hAnsi="Courier New"/>
      </w:rPr>
    </w:lvl>
    <w:lvl w:ilvl="8">
      <w:start w:val="1"/>
      <w:numFmt w:val="bullet"/>
      <w:lvlText w:val="▪"/>
      <w:lvlJc w:val="left"/>
      <w:pPr>
        <w:ind w:left="659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line="240" w:lineRule="auto"/>
    </w:pPr>
    <w:rPr>
      <w:rFonts w:ascii="Times New Roman" w:cs="Times New Roman" w:eastAsia="Times New Roman" w:hAnsi="Times New Roman"/>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table" w:styleId="TableNormal1" w:customStyle="1">
    <w:name w:val="Table Normal1"/>
    <w:tblPr>
      <w:tblCellMar>
        <w:top w:w="0.0" w:type="dxa"/>
        <w:left w:w="0.0" w:type="dxa"/>
        <w:bottom w:w="0.0" w:type="dxa"/>
        <w:right w:w="0.0" w:type="dxa"/>
      </w:tblCellMar>
    </w:tbl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paragraph" w:styleId="Header">
    <w:name w:val="header"/>
    <w:link w:val="HeaderChar"/>
    <w:uiPriority w:val="99"/>
    <w:unhideWhenUsed w:val="1"/>
    <w:rsid w:val="00545DBF"/>
    <w:pPr>
      <w:tabs>
        <w:tab w:val="center" w:pos="4153"/>
        <w:tab w:val="right" w:pos="8306"/>
      </w:tabs>
      <w:spacing w:after="0" w:line="240" w:lineRule="auto"/>
    </w:pPr>
  </w:style>
  <w:style w:type="character" w:styleId="HeaderChar" w:customStyle="1">
    <w:name w:val="Header Char"/>
    <w:basedOn w:val="DefaultParagraphFont"/>
    <w:link w:val="Header"/>
    <w:uiPriority w:val="99"/>
    <w:rsid w:val="00545DBF"/>
  </w:style>
  <w:style w:type="paragraph" w:styleId="Footer">
    <w:name w:val="footer"/>
    <w:link w:val="FooterChar"/>
    <w:uiPriority w:val="99"/>
    <w:unhideWhenUsed w:val="1"/>
    <w:rsid w:val="00545DBF"/>
    <w:pPr>
      <w:tabs>
        <w:tab w:val="center" w:pos="4153"/>
        <w:tab w:val="right" w:pos="8306"/>
      </w:tabs>
      <w:spacing w:after="0" w:line="240" w:lineRule="auto"/>
    </w:pPr>
  </w:style>
  <w:style w:type="character" w:styleId="FooterChar" w:customStyle="1">
    <w:name w:val="Footer Char"/>
    <w:basedOn w:val="DefaultParagraphFont"/>
    <w:link w:val="Footer"/>
    <w:uiPriority w:val="99"/>
    <w:rsid w:val="00545DBF"/>
  </w:style>
  <w:style w:type="paragraph" w:styleId="BalloonText">
    <w:name w:val="Balloon Text"/>
    <w:link w:val="BalloonTextChar"/>
    <w:uiPriority w:val="99"/>
    <w:semiHidden w:val="1"/>
    <w:unhideWhenUsed w:val="1"/>
    <w:rsid w:val="00545DBF"/>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545DBF"/>
    <w:rPr>
      <w:rFonts w:ascii="Segoe UI" w:cs="Segoe UI" w:hAnsi="Segoe UI"/>
      <w:sz w:val="18"/>
      <w:szCs w:val="18"/>
    </w:rPr>
  </w:style>
  <w:style w:type="character" w:styleId="Hyperlink">
    <w:name w:val="Hyperlink"/>
    <w:rsid w:val="00545DBF"/>
    <w:rPr>
      <w:strike w:val="0"/>
      <w:dstrike w:val="0"/>
      <w:color w:val="333399"/>
      <w:u w:val="none"/>
      <w:effect w:val="none"/>
    </w:rPr>
  </w:style>
  <w:style w:type="table" w:styleId="TableGrid">
    <w:name w:val="Table Grid"/>
    <w:basedOn w:val="TableNormal"/>
    <w:uiPriority w:val="39"/>
    <w:rsid w:val="00D96D0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uiPriority w:val="34"/>
    <w:qFormat w:val="1"/>
    <w:rsid w:val="00971FBF"/>
    <w:pPr>
      <w:ind w:left="720"/>
      <w:contextualSpacing w:val="1"/>
    </w:pPr>
  </w:style>
  <w:style w:type="character" w:styleId="1" w:customStyle="1">
    <w:name w:val="Ανεπίλυτη αναφορά1"/>
    <w:basedOn w:val="DefaultParagraphFont"/>
    <w:uiPriority w:val="99"/>
    <w:semiHidden w:val="1"/>
    <w:unhideWhenUsed w:val="1"/>
    <w:rsid w:val="003C5A4C"/>
    <w:rPr>
      <w:color w:val="605e5c"/>
      <w:shd w:color="auto" w:fill="e1dfdd" w:val="clear"/>
    </w:rPr>
  </w:style>
  <w:style w:type="character" w:styleId="1Char" w:customStyle="1">
    <w:name w:val="Επικεφαλίδα 1 Char"/>
    <w:basedOn w:val="DefaultParagraphFont"/>
    <w:uiPriority w:val="9"/>
    <w:rsid w:val="00ED7E5B"/>
    <w:rPr>
      <w:rFonts w:ascii="Times New Roman" w:cs="Times New Roman" w:eastAsia="Times New Roman" w:hAnsi="Times New Roman"/>
      <w:b w:val="1"/>
      <w:bCs w:val="1"/>
      <w:kern w:val="36"/>
      <w:sz w:val="48"/>
      <w:szCs w:val="48"/>
      <w:lang w:eastAsia="el-GR"/>
    </w:rPr>
  </w:style>
  <w:style w:type="character" w:styleId="FollowedHyperlink">
    <w:name w:val="FollowedHyperlink"/>
    <w:basedOn w:val="DefaultParagraphFont"/>
    <w:uiPriority w:val="99"/>
    <w:semiHidden w:val="1"/>
    <w:unhideWhenUsed w:val="1"/>
    <w:rsid w:val="00761D86"/>
    <w:rPr>
      <w:color w:val="954f72" w:themeColor="followedHyperlink"/>
      <w:u w:val="single"/>
    </w:rPr>
  </w:style>
  <w:style w:type="paragraph" w:styleId="FootnoteText">
    <w:name w:val="footnote text"/>
    <w:link w:val="FootnoteTextChar"/>
    <w:uiPriority w:val="99"/>
    <w:semiHidden w:val="1"/>
    <w:unhideWhenUsed w:val="1"/>
    <w:rsid w:val="00D9031A"/>
    <w:pPr>
      <w:spacing w:after="0" w:line="240" w:lineRule="auto"/>
    </w:pPr>
    <w:rPr>
      <w:sz w:val="20"/>
      <w:szCs w:val="20"/>
    </w:rPr>
  </w:style>
  <w:style w:type="character" w:styleId="FootnoteTextChar" w:customStyle="1">
    <w:name w:val="Footnote Text Char"/>
    <w:basedOn w:val="DefaultParagraphFont"/>
    <w:link w:val="FootnoteText"/>
    <w:uiPriority w:val="99"/>
    <w:semiHidden w:val="1"/>
    <w:rsid w:val="00D9031A"/>
    <w:rPr>
      <w:sz w:val="20"/>
      <w:szCs w:val="20"/>
    </w:rPr>
  </w:style>
  <w:style w:type="character" w:styleId="FootnoteReference">
    <w:name w:val="footnote reference"/>
    <w:basedOn w:val="DefaultParagraphFont"/>
    <w:uiPriority w:val="99"/>
    <w:semiHidden w:val="1"/>
    <w:unhideWhenUsed w:val="1"/>
    <w:rsid w:val="00D9031A"/>
    <w:rPr>
      <w:vertAlign w:val="superscript"/>
    </w:rPr>
  </w:style>
  <w:style w:type="character" w:styleId="CommentReference">
    <w:name w:val="annotation reference"/>
    <w:basedOn w:val="DefaultParagraphFont"/>
    <w:uiPriority w:val="99"/>
    <w:semiHidden w:val="1"/>
    <w:unhideWhenUsed w:val="1"/>
    <w:rsid w:val="00D9031A"/>
    <w:rPr>
      <w:sz w:val="16"/>
      <w:szCs w:val="16"/>
    </w:rPr>
  </w:style>
  <w:style w:type="paragraph" w:styleId="CommentText">
    <w:name w:val="annotation text"/>
    <w:link w:val="CommentTextChar"/>
    <w:uiPriority w:val="99"/>
    <w:unhideWhenUsed w:val="1"/>
    <w:rsid w:val="00D9031A"/>
    <w:pPr>
      <w:spacing w:line="240" w:lineRule="auto"/>
    </w:pPr>
    <w:rPr>
      <w:sz w:val="20"/>
      <w:szCs w:val="20"/>
    </w:rPr>
  </w:style>
  <w:style w:type="character" w:styleId="CommentTextChar" w:customStyle="1">
    <w:name w:val="Comment Text Char"/>
    <w:basedOn w:val="DefaultParagraphFont"/>
    <w:link w:val="CommentText"/>
    <w:uiPriority w:val="99"/>
    <w:rsid w:val="00D9031A"/>
    <w:rPr>
      <w:sz w:val="20"/>
      <w:szCs w:val="20"/>
    </w:rPr>
  </w:style>
  <w:style w:type="paragraph" w:styleId="CommentSubject">
    <w:name w:val="annotation subject"/>
    <w:basedOn w:val="CommentText"/>
    <w:next w:val="CommentText"/>
    <w:link w:val="CommentSubjectChar"/>
    <w:uiPriority w:val="99"/>
    <w:semiHidden w:val="1"/>
    <w:unhideWhenUsed w:val="1"/>
    <w:rsid w:val="00D9031A"/>
    <w:rPr>
      <w:b w:val="1"/>
      <w:bCs w:val="1"/>
    </w:rPr>
  </w:style>
  <w:style w:type="character" w:styleId="CommentSubjectChar" w:customStyle="1">
    <w:name w:val="Comment Subject Char"/>
    <w:basedOn w:val="CommentTextChar"/>
    <w:link w:val="CommentSubject"/>
    <w:uiPriority w:val="99"/>
    <w:semiHidden w:val="1"/>
    <w:rsid w:val="00D9031A"/>
    <w:rPr>
      <w:b w:val="1"/>
      <w:bCs w:val="1"/>
      <w:sz w:val="20"/>
      <w:szCs w:val="20"/>
    </w:rPr>
  </w:style>
  <w:style w:type="table" w:styleId="a" w:customStyle="1">
    <w:basedOn w:val="TableNormal3"/>
    <w:pPr>
      <w:spacing w:after="0" w:line="240" w:lineRule="auto"/>
    </w:pPr>
    <w:tblPr>
      <w:tblStyleRowBandSize w:val="1"/>
      <w:tblStyleColBandSize w:val="1"/>
      <w:tblCellMar>
        <w:left w:w="108.0" w:type="dxa"/>
        <w:right w:w="108.0" w:type="dxa"/>
      </w:tblCellMar>
    </w:tblPr>
  </w:style>
  <w:style w:type="table" w:styleId="a0" w:customStyle="1">
    <w:basedOn w:val="TableNormal3"/>
    <w:pPr>
      <w:spacing w:after="0" w:line="240" w:lineRule="auto"/>
    </w:pPr>
    <w:tblPr>
      <w:tblStyleRowBandSize w:val="1"/>
      <w:tblStyleColBandSize w:val="1"/>
      <w:tblCellMar>
        <w:left w:w="108.0" w:type="dxa"/>
        <w:right w:w="108.0" w:type="dxa"/>
      </w:tblCellMar>
    </w:tblPr>
  </w:style>
  <w:style w:type="table" w:styleId="a1" w:customStyle="1">
    <w:basedOn w:val="TableNormal3"/>
    <w:pPr>
      <w:spacing w:after="0" w:line="240" w:lineRule="auto"/>
    </w:pPr>
    <w:tblPr>
      <w:tblStyleRowBandSize w:val="1"/>
      <w:tblStyleColBandSize w:val="1"/>
      <w:tblCellMar>
        <w:left w:w="108.0" w:type="dxa"/>
        <w:right w:w="108.0" w:type="dxa"/>
      </w:tblCellMar>
    </w:tblPr>
  </w:style>
  <w:style w:type="table" w:styleId="a2" w:customStyle="1">
    <w:basedOn w:val="TableNormal3"/>
    <w:pPr>
      <w:spacing w:after="0" w:line="240" w:lineRule="auto"/>
    </w:pPr>
    <w:tblPr>
      <w:tblStyleRowBandSize w:val="1"/>
      <w:tblStyleColBandSize w:val="1"/>
      <w:tblCellMar>
        <w:left w:w="108.0" w:type="dxa"/>
        <w:right w:w="108.0" w:type="dxa"/>
      </w:tblCellMar>
    </w:tblPr>
  </w:style>
  <w:style w:type="table" w:styleId="a3" w:customStyle="1">
    <w:basedOn w:val="TableNormal2"/>
    <w:pPr>
      <w:spacing w:after="0" w:line="240" w:lineRule="auto"/>
    </w:pPr>
    <w:tblPr>
      <w:tblStyleRowBandSize w:val="1"/>
      <w:tblStyleColBandSize w:val="1"/>
      <w:tblCellMar>
        <w:left w:w="108.0" w:type="dxa"/>
        <w:right w:w="108.0" w:type="dxa"/>
      </w:tblCellMar>
    </w:tblPr>
  </w:style>
  <w:style w:type="table" w:styleId="a4" w:customStyle="1">
    <w:basedOn w:val="TableNormal2"/>
    <w:pPr>
      <w:spacing w:after="0" w:line="240" w:lineRule="auto"/>
    </w:pPr>
    <w:tblPr>
      <w:tblStyleRowBandSize w:val="1"/>
      <w:tblStyleColBandSize w:val="1"/>
      <w:tblCellMar>
        <w:left w:w="108.0" w:type="dxa"/>
        <w:right w:w="108.0" w:type="dxa"/>
      </w:tblCellMar>
    </w:tblPr>
  </w:style>
  <w:style w:type="character" w:styleId="UnresolvedMention">
    <w:name w:val="Unresolved Mention"/>
    <w:basedOn w:val="DefaultParagraphFont"/>
    <w:uiPriority w:val="99"/>
    <w:semiHidden w:val="1"/>
    <w:unhideWhenUsed w:val="1"/>
    <w:rsid w:val="00B41004"/>
    <w:rPr>
      <w:color w:val="605e5c"/>
      <w:shd w:color="auto" w:fill="e1dfdd" w:val="clear"/>
    </w:rPr>
  </w:style>
  <w:style w:type="paragraph" w:styleId="Default" w:customStyle="1">
    <w:name w:val="Default"/>
    <w:rsid w:val="002F6DBA"/>
    <w:pPr>
      <w:autoSpaceDE w:val="0"/>
      <w:autoSpaceDN w:val="0"/>
      <w:adjustRightInd w:val="0"/>
      <w:spacing w:after="0" w:line="240" w:lineRule="auto"/>
    </w:pPr>
    <w:rPr>
      <w:color w:val="000000"/>
      <w:sz w:val="24"/>
      <w:szCs w:val="24"/>
    </w:rPr>
  </w:style>
  <w:style w:type="table" w:styleId="a5" w:customStyle="1">
    <w:basedOn w:val="TableNormal1"/>
    <w:pPr>
      <w:spacing w:after="0" w:line="240" w:lineRule="auto"/>
    </w:pPr>
    <w:tblPr>
      <w:tblStyleRowBandSize w:val="1"/>
      <w:tblStyleColBandSize w:val="1"/>
      <w:tblCellMar>
        <w:left w:w="108.0" w:type="dxa"/>
        <w:right w:w="108.0" w:type="dxa"/>
      </w:tblCellMar>
    </w:tblPr>
  </w:style>
  <w:style w:type="table" w:styleId="a6" w:customStyle="1">
    <w:basedOn w:val="TableNormal1"/>
    <w:pPr>
      <w:spacing w:after="0" w:line="240" w:lineRule="auto"/>
    </w:pPr>
    <w:tblPr>
      <w:tblStyleRowBandSize w:val="1"/>
      <w:tblStyleColBandSize w:val="1"/>
      <w:tblCellMar>
        <w:left w:w="108.0" w:type="dxa"/>
        <w:right w:w="108.0" w:type="dxa"/>
      </w:tblCellMar>
    </w:tblPr>
  </w:style>
  <w:style w:type="paragraph" w:styleId="NormalWeb">
    <w:name w:val="Normal (Web)"/>
    <w:basedOn w:val="Normal"/>
    <w:uiPriority w:val="99"/>
    <w:semiHidden w:val="1"/>
    <w:unhideWhenUsed w:val="1"/>
    <w:rsid w:val="007532E3"/>
    <w:rPr>
      <w:rFonts w:ascii="Times New Roman" w:cs="Times New Roman" w:hAnsi="Times New Roman"/>
      <w:sz w:val="24"/>
      <w:szCs w:val="24"/>
    </w:rPr>
  </w:style>
  <w:style w:type="paragraph" w:styleId="ListNumber">
    <w:name w:val="List Number"/>
    <w:basedOn w:val="Normal"/>
    <w:uiPriority w:val="99"/>
    <w:unhideWhenUsed w:val="1"/>
    <w:rsid w:val="00CD62A1"/>
    <w:pPr>
      <w:numPr>
        <w:numId w:val="16"/>
      </w:numPr>
      <w:tabs>
        <w:tab w:val="clear" w:pos="360"/>
      </w:tabs>
      <w:spacing w:after="200" w:line="276" w:lineRule="auto"/>
      <w:ind w:left="0" w:firstLine="0"/>
      <w:contextualSpacing w:val="1"/>
    </w:pPr>
    <w:rPr>
      <w:rFonts w:asciiTheme="minorHAnsi" w:cstheme="minorBidi" w:eastAsiaTheme="minorEastAsia" w:hAnsiTheme="minorHAnsi"/>
      <w:lang w:eastAsia="en-US" w:val="en-US"/>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15" Type="http://schemas.openxmlformats.org/officeDocument/2006/relationships/footer" Target="footer3.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5.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ISR/CjTlHKSdvoB6a5po4cHLXg==">CgMxLjAaHwoBMBIaChgICVIUChJ0YWJsZS5ybTZ5NWd2M3ZkaHgaHwoBMRIaChgICVIUChJ0YWJsZS56YXAzcnc3MnRzM2caHwoBMhIaChgICVIUChJ0YWJsZS5weTR1aXE0aG83ZXoaHwoBMxIaChgICVIUChJ0YWJsZS5ldjJvNXk2amhsaWsyCGguZ2pkZ3hzMg5oLnQxOWJkY2N5cXE5aDIOaC5zbGJidHZ3bXo0bHQ4AHIhMTJVNmFRci1CWU4xWjZXRkJqSW9jV0pxTzBUX2pqY2R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2025-07-07T11:29:00.0000000Z</dcterms:created>
  <dc:creator>Αιμίλιος Παπαδημητρίου</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a68e5185-bdbd-4485-938c-3902d1227bdc</vt:lpwstr>
  </property>
</Properties>
</file>