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A9E9" w14:textId="77777777" w:rsidR="00277542" w:rsidRPr="001C1D09" w:rsidRDefault="00000000" w:rsidP="00A84420">
      <w:pPr>
        <w:rPr>
          <w:rFonts w:asciiTheme="minorHAnsi" w:hAnsiTheme="minorHAnsi" w:cstheme="minorHAnsi"/>
        </w:rPr>
      </w:pPr>
      <w:sdt>
        <w:sdtPr>
          <w:rPr>
            <w:rFonts w:asciiTheme="minorHAnsi" w:hAnsiTheme="minorHAnsi" w:cstheme="minorHAnsi"/>
          </w:rPr>
          <w:tag w:val="goog_rdk_0"/>
          <w:id w:val="1452752863"/>
          <w:showingPlcHdr/>
        </w:sdtPr>
        <w:sdtContent>
          <w:r w:rsidR="00D14BC1" w:rsidRPr="001C1D09">
            <w:rPr>
              <w:rFonts w:asciiTheme="minorHAnsi" w:hAnsiTheme="minorHAnsi" w:cstheme="minorHAnsi"/>
            </w:rPr>
            <w:t xml:space="preserve">     </w:t>
          </w:r>
        </w:sdtContent>
      </w:sdt>
    </w:p>
    <w:p w14:paraId="49552570" w14:textId="77777777" w:rsidR="00277542" w:rsidRPr="001C1D09" w:rsidRDefault="00277542">
      <w:pPr>
        <w:spacing w:line="360" w:lineRule="auto"/>
        <w:jc w:val="center"/>
        <w:rPr>
          <w:rFonts w:asciiTheme="minorHAnsi" w:hAnsiTheme="minorHAnsi" w:cstheme="minorHAnsi"/>
          <w:b/>
        </w:rPr>
      </w:pPr>
    </w:p>
    <w:p w14:paraId="628A12B3" w14:textId="77777777" w:rsidR="00277542" w:rsidRPr="001C1D09" w:rsidRDefault="00277542">
      <w:pPr>
        <w:spacing w:line="360" w:lineRule="auto"/>
        <w:jc w:val="center"/>
        <w:rPr>
          <w:rFonts w:asciiTheme="minorHAnsi" w:hAnsiTheme="minorHAnsi" w:cstheme="minorHAnsi"/>
          <w:b/>
        </w:rPr>
      </w:pPr>
    </w:p>
    <w:p w14:paraId="65FC5523" w14:textId="50D55000" w:rsidR="00277542" w:rsidRPr="003060FB" w:rsidRDefault="003060FB">
      <w:pPr>
        <w:spacing w:before="280" w:after="280" w:line="360" w:lineRule="auto"/>
        <w:jc w:val="center"/>
        <w:rPr>
          <w:rFonts w:asciiTheme="minorHAnsi" w:hAnsiTheme="minorHAnsi" w:cstheme="minorHAnsi"/>
          <w:color w:val="262626"/>
          <w:sz w:val="28"/>
          <w:szCs w:val="28"/>
          <w:lang w:val="en-US"/>
        </w:rPr>
      </w:pPr>
      <w:bookmarkStart w:id="0" w:name="_heading=h.gjdgxs" w:colFirst="0" w:colLast="0"/>
      <w:bookmarkEnd w:id="0"/>
      <w:r w:rsidRPr="003060FB">
        <w:rPr>
          <w:rFonts w:asciiTheme="minorHAnsi" w:hAnsiTheme="minorHAnsi" w:cstheme="minorHAnsi"/>
          <w:b/>
          <w:sz w:val="28"/>
          <w:szCs w:val="28"/>
          <w:lang w:val="en-US"/>
        </w:rPr>
        <w:t>SENARYO BAŞLIĞI</w:t>
      </w:r>
      <w:r w:rsidRPr="003060FB">
        <w:rPr>
          <w:rFonts w:asciiTheme="minorHAnsi" w:hAnsiTheme="minorHAnsi" w:cstheme="minorHAnsi"/>
          <w:b/>
          <w:sz w:val="28"/>
          <w:szCs w:val="28"/>
          <w:lang w:val="en-US"/>
        </w:rPr>
        <w:br/>
      </w:r>
      <w:proofErr w:type="spellStart"/>
      <w:r w:rsidRPr="003060FB">
        <w:rPr>
          <w:rFonts w:asciiTheme="minorHAnsi" w:hAnsiTheme="minorHAnsi" w:cstheme="minorHAnsi"/>
          <w:color w:val="262626"/>
          <w:sz w:val="28"/>
          <w:szCs w:val="28"/>
          <w:lang w:val="en-US"/>
        </w:rPr>
        <w:t>Zamanın</w:t>
      </w:r>
      <w:proofErr w:type="spellEnd"/>
      <w:r w:rsidRPr="003060FB">
        <w:rPr>
          <w:rFonts w:asciiTheme="minorHAnsi" w:hAnsiTheme="minorHAnsi" w:cstheme="minorHAnsi"/>
          <w:color w:val="262626"/>
          <w:sz w:val="28"/>
          <w:szCs w:val="28"/>
          <w:lang w:val="en-US"/>
        </w:rPr>
        <w:t xml:space="preserve"> </w:t>
      </w:r>
      <w:proofErr w:type="spellStart"/>
      <w:r w:rsidRPr="003060FB">
        <w:rPr>
          <w:rFonts w:asciiTheme="minorHAnsi" w:hAnsiTheme="minorHAnsi" w:cstheme="minorHAnsi"/>
          <w:color w:val="262626"/>
          <w:sz w:val="28"/>
          <w:szCs w:val="28"/>
          <w:lang w:val="en-US"/>
        </w:rPr>
        <w:t>İzleri</w:t>
      </w:r>
      <w:proofErr w:type="spellEnd"/>
      <w:r w:rsidRPr="003060FB">
        <w:rPr>
          <w:rFonts w:asciiTheme="minorHAnsi" w:hAnsiTheme="minorHAnsi" w:cstheme="minorHAnsi"/>
          <w:color w:val="262626"/>
          <w:sz w:val="28"/>
          <w:szCs w:val="28"/>
          <w:lang w:val="en-US"/>
        </w:rPr>
        <w:t xml:space="preserve">: Kaya </w:t>
      </w:r>
      <w:proofErr w:type="spellStart"/>
      <w:r w:rsidRPr="003060FB">
        <w:rPr>
          <w:rFonts w:asciiTheme="minorHAnsi" w:hAnsiTheme="minorHAnsi" w:cstheme="minorHAnsi"/>
          <w:color w:val="262626"/>
          <w:sz w:val="28"/>
          <w:szCs w:val="28"/>
          <w:lang w:val="en-US"/>
        </w:rPr>
        <w:t>Sanatı</w:t>
      </w:r>
      <w:proofErr w:type="spellEnd"/>
      <w:r w:rsidRPr="003060FB">
        <w:rPr>
          <w:rFonts w:asciiTheme="minorHAnsi" w:hAnsiTheme="minorHAnsi" w:cstheme="minorHAnsi"/>
          <w:color w:val="262626"/>
          <w:sz w:val="28"/>
          <w:szCs w:val="28"/>
          <w:lang w:val="en-US"/>
        </w:rPr>
        <w:t>.</w:t>
      </w:r>
    </w:p>
    <w:p w14:paraId="1C5B0013" w14:textId="77777777" w:rsidR="00277542" w:rsidRPr="003060FB" w:rsidRDefault="00277542">
      <w:pPr>
        <w:spacing w:before="280" w:after="280" w:line="360" w:lineRule="auto"/>
        <w:jc w:val="center"/>
        <w:rPr>
          <w:rFonts w:asciiTheme="minorHAnsi" w:hAnsiTheme="minorHAnsi" w:cstheme="minorHAnsi"/>
          <w:b/>
          <w:sz w:val="28"/>
          <w:szCs w:val="28"/>
          <w:lang w:val="en-US"/>
        </w:rPr>
      </w:pPr>
    </w:p>
    <w:p w14:paraId="7BEFC8CE" w14:textId="77777777" w:rsidR="003060FB" w:rsidRPr="008A74DA" w:rsidRDefault="003060FB" w:rsidP="003060FB">
      <w:pPr>
        <w:spacing w:after="160" w:line="259" w:lineRule="auto"/>
        <w:jc w:val="center"/>
        <w:rPr>
          <w:rFonts w:asciiTheme="minorHAnsi" w:hAnsiTheme="minorHAnsi" w:cstheme="minorHAnsi"/>
          <w:b/>
          <w:lang w:val="en-US"/>
        </w:rPr>
      </w:pPr>
      <w:r w:rsidRPr="008A74DA">
        <w:rPr>
          <w:rFonts w:asciiTheme="minorHAnsi" w:hAnsiTheme="minorHAnsi" w:cstheme="minorHAnsi"/>
          <w:b/>
          <w:sz w:val="28"/>
          <w:szCs w:val="28"/>
          <w:lang w:val="en-US"/>
        </w:rPr>
        <w:t>KONU</w:t>
      </w:r>
      <w:r w:rsidRPr="008A74DA">
        <w:rPr>
          <w:rFonts w:asciiTheme="minorHAnsi" w:hAnsiTheme="minorHAnsi" w:cstheme="minorHAnsi"/>
          <w:b/>
          <w:sz w:val="28"/>
          <w:szCs w:val="28"/>
          <w:lang w:val="en-US"/>
        </w:rPr>
        <w:br/>
      </w:r>
      <w:proofErr w:type="spellStart"/>
      <w:r w:rsidRPr="008A74DA">
        <w:rPr>
          <w:rFonts w:asciiTheme="minorHAnsi" w:hAnsiTheme="minorHAnsi" w:cstheme="minorHAnsi"/>
          <w:lang w:val="en-US"/>
        </w:rPr>
        <w:t>Entegre</w:t>
      </w:r>
      <w:proofErr w:type="spellEnd"/>
      <w:r w:rsidRPr="008A74DA">
        <w:rPr>
          <w:rFonts w:asciiTheme="minorHAnsi" w:hAnsiTheme="minorHAnsi" w:cstheme="minorHAnsi"/>
          <w:lang w:val="en-US"/>
        </w:rPr>
        <w:t xml:space="preserve"> STEAM </w:t>
      </w:r>
      <w:proofErr w:type="spellStart"/>
      <w:r w:rsidRPr="008A74DA">
        <w:rPr>
          <w:rFonts w:asciiTheme="minorHAnsi" w:hAnsiTheme="minorHAnsi" w:cstheme="minorHAnsi"/>
          <w:lang w:val="en-US"/>
        </w:rPr>
        <w:t>Eğitimi</w:t>
      </w:r>
      <w:proofErr w:type="spellEnd"/>
    </w:p>
    <w:p w14:paraId="6A1EA301" w14:textId="39AA302C" w:rsidR="00277542" w:rsidRPr="003060FB" w:rsidRDefault="00277542">
      <w:pPr>
        <w:spacing w:before="280" w:after="280" w:line="360" w:lineRule="auto"/>
        <w:jc w:val="center"/>
        <w:rPr>
          <w:rFonts w:asciiTheme="minorHAnsi" w:hAnsiTheme="minorHAnsi" w:cstheme="minorHAnsi"/>
          <w:b/>
          <w:lang w:val="en-US"/>
        </w:rPr>
      </w:pPr>
    </w:p>
    <w:p w14:paraId="34604FDB" w14:textId="77777777" w:rsidR="00277542" w:rsidRPr="003060FB" w:rsidRDefault="00277542">
      <w:pPr>
        <w:spacing w:before="280" w:after="280" w:line="360" w:lineRule="auto"/>
        <w:jc w:val="center"/>
        <w:rPr>
          <w:rFonts w:asciiTheme="minorHAnsi" w:hAnsiTheme="minorHAnsi" w:cstheme="minorHAnsi"/>
          <w:b/>
          <w:lang w:val="en-US"/>
        </w:rPr>
      </w:pPr>
    </w:p>
    <w:p w14:paraId="6DE44D03" w14:textId="77777777" w:rsidR="00277542" w:rsidRPr="003060FB" w:rsidRDefault="00277542">
      <w:pPr>
        <w:spacing w:before="280" w:after="280" w:line="360" w:lineRule="auto"/>
        <w:jc w:val="center"/>
        <w:rPr>
          <w:rFonts w:asciiTheme="minorHAnsi" w:hAnsiTheme="minorHAnsi" w:cstheme="minorHAnsi"/>
          <w:b/>
          <w:lang w:val="en-US"/>
        </w:rPr>
      </w:pPr>
    </w:p>
    <w:p w14:paraId="6A6B5EBA" w14:textId="77777777" w:rsidR="00277542" w:rsidRPr="003060FB" w:rsidRDefault="00277542">
      <w:pPr>
        <w:jc w:val="both"/>
        <w:rPr>
          <w:rFonts w:asciiTheme="minorHAnsi" w:hAnsiTheme="minorHAnsi" w:cstheme="minorHAnsi"/>
          <w:lang w:val="en-US"/>
        </w:rPr>
      </w:pPr>
    </w:p>
    <w:p w14:paraId="341E027A" w14:textId="77777777" w:rsidR="00A84420" w:rsidRPr="003060FB" w:rsidRDefault="00A84420">
      <w:pPr>
        <w:jc w:val="both"/>
        <w:rPr>
          <w:rFonts w:asciiTheme="minorHAnsi" w:hAnsiTheme="minorHAnsi" w:cstheme="minorHAnsi"/>
          <w:lang w:val="en-US"/>
        </w:rPr>
      </w:pPr>
    </w:p>
    <w:p w14:paraId="7E51D44A" w14:textId="77777777" w:rsidR="00A84420" w:rsidRPr="003060FB" w:rsidRDefault="00A84420">
      <w:pPr>
        <w:spacing w:before="240" w:after="240"/>
        <w:jc w:val="both"/>
        <w:rPr>
          <w:rFonts w:asciiTheme="minorHAnsi" w:hAnsiTheme="minorHAnsi" w:cstheme="minorHAnsi"/>
          <w:lang w:val="en-US"/>
        </w:rPr>
      </w:pPr>
    </w:p>
    <w:p w14:paraId="244A1026" w14:textId="77777777" w:rsidR="00A84420" w:rsidRPr="003060FB" w:rsidRDefault="00A84420">
      <w:pPr>
        <w:spacing w:before="240" w:after="240"/>
        <w:jc w:val="both"/>
        <w:rPr>
          <w:rFonts w:asciiTheme="minorHAnsi" w:hAnsiTheme="minorHAnsi" w:cstheme="minorHAnsi"/>
          <w:lang w:val="en-US"/>
        </w:rPr>
      </w:pPr>
    </w:p>
    <w:p w14:paraId="485A3F9F" w14:textId="77777777" w:rsidR="00A84420" w:rsidRPr="003060FB" w:rsidRDefault="00A84420">
      <w:pPr>
        <w:spacing w:before="240" w:after="240"/>
        <w:jc w:val="both"/>
        <w:rPr>
          <w:rFonts w:asciiTheme="minorHAnsi" w:hAnsiTheme="minorHAnsi" w:cstheme="minorHAnsi"/>
          <w:lang w:val="en-US"/>
        </w:rPr>
      </w:pPr>
    </w:p>
    <w:p w14:paraId="49478AFB" w14:textId="77777777" w:rsidR="00A84420" w:rsidRPr="003060FB" w:rsidRDefault="00A84420">
      <w:pPr>
        <w:spacing w:before="240" w:after="240"/>
        <w:jc w:val="both"/>
        <w:rPr>
          <w:rFonts w:asciiTheme="minorHAnsi" w:hAnsiTheme="minorHAnsi" w:cstheme="minorHAnsi"/>
          <w:lang w:val="en-US"/>
        </w:rPr>
      </w:pPr>
    </w:p>
    <w:p w14:paraId="58AB9F51" w14:textId="77777777" w:rsidR="00A84420" w:rsidRPr="003060FB" w:rsidRDefault="00A84420">
      <w:pPr>
        <w:spacing w:before="240" w:after="240"/>
        <w:jc w:val="both"/>
        <w:rPr>
          <w:rFonts w:asciiTheme="minorHAnsi" w:hAnsiTheme="minorHAnsi" w:cstheme="minorHAnsi"/>
          <w:lang w:val="en-US"/>
        </w:rPr>
      </w:pPr>
    </w:p>
    <w:p w14:paraId="4B0BC1FD" w14:textId="77777777" w:rsidR="00A84420" w:rsidRPr="003060FB" w:rsidRDefault="00A84420">
      <w:pPr>
        <w:spacing w:before="240" w:after="240"/>
        <w:jc w:val="both"/>
        <w:rPr>
          <w:rFonts w:asciiTheme="minorHAnsi" w:hAnsiTheme="minorHAnsi" w:cstheme="minorHAnsi"/>
          <w:lang w:val="en-US"/>
        </w:rPr>
      </w:pPr>
    </w:p>
    <w:p w14:paraId="1D1DDF67" w14:textId="77777777" w:rsidR="00A84420" w:rsidRPr="003060FB" w:rsidRDefault="00A84420">
      <w:pPr>
        <w:spacing w:before="240" w:after="240"/>
        <w:jc w:val="both"/>
        <w:rPr>
          <w:rFonts w:asciiTheme="minorHAnsi" w:hAnsiTheme="minorHAnsi" w:cstheme="minorHAnsi"/>
          <w:lang w:val="en-US"/>
        </w:rPr>
      </w:pPr>
    </w:p>
    <w:p w14:paraId="1E1039C1" w14:textId="77777777" w:rsidR="00A84420" w:rsidRPr="003060FB" w:rsidRDefault="00A84420">
      <w:pPr>
        <w:spacing w:before="240" w:after="240"/>
        <w:jc w:val="both"/>
        <w:rPr>
          <w:rFonts w:asciiTheme="minorHAnsi" w:hAnsiTheme="minorHAnsi" w:cstheme="minorHAnsi"/>
          <w:lang w:val="en-US"/>
        </w:rPr>
      </w:pPr>
    </w:p>
    <w:p w14:paraId="15F0AD3A" w14:textId="77777777" w:rsidR="00B6247D" w:rsidRPr="003060FB" w:rsidRDefault="00B6247D">
      <w:pPr>
        <w:spacing w:before="240" w:after="240"/>
        <w:jc w:val="both"/>
        <w:rPr>
          <w:rFonts w:asciiTheme="minorHAnsi" w:hAnsiTheme="minorHAnsi" w:cstheme="minorHAnsi"/>
          <w:lang w:val="en-US"/>
        </w:rPr>
      </w:pPr>
    </w:p>
    <w:p w14:paraId="478AB1C5" w14:textId="77777777" w:rsidR="008A6C49" w:rsidRPr="003060FB" w:rsidRDefault="008A6C49">
      <w:pPr>
        <w:spacing w:before="240" w:after="240"/>
        <w:jc w:val="both"/>
        <w:rPr>
          <w:rFonts w:asciiTheme="minorHAnsi" w:hAnsiTheme="minorHAnsi" w:cstheme="minorHAnsi"/>
          <w:lang w:val="en-US"/>
        </w:rPr>
      </w:pPr>
    </w:p>
    <w:p w14:paraId="6F845197" w14:textId="77777777" w:rsidR="00A84420" w:rsidRPr="003060FB" w:rsidRDefault="00A84420">
      <w:pPr>
        <w:spacing w:before="240" w:after="240"/>
        <w:jc w:val="both"/>
        <w:rPr>
          <w:rFonts w:asciiTheme="minorHAnsi" w:hAnsiTheme="minorHAnsi" w:cstheme="minorHAnsi"/>
          <w:lang w:val="en-US"/>
        </w:rPr>
      </w:pPr>
    </w:p>
    <w:p w14:paraId="74E94170" w14:textId="77777777" w:rsidR="003060FB" w:rsidRPr="008A74DA" w:rsidRDefault="003060FB" w:rsidP="003060FB">
      <w:pPr>
        <w:spacing w:before="280" w:after="280" w:line="360" w:lineRule="auto"/>
        <w:jc w:val="both"/>
        <w:rPr>
          <w:rFonts w:asciiTheme="minorHAnsi" w:hAnsiTheme="minorHAnsi" w:cstheme="minorHAnsi"/>
          <w:b/>
          <w:lang w:val="en-US"/>
        </w:rPr>
      </w:pPr>
      <w:bookmarkStart w:id="1" w:name="_re0ukje4tuuv" w:colFirst="0" w:colLast="0"/>
      <w:bookmarkEnd w:id="1"/>
      <w:r w:rsidRPr="008A74DA">
        <w:rPr>
          <w:rFonts w:asciiTheme="minorHAnsi" w:hAnsiTheme="minorHAnsi" w:cstheme="minorHAnsi"/>
          <w:b/>
          <w:lang w:val="en-US"/>
        </w:rPr>
        <w:t xml:space="preserve">1. SENARYO TANIMI </w:t>
      </w:r>
    </w:p>
    <w:p w14:paraId="338055C8" w14:textId="77777777" w:rsidR="003060FB" w:rsidRPr="00265A09" w:rsidRDefault="003060FB" w:rsidP="003060FB">
      <w:pPr>
        <w:spacing w:before="280" w:after="280" w:line="360" w:lineRule="auto"/>
        <w:jc w:val="both"/>
        <w:rPr>
          <w:rFonts w:asciiTheme="minorHAnsi" w:hAnsiTheme="minorHAnsi" w:cstheme="minorHAnsi"/>
          <w:b/>
          <w:lang w:val="en-US"/>
        </w:rPr>
      </w:pPr>
      <w:r w:rsidRPr="00265A09">
        <w:rPr>
          <w:rFonts w:asciiTheme="minorHAnsi" w:hAnsiTheme="minorHAnsi" w:cstheme="minorHAnsi"/>
          <w:b/>
          <w:lang w:val="en-US"/>
        </w:rPr>
        <w:t xml:space="preserve">1.1 </w:t>
      </w:r>
      <w:proofErr w:type="spellStart"/>
      <w:r w:rsidRPr="00265A09">
        <w:rPr>
          <w:rFonts w:asciiTheme="minorHAnsi" w:hAnsiTheme="minorHAnsi" w:cstheme="minorHAnsi"/>
          <w:b/>
          <w:lang w:val="en-US"/>
        </w:rPr>
        <w:t>Senaryo</w:t>
      </w:r>
      <w:proofErr w:type="spellEnd"/>
      <w:r w:rsidRPr="00265A09">
        <w:rPr>
          <w:rFonts w:asciiTheme="minorHAnsi" w:hAnsiTheme="minorHAnsi" w:cstheme="minorHAnsi"/>
          <w:b/>
          <w:lang w:val="en-US"/>
        </w:rPr>
        <w:t xml:space="preserve"> </w:t>
      </w:r>
      <w:proofErr w:type="spellStart"/>
      <w:r w:rsidRPr="00265A09">
        <w:rPr>
          <w:rFonts w:asciiTheme="minorHAnsi" w:hAnsiTheme="minorHAnsi" w:cstheme="minorHAnsi"/>
          <w:b/>
          <w:lang w:val="en-US"/>
        </w:rPr>
        <w:t>Başlığı</w:t>
      </w:r>
      <w:proofErr w:type="spellEnd"/>
    </w:p>
    <w:p w14:paraId="307B629C" w14:textId="77777777" w:rsidR="003060FB" w:rsidRPr="003060FB" w:rsidRDefault="003060FB" w:rsidP="00132C1E">
      <w:pPr>
        <w:spacing w:before="280" w:after="280" w:line="360" w:lineRule="auto"/>
        <w:jc w:val="both"/>
        <w:rPr>
          <w:rFonts w:asciiTheme="minorHAnsi" w:hAnsiTheme="minorHAnsi" w:cstheme="minorHAnsi"/>
          <w:b/>
          <w:lang w:val="en-US"/>
        </w:rPr>
      </w:pPr>
      <w:proofErr w:type="spellStart"/>
      <w:r w:rsidRPr="003060FB">
        <w:rPr>
          <w:rFonts w:asciiTheme="minorHAnsi" w:hAnsiTheme="minorHAnsi" w:cstheme="minorHAnsi"/>
          <w:color w:val="262626"/>
          <w:sz w:val="28"/>
          <w:szCs w:val="28"/>
          <w:lang w:val="en-US"/>
        </w:rPr>
        <w:t>Zamanın</w:t>
      </w:r>
      <w:proofErr w:type="spellEnd"/>
      <w:r w:rsidRPr="003060FB">
        <w:rPr>
          <w:rFonts w:asciiTheme="minorHAnsi" w:hAnsiTheme="minorHAnsi" w:cstheme="minorHAnsi"/>
          <w:color w:val="262626"/>
          <w:sz w:val="28"/>
          <w:szCs w:val="28"/>
          <w:lang w:val="en-US"/>
        </w:rPr>
        <w:t xml:space="preserve"> </w:t>
      </w:r>
      <w:proofErr w:type="spellStart"/>
      <w:r w:rsidRPr="003060FB">
        <w:rPr>
          <w:rFonts w:asciiTheme="minorHAnsi" w:hAnsiTheme="minorHAnsi" w:cstheme="minorHAnsi"/>
          <w:color w:val="262626"/>
          <w:sz w:val="28"/>
          <w:szCs w:val="28"/>
          <w:lang w:val="en-US"/>
        </w:rPr>
        <w:t>İzleri</w:t>
      </w:r>
      <w:proofErr w:type="spellEnd"/>
      <w:r w:rsidRPr="003060FB">
        <w:rPr>
          <w:rFonts w:asciiTheme="minorHAnsi" w:hAnsiTheme="minorHAnsi" w:cstheme="minorHAnsi"/>
          <w:color w:val="262626"/>
          <w:sz w:val="28"/>
          <w:szCs w:val="28"/>
          <w:lang w:val="en-US"/>
        </w:rPr>
        <w:t xml:space="preserve">: Kaya </w:t>
      </w:r>
      <w:proofErr w:type="spellStart"/>
      <w:r w:rsidRPr="003060FB">
        <w:rPr>
          <w:rFonts w:asciiTheme="minorHAnsi" w:hAnsiTheme="minorHAnsi" w:cstheme="minorHAnsi"/>
          <w:color w:val="262626"/>
          <w:sz w:val="28"/>
          <w:szCs w:val="28"/>
          <w:lang w:val="en-US"/>
        </w:rPr>
        <w:t>Sanatı</w:t>
      </w:r>
      <w:proofErr w:type="spellEnd"/>
      <w:r w:rsidRPr="003060FB">
        <w:rPr>
          <w:rFonts w:asciiTheme="minorHAnsi" w:hAnsiTheme="minorHAnsi" w:cstheme="minorHAnsi"/>
          <w:color w:val="262626"/>
          <w:sz w:val="28"/>
          <w:szCs w:val="28"/>
          <w:lang w:val="en-US"/>
        </w:rPr>
        <w:t xml:space="preserve"> </w:t>
      </w:r>
    </w:p>
    <w:p w14:paraId="0DCEAA09" w14:textId="77777777" w:rsidR="003060FB" w:rsidRPr="00265A09" w:rsidRDefault="003060FB" w:rsidP="003060FB">
      <w:pPr>
        <w:spacing w:before="280" w:after="280" w:line="360" w:lineRule="auto"/>
        <w:jc w:val="both"/>
        <w:rPr>
          <w:rFonts w:asciiTheme="minorHAnsi" w:hAnsiTheme="minorHAnsi" w:cstheme="minorHAnsi"/>
          <w:b/>
          <w:lang w:val="en-US"/>
        </w:rPr>
      </w:pPr>
      <w:r w:rsidRPr="00265A09">
        <w:rPr>
          <w:rFonts w:asciiTheme="minorHAnsi" w:hAnsiTheme="minorHAnsi" w:cstheme="minorHAnsi"/>
          <w:b/>
          <w:lang w:val="en-US"/>
        </w:rPr>
        <w:t xml:space="preserve">1.2 </w:t>
      </w:r>
      <w:proofErr w:type="spellStart"/>
      <w:r>
        <w:rPr>
          <w:rFonts w:asciiTheme="minorHAnsi" w:hAnsiTheme="minorHAnsi" w:cstheme="minorHAnsi"/>
          <w:b/>
          <w:lang w:val="en-US"/>
        </w:rPr>
        <w:t>Hedef</w:t>
      </w:r>
      <w:proofErr w:type="spellEnd"/>
      <w:r>
        <w:rPr>
          <w:rFonts w:asciiTheme="minorHAnsi" w:hAnsiTheme="minorHAnsi" w:cstheme="minorHAnsi"/>
          <w:b/>
          <w:lang w:val="en-US"/>
        </w:rPr>
        <w:t xml:space="preserve"> </w:t>
      </w:r>
      <w:proofErr w:type="spellStart"/>
      <w:r w:rsidRPr="00265A09">
        <w:rPr>
          <w:rFonts w:asciiTheme="minorHAnsi" w:hAnsiTheme="minorHAnsi" w:cstheme="minorHAnsi"/>
          <w:b/>
          <w:lang w:val="en-US"/>
        </w:rPr>
        <w:t>Yaş</w:t>
      </w:r>
      <w:proofErr w:type="spellEnd"/>
      <w:r w:rsidRPr="00265A09">
        <w:rPr>
          <w:rFonts w:asciiTheme="minorHAnsi" w:hAnsiTheme="minorHAnsi" w:cstheme="minorHAnsi"/>
          <w:b/>
          <w:lang w:val="en-US"/>
        </w:rPr>
        <w:t xml:space="preserve"> </w:t>
      </w:r>
      <w:proofErr w:type="spellStart"/>
      <w:r w:rsidRPr="00265A09">
        <w:rPr>
          <w:rFonts w:asciiTheme="minorHAnsi" w:hAnsiTheme="minorHAnsi" w:cstheme="minorHAnsi"/>
          <w:b/>
          <w:lang w:val="en-US"/>
        </w:rPr>
        <w:t>Grubu</w:t>
      </w:r>
      <w:proofErr w:type="spellEnd"/>
    </w:p>
    <w:p w14:paraId="4C5DE227" w14:textId="77777777" w:rsidR="003060FB" w:rsidRPr="00265A09" w:rsidRDefault="003060FB" w:rsidP="003060FB">
      <w:pPr>
        <w:spacing w:after="160" w:line="276" w:lineRule="auto"/>
        <w:jc w:val="both"/>
        <w:rPr>
          <w:rFonts w:asciiTheme="minorHAnsi" w:hAnsiTheme="minorHAnsi" w:cstheme="minorHAnsi"/>
          <w:lang w:val="en-US"/>
        </w:rPr>
      </w:pPr>
      <w:proofErr w:type="spellStart"/>
      <w:r w:rsidRPr="00265A09">
        <w:rPr>
          <w:rFonts w:asciiTheme="minorHAnsi" w:hAnsiTheme="minorHAnsi" w:cstheme="minorHAnsi"/>
          <w:lang w:val="en-US"/>
        </w:rPr>
        <w:t>İlköğretim</w:t>
      </w:r>
      <w:proofErr w:type="spellEnd"/>
      <w:r w:rsidRPr="00265A09">
        <w:rPr>
          <w:rFonts w:asciiTheme="minorHAnsi" w:hAnsiTheme="minorHAnsi" w:cstheme="minorHAnsi"/>
          <w:lang w:val="en-US"/>
        </w:rPr>
        <w:t xml:space="preserve"> 6. </w:t>
      </w:r>
      <w:proofErr w:type="spellStart"/>
      <w:r w:rsidRPr="00265A09">
        <w:rPr>
          <w:rFonts w:asciiTheme="minorHAnsi" w:hAnsiTheme="minorHAnsi" w:cstheme="minorHAnsi"/>
          <w:lang w:val="en-US"/>
        </w:rPr>
        <w:t>sınıf</w:t>
      </w:r>
      <w:proofErr w:type="spellEnd"/>
      <w:r w:rsidRPr="00265A09">
        <w:rPr>
          <w:rFonts w:asciiTheme="minorHAnsi" w:hAnsiTheme="minorHAnsi" w:cstheme="minorHAnsi"/>
          <w:lang w:val="en-US"/>
        </w:rPr>
        <w:t xml:space="preserve"> </w:t>
      </w:r>
      <w:proofErr w:type="spellStart"/>
      <w:r w:rsidRPr="00265A09">
        <w:rPr>
          <w:rFonts w:asciiTheme="minorHAnsi" w:hAnsiTheme="minorHAnsi" w:cstheme="minorHAnsi"/>
          <w:lang w:val="en-US"/>
        </w:rPr>
        <w:t>ve</w:t>
      </w:r>
      <w:proofErr w:type="spellEnd"/>
      <w:r w:rsidRPr="00265A09">
        <w:rPr>
          <w:rFonts w:asciiTheme="minorHAnsi" w:hAnsiTheme="minorHAnsi" w:cstheme="minorHAnsi"/>
          <w:lang w:val="en-US"/>
        </w:rPr>
        <w:t xml:space="preserve"> </w:t>
      </w:r>
      <w:proofErr w:type="spellStart"/>
      <w:r w:rsidRPr="00265A09">
        <w:rPr>
          <w:rFonts w:asciiTheme="minorHAnsi" w:hAnsiTheme="minorHAnsi" w:cstheme="minorHAnsi"/>
          <w:lang w:val="en-US"/>
        </w:rPr>
        <w:t>Zorunlu</w:t>
      </w:r>
      <w:proofErr w:type="spellEnd"/>
      <w:r w:rsidRPr="00265A09">
        <w:rPr>
          <w:rFonts w:asciiTheme="minorHAnsi" w:hAnsiTheme="minorHAnsi" w:cstheme="minorHAnsi"/>
          <w:lang w:val="en-US"/>
        </w:rPr>
        <w:t xml:space="preserve"> </w:t>
      </w:r>
      <w:proofErr w:type="spellStart"/>
      <w:r w:rsidRPr="00265A09">
        <w:rPr>
          <w:rFonts w:asciiTheme="minorHAnsi" w:hAnsiTheme="minorHAnsi" w:cstheme="minorHAnsi"/>
          <w:lang w:val="en-US"/>
        </w:rPr>
        <w:t>Ortaöğretim</w:t>
      </w:r>
      <w:proofErr w:type="spellEnd"/>
      <w:r w:rsidRPr="00265A09">
        <w:rPr>
          <w:rFonts w:asciiTheme="minorHAnsi" w:hAnsiTheme="minorHAnsi" w:cstheme="minorHAnsi"/>
          <w:lang w:val="en-US"/>
        </w:rPr>
        <w:t xml:space="preserve"> (ESO) 1. </w:t>
      </w:r>
      <w:proofErr w:type="spellStart"/>
      <w:r w:rsidRPr="00265A09">
        <w:rPr>
          <w:rFonts w:asciiTheme="minorHAnsi" w:hAnsiTheme="minorHAnsi" w:cstheme="minorHAnsi"/>
          <w:lang w:val="en-US"/>
        </w:rPr>
        <w:t>sınıf</w:t>
      </w:r>
      <w:proofErr w:type="spellEnd"/>
      <w:r w:rsidRPr="00265A09">
        <w:rPr>
          <w:rFonts w:asciiTheme="minorHAnsi" w:hAnsiTheme="minorHAnsi" w:cstheme="minorHAnsi"/>
          <w:lang w:val="en-US"/>
        </w:rPr>
        <w:t xml:space="preserve">, </w:t>
      </w:r>
      <w:proofErr w:type="spellStart"/>
      <w:r w:rsidRPr="00265A09">
        <w:rPr>
          <w:rFonts w:asciiTheme="minorHAnsi" w:hAnsiTheme="minorHAnsi" w:cstheme="minorHAnsi"/>
          <w:lang w:val="en-US"/>
        </w:rPr>
        <w:t>daha</w:t>
      </w:r>
      <w:proofErr w:type="spellEnd"/>
      <w:r w:rsidRPr="00265A09">
        <w:rPr>
          <w:rFonts w:asciiTheme="minorHAnsi" w:hAnsiTheme="minorHAnsi" w:cstheme="minorHAnsi"/>
          <w:lang w:val="en-US"/>
        </w:rPr>
        <w:t xml:space="preserve"> </w:t>
      </w:r>
      <w:proofErr w:type="spellStart"/>
      <w:r w:rsidRPr="00265A09">
        <w:rPr>
          <w:rFonts w:asciiTheme="minorHAnsi" w:hAnsiTheme="minorHAnsi" w:cstheme="minorHAnsi"/>
          <w:lang w:val="en-US"/>
        </w:rPr>
        <w:t>yüksek</w:t>
      </w:r>
      <w:proofErr w:type="spellEnd"/>
      <w:r w:rsidRPr="00265A09">
        <w:rPr>
          <w:rFonts w:asciiTheme="minorHAnsi" w:hAnsiTheme="minorHAnsi" w:cstheme="minorHAnsi"/>
          <w:lang w:val="en-US"/>
        </w:rPr>
        <w:t xml:space="preserve"> </w:t>
      </w:r>
      <w:proofErr w:type="spellStart"/>
      <w:r w:rsidRPr="00265A09">
        <w:rPr>
          <w:rFonts w:asciiTheme="minorHAnsi" w:hAnsiTheme="minorHAnsi" w:cstheme="minorHAnsi"/>
          <w:lang w:val="en-US"/>
        </w:rPr>
        <w:t>seviyelere</w:t>
      </w:r>
      <w:proofErr w:type="spellEnd"/>
      <w:r w:rsidRPr="00265A09">
        <w:rPr>
          <w:rFonts w:asciiTheme="minorHAnsi" w:hAnsiTheme="minorHAnsi" w:cstheme="minorHAnsi"/>
          <w:lang w:val="en-US"/>
        </w:rPr>
        <w:t xml:space="preserve"> </w:t>
      </w:r>
      <w:proofErr w:type="spellStart"/>
      <w:r w:rsidRPr="00265A09">
        <w:rPr>
          <w:rFonts w:asciiTheme="minorHAnsi" w:hAnsiTheme="minorHAnsi" w:cstheme="minorHAnsi"/>
          <w:lang w:val="en-US"/>
        </w:rPr>
        <w:t>uyarlanabilir</w:t>
      </w:r>
      <w:proofErr w:type="spellEnd"/>
      <w:r w:rsidRPr="00265A09">
        <w:rPr>
          <w:rFonts w:asciiTheme="minorHAnsi" w:hAnsiTheme="minorHAnsi" w:cstheme="minorHAnsi"/>
          <w:lang w:val="en-US"/>
        </w:rPr>
        <w:t>.</w:t>
      </w:r>
    </w:p>
    <w:p w14:paraId="59830D16" w14:textId="48B9C590" w:rsidR="00606CFE" w:rsidRPr="003060FB" w:rsidRDefault="003060FB" w:rsidP="003060FB">
      <w:pPr>
        <w:spacing w:line="360" w:lineRule="auto"/>
        <w:jc w:val="both"/>
        <w:rPr>
          <w:rFonts w:asciiTheme="minorHAnsi" w:hAnsiTheme="minorHAnsi" w:cstheme="minorHAnsi"/>
          <w:b/>
          <w:lang w:val="en-US"/>
        </w:rPr>
      </w:pPr>
      <w:proofErr w:type="spellStart"/>
      <w:r w:rsidRPr="00265A09">
        <w:rPr>
          <w:rFonts w:asciiTheme="minorHAnsi" w:hAnsiTheme="minorHAnsi" w:cstheme="minorHAnsi"/>
          <w:b/>
          <w:bCs/>
          <w:lang w:val="en-US"/>
        </w:rPr>
        <w:t>Müfredat</w:t>
      </w:r>
      <w:proofErr w:type="spellEnd"/>
      <w:r w:rsidRPr="00265A09">
        <w:rPr>
          <w:rFonts w:asciiTheme="minorHAnsi" w:hAnsiTheme="minorHAnsi" w:cstheme="minorHAnsi"/>
          <w:b/>
          <w:bCs/>
          <w:lang w:val="en-US"/>
        </w:rPr>
        <w:t xml:space="preserve">: </w:t>
      </w:r>
      <w:proofErr w:type="spellStart"/>
      <w:r w:rsidRPr="00265A09">
        <w:rPr>
          <w:rFonts w:asciiTheme="minorHAnsi" w:hAnsiTheme="minorHAnsi" w:cstheme="minorHAnsi"/>
          <w:lang w:val="en-US"/>
        </w:rPr>
        <w:t>İlköğretim</w:t>
      </w:r>
      <w:proofErr w:type="spellEnd"/>
      <w:r w:rsidRPr="00265A09">
        <w:rPr>
          <w:rFonts w:asciiTheme="minorHAnsi" w:hAnsiTheme="minorHAnsi" w:cstheme="minorHAnsi"/>
          <w:lang w:val="en-US"/>
        </w:rPr>
        <w:t xml:space="preserve"> </w:t>
      </w:r>
      <w:proofErr w:type="spellStart"/>
      <w:r w:rsidRPr="00265A09">
        <w:rPr>
          <w:rFonts w:asciiTheme="minorHAnsi" w:hAnsiTheme="minorHAnsi" w:cstheme="minorHAnsi"/>
          <w:lang w:val="en-US"/>
        </w:rPr>
        <w:t>ve</w:t>
      </w:r>
      <w:proofErr w:type="spellEnd"/>
      <w:r w:rsidRPr="00265A09">
        <w:rPr>
          <w:rFonts w:asciiTheme="minorHAnsi" w:hAnsiTheme="minorHAnsi" w:cstheme="minorHAnsi"/>
          <w:lang w:val="en-US"/>
        </w:rPr>
        <w:t xml:space="preserve"> ESO</w:t>
      </w:r>
      <w:r w:rsidR="00606CFE" w:rsidRPr="003060FB">
        <w:rPr>
          <w:rFonts w:asciiTheme="minorHAnsi" w:hAnsiTheme="minorHAnsi" w:cstheme="minorHAnsi"/>
          <w:lang w:val="en-US"/>
        </w:rPr>
        <w:t>.</w:t>
      </w:r>
    </w:p>
    <w:p w14:paraId="63B78163" w14:textId="77777777" w:rsidR="003060FB" w:rsidRPr="003060FB" w:rsidRDefault="003060FB" w:rsidP="00606CFE">
      <w:pPr>
        <w:spacing w:line="360" w:lineRule="auto"/>
        <w:jc w:val="both"/>
        <w:rPr>
          <w:rFonts w:asciiTheme="minorHAnsi" w:hAnsiTheme="minorHAnsi" w:cstheme="minorHAnsi"/>
          <w:bCs/>
          <w:lang w:val="en-US"/>
        </w:rPr>
      </w:pPr>
      <w:proofErr w:type="spellStart"/>
      <w:r w:rsidRPr="003060FB">
        <w:rPr>
          <w:rFonts w:asciiTheme="minorHAnsi" w:hAnsiTheme="minorHAnsi" w:cstheme="minorHAnsi"/>
          <w:b/>
          <w:lang w:val="en-US"/>
        </w:rPr>
        <w:t>Tematik</w:t>
      </w:r>
      <w:proofErr w:type="spellEnd"/>
      <w:r w:rsidRPr="003060FB">
        <w:rPr>
          <w:rFonts w:asciiTheme="minorHAnsi" w:hAnsiTheme="minorHAnsi" w:cstheme="minorHAnsi"/>
          <w:b/>
          <w:lang w:val="en-US"/>
        </w:rPr>
        <w:t xml:space="preserve"> Alan: </w:t>
      </w:r>
      <w:proofErr w:type="spellStart"/>
      <w:r w:rsidRPr="003060FB">
        <w:rPr>
          <w:rFonts w:asciiTheme="minorHAnsi" w:hAnsiTheme="minorHAnsi" w:cstheme="minorHAnsi"/>
          <w:bCs/>
          <w:lang w:val="en-US"/>
        </w:rPr>
        <w:t>Doğa</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Bilimleri</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Sosyal</w:t>
      </w:r>
      <w:proofErr w:type="spellEnd"/>
      <w:r w:rsidRPr="003060FB">
        <w:rPr>
          <w:rFonts w:asciiTheme="minorHAnsi" w:hAnsiTheme="minorHAnsi" w:cstheme="minorHAnsi"/>
          <w:bCs/>
          <w:lang w:val="en-US"/>
        </w:rPr>
        <w:t xml:space="preserve"> Bilimler, </w:t>
      </w:r>
      <w:proofErr w:type="spellStart"/>
      <w:r w:rsidRPr="003060FB">
        <w:rPr>
          <w:rFonts w:asciiTheme="minorHAnsi" w:hAnsiTheme="minorHAnsi" w:cstheme="minorHAnsi"/>
          <w:bCs/>
          <w:lang w:val="en-US"/>
        </w:rPr>
        <w:t>Teknoloji</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Mühendislik</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Görsel</w:t>
      </w:r>
      <w:proofErr w:type="spellEnd"/>
      <w:r w:rsidRPr="003060FB">
        <w:rPr>
          <w:rFonts w:asciiTheme="minorHAnsi" w:hAnsiTheme="minorHAnsi" w:cstheme="minorHAnsi"/>
          <w:bCs/>
          <w:lang w:val="en-US"/>
        </w:rPr>
        <w:t xml:space="preserve"> Sanatlar.</w:t>
      </w:r>
    </w:p>
    <w:p w14:paraId="14E34D92" w14:textId="3689E8DF" w:rsidR="00606CFE" w:rsidRPr="003060FB" w:rsidRDefault="00606CFE" w:rsidP="00606CFE">
      <w:pPr>
        <w:spacing w:line="360" w:lineRule="auto"/>
        <w:jc w:val="both"/>
        <w:rPr>
          <w:rFonts w:asciiTheme="minorHAnsi" w:hAnsiTheme="minorHAnsi" w:cstheme="minorHAnsi"/>
          <w:lang w:val="en-US"/>
        </w:rPr>
      </w:pPr>
      <w:r w:rsidRPr="003060FB">
        <w:rPr>
          <w:rFonts w:asciiTheme="minorHAnsi" w:hAnsiTheme="minorHAnsi" w:cstheme="minorHAnsi"/>
          <w:b/>
          <w:bCs/>
          <w:lang w:val="en-US"/>
        </w:rPr>
        <w:t xml:space="preserve">Temas/Alt Temas: </w:t>
      </w:r>
      <w:r w:rsidRPr="003060FB">
        <w:rPr>
          <w:rFonts w:asciiTheme="minorHAnsi" w:hAnsiTheme="minorHAnsi" w:cstheme="minorHAnsi"/>
          <w:lang w:val="en-US"/>
        </w:rPr>
        <w:t xml:space="preserve">STEAM, </w:t>
      </w:r>
      <w:proofErr w:type="spellStart"/>
      <w:r w:rsidRPr="003060FB">
        <w:rPr>
          <w:rFonts w:asciiTheme="minorHAnsi" w:hAnsiTheme="minorHAnsi" w:cstheme="minorHAnsi"/>
          <w:lang w:val="en-US"/>
        </w:rPr>
        <w:t>hesaplamalı</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düşünme</w:t>
      </w:r>
      <w:proofErr w:type="spellEnd"/>
    </w:p>
    <w:p w14:paraId="5F13C4A6" w14:textId="77777777" w:rsidR="00E70989" w:rsidRPr="003060FB" w:rsidRDefault="00E70989" w:rsidP="000C0FA1">
      <w:pPr>
        <w:spacing w:after="160" w:line="259" w:lineRule="auto"/>
        <w:jc w:val="both"/>
        <w:rPr>
          <w:rFonts w:asciiTheme="minorHAnsi" w:hAnsiTheme="minorHAnsi" w:cstheme="minorHAnsi"/>
          <w:lang w:val="en-US"/>
        </w:rPr>
      </w:pPr>
    </w:p>
    <w:p w14:paraId="075ECC51" w14:textId="77777777" w:rsidR="003060FB" w:rsidRDefault="003060FB" w:rsidP="003060FB">
      <w:pPr>
        <w:spacing w:after="160" w:line="276" w:lineRule="auto"/>
        <w:jc w:val="both"/>
        <w:rPr>
          <w:rFonts w:asciiTheme="minorHAnsi" w:hAnsiTheme="minorHAnsi" w:cstheme="minorHAnsi"/>
          <w:lang w:val="en-US"/>
        </w:rPr>
      </w:pPr>
      <w:proofErr w:type="spellStart"/>
      <w:r w:rsidRPr="00265A09">
        <w:rPr>
          <w:rFonts w:asciiTheme="minorHAnsi" w:hAnsiTheme="minorHAnsi" w:cstheme="minorHAnsi"/>
          <w:b/>
          <w:bCs/>
          <w:lang w:val="en-US"/>
        </w:rPr>
        <w:t>Konular</w:t>
      </w:r>
      <w:proofErr w:type="spellEnd"/>
      <w:r w:rsidRPr="00265A09">
        <w:rPr>
          <w:rFonts w:asciiTheme="minorHAnsi" w:hAnsiTheme="minorHAnsi" w:cstheme="minorHAnsi"/>
          <w:b/>
          <w:bCs/>
          <w:lang w:val="en-US"/>
        </w:rPr>
        <w:t xml:space="preserve">/Alt </w:t>
      </w:r>
      <w:proofErr w:type="spellStart"/>
      <w:r w:rsidRPr="00265A09">
        <w:rPr>
          <w:rFonts w:asciiTheme="minorHAnsi" w:hAnsiTheme="minorHAnsi" w:cstheme="minorHAnsi"/>
          <w:b/>
          <w:bCs/>
          <w:lang w:val="en-US"/>
        </w:rPr>
        <w:t>Konular</w:t>
      </w:r>
      <w:proofErr w:type="spellEnd"/>
      <w:r w:rsidRPr="00265A09">
        <w:rPr>
          <w:rFonts w:asciiTheme="minorHAnsi" w:hAnsiTheme="minorHAnsi" w:cstheme="minorHAnsi"/>
          <w:b/>
          <w:bCs/>
          <w:lang w:val="en-US"/>
        </w:rPr>
        <w:t xml:space="preserve">: </w:t>
      </w:r>
      <w:r w:rsidRPr="00265A09">
        <w:rPr>
          <w:rFonts w:asciiTheme="minorHAnsi" w:hAnsiTheme="minorHAnsi" w:cstheme="minorHAnsi"/>
          <w:lang w:val="en-US"/>
        </w:rPr>
        <w:t xml:space="preserve">STEAM, </w:t>
      </w:r>
      <w:proofErr w:type="spellStart"/>
      <w:r w:rsidRPr="00265A09">
        <w:rPr>
          <w:rFonts w:asciiTheme="minorHAnsi" w:hAnsiTheme="minorHAnsi" w:cstheme="minorHAnsi"/>
          <w:lang w:val="en-US"/>
        </w:rPr>
        <w:t>hesaplamalı</w:t>
      </w:r>
      <w:proofErr w:type="spellEnd"/>
      <w:r w:rsidRPr="00265A09">
        <w:rPr>
          <w:rFonts w:asciiTheme="minorHAnsi" w:hAnsiTheme="minorHAnsi" w:cstheme="minorHAnsi"/>
          <w:lang w:val="en-US"/>
        </w:rPr>
        <w:t xml:space="preserve"> </w:t>
      </w:r>
      <w:proofErr w:type="spellStart"/>
      <w:r w:rsidRPr="00265A09">
        <w:rPr>
          <w:rFonts w:asciiTheme="minorHAnsi" w:hAnsiTheme="minorHAnsi" w:cstheme="minorHAnsi"/>
          <w:lang w:val="en-US"/>
        </w:rPr>
        <w:t>düşünme</w:t>
      </w:r>
      <w:proofErr w:type="spellEnd"/>
      <w:r w:rsidRPr="00265A09">
        <w:rPr>
          <w:rFonts w:asciiTheme="minorHAnsi" w:hAnsiTheme="minorHAnsi" w:cstheme="minorHAnsi"/>
          <w:lang w:val="en-US"/>
        </w:rPr>
        <w:t>.</w:t>
      </w:r>
    </w:p>
    <w:p w14:paraId="5AD0E351" w14:textId="77777777" w:rsidR="003060FB" w:rsidRPr="00265A09" w:rsidRDefault="003060FB" w:rsidP="003060FB">
      <w:pPr>
        <w:spacing w:after="160" w:line="276" w:lineRule="auto"/>
        <w:jc w:val="both"/>
        <w:rPr>
          <w:rFonts w:asciiTheme="minorHAnsi" w:hAnsiTheme="minorHAnsi" w:cstheme="minorHAnsi"/>
          <w:b/>
          <w:lang w:val="en-US"/>
        </w:rPr>
      </w:pPr>
    </w:p>
    <w:p w14:paraId="1AAD747E" w14:textId="77777777" w:rsidR="003060FB" w:rsidRPr="00956516" w:rsidRDefault="003060FB" w:rsidP="003060FB">
      <w:pPr>
        <w:spacing w:after="160" w:line="276" w:lineRule="auto"/>
        <w:jc w:val="both"/>
        <w:rPr>
          <w:rFonts w:asciiTheme="minorHAnsi" w:hAnsiTheme="minorHAnsi" w:cstheme="minorHAnsi"/>
          <w:b/>
          <w:lang w:val="en-US"/>
        </w:rPr>
      </w:pPr>
      <w:r w:rsidRPr="00956516">
        <w:rPr>
          <w:rFonts w:asciiTheme="minorHAnsi" w:hAnsiTheme="minorHAnsi" w:cstheme="minorHAnsi"/>
          <w:b/>
          <w:lang w:val="en-US"/>
        </w:rPr>
        <w:t xml:space="preserve">1.3 </w:t>
      </w:r>
      <w:proofErr w:type="spellStart"/>
      <w:r w:rsidRPr="00956516">
        <w:rPr>
          <w:rFonts w:asciiTheme="minorHAnsi" w:hAnsiTheme="minorHAnsi" w:cstheme="minorHAnsi"/>
          <w:b/>
          <w:lang w:val="en-US"/>
        </w:rPr>
        <w:t>Tahmini</w:t>
      </w:r>
      <w:proofErr w:type="spellEnd"/>
      <w:r w:rsidRPr="00956516">
        <w:rPr>
          <w:rFonts w:asciiTheme="minorHAnsi" w:hAnsiTheme="minorHAnsi" w:cstheme="minorHAnsi"/>
          <w:b/>
          <w:lang w:val="en-US"/>
        </w:rPr>
        <w:t xml:space="preserve"> </w:t>
      </w:r>
      <w:proofErr w:type="spellStart"/>
      <w:r w:rsidRPr="00956516">
        <w:rPr>
          <w:rFonts w:asciiTheme="minorHAnsi" w:hAnsiTheme="minorHAnsi" w:cstheme="minorHAnsi"/>
          <w:b/>
          <w:lang w:val="en-US"/>
        </w:rPr>
        <w:t>Süre</w:t>
      </w:r>
      <w:proofErr w:type="spellEnd"/>
    </w:p>
    <w:p w14:paraId="0B5AC5FE" w14:textId="77777777" w:rsidR="003060FB" w:rsidRPr="00956516" w:rsidRDefault="003060FB" w:rsidP="003060FB">
      <w:pPr>
        <w:spacing w:before="280" w:after="280" w:line="360" w:lineRule="auto"/>
        <w:jc w:val="both"/>
        <w:rPr>
          <w:rFonts w:asciiTheme="minorHAnsi" w:hAnsiTheme="minorHAnsi" w:cstheme="minorHAnsi"/>
          <w:lang w:val="en-US"/>
        </w:rPr>
      </w:pPr>
      <w:r w:rsidRPr="00956516">
        <w:rPr>
          <w:rFonts w:asciiTheme="minorHAnsi" w:hAnsiTheme="minorHAnsi" w:cstheme="minorHAnsi"/>
          <w:lang w:val="en-US"/>
        </w:rPr>
        <w:t xml:space="preserve">50 </w:t>
      </w:r>
      <w:proofErr w:type="spellStart"/>
      <w:r w:rsidRPr="00956516">
        <w:rPr>
          <w:rFonts w:asciiTheme="minorHAnsi" w:hAnsiTheme="minorHAnsi" w:cstheme="minorHAnsi"/>
          <w:lang w:val="en-US"/>
        </w:rPr>
        <w:t>dakika</w:t>
      </w:r>
      <w:proofErr w:type="spellEnd"/>
    </w:p>
    <w:p w14:paraId="346A47F0" w14:textId="77777777" w:rsidR="003060FB" w:rsidRPr="00956516" w:rsidRDefault="003060FB" w:rsidP="003060FB">
      <w:pPr>
        <w:spacing w:before="280" w:after="280" w:line="360" w:lineRule="auto"/>
        <w:jc w:val="both"/>
        <w:rPr>
          <w:rFonts w:asciiTheme="minorHAnsi" w:hAnsiTheme="minorHAnsi" w:cstheme="minorHAnsi"/>
          <w:b/>
          <w:lang w:val="en-US"/>
        </w:rPr>
      </w:pPr>
      <w:r w:rsidRPr="00956516">
        <w:rPr>
          <w:rFonts w:asciiTheme="minorHAnsi" w:hAnsiTheme="minorHAnsi" w:cstheme="minorHAnsi"/>
          <w:b/>
          <w:lang w:val="en-US"/>
        </w:rPr>
        <w:t xml:space="preserve">1.4 </w:t>
      </w:r>
      <w:proofErr w:type="spellStart"/>
      <w:r>
        <w:rPr>
          <w:rFonts w:asciiTheme="minorHAnsi" w:hAnsiTheme="minorHAnsi" w:cstheme="minorHAnsi"/>
          <w:b/>
          <w:lang w:val="en-US"/>
        </w:rPr>
        <w:t>İlgili</w:t>
      </w:r>
      <w:proofErr w:type="spellEnd"/>
      <w:r w:rsidRPr="00956516">
        <w:rPr>
          <w:rFonts w:asciiTheme="minorHAnsi" w:hAnsiTheme="minorHAnsi" w:cstheme="minorHAnsi"/>
          <w:b/>
          <w:lang w:val="en-US"/>
        </w:rPr>
        <w:t xml:space="preserve"> </w:t>
      </w:r>
      <w:proofErr w:type="spellStart"/>
      <w:r w:rsidRPr="00956516">
        <w:rPr>
          <w:rFonts w:asciiTheme="minorHAnsi" w:hAnsiTheme="minorHAnsi" w:cstheme="minorHAnsi"/>
          <w:b/>
          <w:lang w:val="en-US"/>
        </w:rPr>
        <w:t>Konu</w:t>
      </w:r>
      <w:proofErr w:type="spellEnd"/>
      <w:r w:rsidRPr="00956516">
        <w:rPr>
          <w:rFonts w:asciiTheme="minorHAnsi" w:hAnsiTheme="minorHAnsi" w:cstheme="minorHAnsi"/>
          <w:b/>
          <w:lang w:val="en-US"/>
        </w:rPr>
        <w:t xml:space="preserve"> </w:t>
      </w:r>
      <w:proofErr w:type="spellStart"/>
      <w:r w:rsidRPr="00956516">
        <w:rPr>
          <w:rFonts w:asciiTheme="minorHAnsi" w:hAnsiTheme="minorHAnsi" w:cstheme="minorHAnsi"/>
          <w:b/>
          <w:lang w:val="en-US"/>
        </w:rPr>
        <w:t>Alanları</w:t>
      </w:r>
      <w:proofErr w:type="spellEnd"/>
    </w:p>
    <w:p w14:paraId="6C569189" w14:textId="77777777" w:rsidR="003060FB" w:rsidRDefault="003060FB" w:rsidP="003060FB">
      <w:pPr>
        <w:spacing w:before="280" w:after="280" w:line="360" w:lineRule="auto"/>
        <w:jc w:val="both"/>
        <w:rPr>
          <w:rFonts w:asciiTheme="minorHAnsi" w:hAnsiTheme="minorHAnsi" w:cstheme="minorHAnsi"/>
          <w:lang w:val="en-US"/>
        </w:rPr>
      </w:pPr>
      <w:r w:rsidRPr="00265A09">
        <w:rPr>
          <w:rFonts w:asciiTheme="minorHAnsi" w:hAnsiTheme="minorHAnsi" w:cstheme="minorHAnsi"/>
          <w:lang w:val="en-US"/>
        </w:rPr>
        <w:t xml:space="preserve">STEAM </w:t>
      </w:r>
      <w:proofErr w:type="spellStart"/>
      <w:r w:rsidRPr="00265A09">
        <w:rPr>
          <w:rFonts w:asciiTheme="minorHAnsi" w:hAnsiTheme="minorHAnsi" w:cstheme="minorHAnsi"/>
          <w:lang w:val="en-US"/>
        </w:rPr>
        <w:t>disiplinleri</w:t>
      </w:r>
      <w:proofErr w:type="spellEnd"/>
      <w:r w:rsidRPr="00265A09">
        <w:rPr>
          <w:rFonts w:asciiTheme="minorHAnsi" w:hAnsiTheme="minorHAnsi" w:cstheme="minorHAnsi"/>
          <w:lang w:val="en-US"/>
        </w:rPr>
        <w:t xml:space="preserve"> (</w:t>
      </w:r>
      <w:proofErr w:type="spellStart"/>
      <w:r w:rsidRPr="00265A09">
        <w:rPr>
          <w:rFonts w:asciiTheme="minorHAnsi" w:hAnsiTheme="minorHAnsi" w:cstheme="minorHAnsi"/>
          <w:lang w:val="en-US"/>
        </w:rPr>
        <w:t>Bilim</w:t>
      </w:r>
      <w:proofErr w:type="spellEnd"/>
      <w:r w:rsidRPr="00265A09">
        <w:rPr>
          <w:rFonts w:asciiTheme="minorHAnsi" w:hAnsiTheme="minorHAnsi" w:cstheme="minorHAnsi"/>
          <w:lang w:val="en-US"/>
        </w:rPr>
        <w:t xml:space="preserve">, </w:t>
      </w:r>
      <w:proofErr w:type="spellStart"/>
      <w:r w:rsidRPr="00265A09">
        <w:rPr>
          <w:rFonts w:asciiTheme="minorHAnsi" w:hAnsiTheme="minorHAnsi" w:cstheme="minorHAnsi"/>
          <w:lang w:val="en-US"/>
        </w:rPr>
        <w:t>Teknoloji</w:t>
      </w:r>
      <w:proofErr w:type="spellEnd"/>
      <w:r w:rsidRPr="00265A09">
        <w:rPr>
          <w:rFonts w:asciiTheme="minorHAnsi" w:hAnsiTheme="minorHAnsi" w:cstheme="minorHAnsi"/>
          <w:lang w:val="en-US"/>
        </w:rPr>
        <w:t xml:space="preserve">, </w:t>
      </w:r>
      <w:proofErr w:type="spellStart"/>
      <w:r w:rsidRPr="00265A09">
        <w:rPr>
          <w:rFonts w:asciiTheme="minorHAnsi" w:hAnsiTheme="minorHAnsi" w:cstheme="minorHAnsi"/>
          <w:lang w:val="en-US"/>
        </w:rPr>
        <w:t>Mühendislik</w:t>
      </w:r>
      <w:proofErr w:type="spellEnd"/>
      <w:r w:rsidRPr="00265A09">
        <w:rPr>
          <w:rFonts w:asciiTheme="minorHAnsi" w:hAnsiTheme="minorHAnsi" w:cstheme="minorHAnsi"/>
          <w:lang w:val="en-US"/>
        </w:rPr>
        <w:t xml:space="preserve">, Sanat </w:t>
      </w:r>
      <w:proofErr w:type="spellStart"/>
      <w:r w:rsidRPr="00265A09">
        <w:rPr>
          <w:rFonts w:asciiTheme="minorHAnsi" w:hAnsiTheme="minorHAnsi" w:cstheme="minorHAnsi"/>
          <w:lang w:val="en-US"/>
        </w:rPr>
        <w:t>ve</w:t>
      </w:r>
      <w:proofErr w:type="spellEnd"/>
      <w:r w:rsidRPr="00265A09">
        <w:rPr>
          <w:rFonts w:asciiTheme="minorHAnsi" w:hAnsiTheme="minorHAnsi" w:cstheme="minorHAnsi"/>
          <w:lang w:val="en-US"/>
        </w:rPr>
        <w:t xml:space="preserve"> </w:t>
      </w:r>
      <w:proofErr w:type="spellStart"/>
      <w:r w:rsidRPr="00265A09">
        <w:rPr>
          <w:rFonts w:asciiTheme="minorHAnsi" w:hAnsiTheme="minorHAnsi" w:cstheme="minorHAnsi"/>
          <w:lang w:val="en-US"/>
        </w:rPr>
        <w:t>Matematik</w:t>
      </w:r>
      <w:proofErr w:type="spellEnd"/>
      <w:r w:rsidRPr="00265A09">
        <w:rPr>
          <w:rFonts w:asciiTheme="minorHAnsi" w:hAnsiTheme="minorHAnsi" w:cstheme="minorHAnsi"/>
          <w:lang w:val="en-US"/>
        </w:rPr>
        <w:t>)</w:t>
      </w:r>
    </w:p>
    <w:p w14:paraId="501A1C52" w14:textId="77777777" w:rsidR="003060FB" w:rsidRPr="00265A09" w:rsidRDefault="003060FB" w:rsidP="003060FB">
      <w:pPr>
        <w:spacing w:before="280" w:after="280" w:line="360" w:lineRule="auto"/>
        <w:jc w:val="both"/>
        <w:rPr>
          <w:rFonts w:asciiTheme="minorHAnsi" w:hAnsiTheme="minorHAnsi" w:cstheme="minorHAnsi"/>
          <w:b/>
          <w:lang w:val="en-US"/>
        </w:rPr>
      </w:pPr>
      <w:r w:rsidRPr="00265A09">
        <w:rPr>
          <w:rFonts w:asciiTheme="minorHAnsi" w:hAnsiTheme="minorHAnsi" w:cstheme="minorHAnsi"/>
          <w:b/>
          <w:lang w:val="en-US"/>
        </w:rPr>
        <w:t xml:space="preserve">1.5 </w:t>
      </w:r>
      <w:proofErr w:type="spellStart"/>
      <w:r>
        <w:rPr>
          <w:rFonts w:asciiTheme="minorHAnsi" w:hAnsiTheme="minorHAnsi" w:cstheme="minorHAnsi"/>
          <w:b/>
          <w:lang w:val="en-US"/>
        </w:rPr>
        <w:t>Ön</w:t>
      </w:r>
      <w:proofErr w:type="spellEnd"/>
      <w:r>
        <w:rPr>
          <w:rFonts w:asciiTheme="minorHAnsi" w:hAnsiTheme="minorHAnsi" w:cstheme="minorHAnsi"/>
          <w:b/>
          <w:lang w:val="en-US"/>
        </w:rPr>
        <w:t xml:space="preserve"> </w:t>
      </w:r>
      <w:proofErr w:type="spellStart"/>
      <w:r>
        <w:rPr>
          <w:rFonts w:asciiTheme="minorHAnsi" w:hAnsiTheme="minorHAnsi" w:cstheme="minorHAnsi"/>
          <w:b/>
          <w:lang w:val="en-US"/>
        </w:rPr>
        <w:t>Koşul</w:t>
      </w:r>
      <w:proofErr w:type="spellEnd"/>
      <w:r>
        <w:rPr>
          <w:rFonts w:asciiTheme="minorHAnsi" w:hAnsiTheme="minorHAnsi" w:cstheme="minorHAnsi"/>
          <w:b/>
          <w:lang w:val="en-US"/>
        </w:rPr>
        <w:t xml:space="preserve"> </w:t>
      </w:r>
      <w:proofErr w:type="spellStart"/>
      <w:r>
        <w:rPr>
          <w:rFonts w:asciiTheme="minorHAnsi" w:hAnsiTheme="minorHAnsi" w:cstheme="minorHAnsi"/>
          <w:b/>
          <w:lang w:val="en-US"/>
        </w:rPr>
        <w:t>Bilgisi</w:t>
      </w:r>
      <w:proofErr w:type="spellEnd"/>
    </w:p>
    <w:p w14:paraId="14BD50D4" w14:textId="77777777" w:rsidR="003060FB" w:rsidRPr="00265A09" w:rsidRDefault="003060FB" w:rsidP="003060FB">
      <w:pPr>
        <w:pStyle w:val="ListParagraph"/>
        <w:numPr>
          <w:ilvl w:val="0"/>
          <w:numId w:val="32"/>
        </w:numPr>
        <w:spacing w:before="280" w:after="280" w:line="360" w:lineRule="auto"/>
        <w:jc w:val="both"/>
        <w:rPr>
          <w:rFonts w:asciiTheme="minorHAnsi" w:hAnsiTheme="minorHAnsi" w:cstheme="minorHAnsi"/>
          <w:sz w:val="24"/>
          <w:szCs w:val="24"/>
        </w:rPr>
      </w:pPr>
      <w:proofErr w:type="spellStart"/>
      <w:r w:rsidRPr="00265A09">
        <w:rPr>
          <w:rFonts w:asciiTheme="minorHAnsi" w:hAnsiTheme="minorHAnsi" w:cstheme="minorHAnsi"/>
          <w:sz w:val="24"/>
          <w:szCs w:val="24"/>
        </w:rPr>
        <w:t>Öğrenciler</w:t>
      </w:r>
      <w:proofErr w:type="spellEnd"/>
      <w:r w:rsidRPr="00265A09">
        <w:rPr>
          <w:rFonts w:asciiTheme="minorHAnsi" w:hAnsiTheme="minorHAnsi" w:cstheme="minorHAnsi"/>
          <w:sz w:val="24"/>
          <w:szCs w:val="24"/>
        </w:rPr>
        <w:t xml:space="preserve"> </w:t>
      </w:r>
      <w:proofErr w:type="spellStart"/>
      <w:r w:rsidRPr="00265A09">
        <w:rPr>
          <w:rFonts w:asciiTheme="minorHAnsi" w:hAnsiTheme="minorHAnsi" w:cstheme="minorHAnsi"/>
          <w:sz w:val="24"/>
          <w:szCs w:val="24"/>
        </w:rPr>
        <w:t>programlama</w:t>
      </w:r>
      <w:proofErr w:type="spellEnd"/>
      <w:r w:rsidRPr="00265A09">
        <w:rPr>
          <w:rFonts w:asciiTheme="minorHAnsi" w:hAnsiTheme="minorHAnsi" w:cstheme="minorHAnsi"/>
          <w:sz w:val="24"/>
          <w:szCs w:val="24"/>
        </w:rPr>
        <w:t xml:space="preserve"> </w:t>
      </w:r>
      <w:proofErr w:type="spellStart"/>
      <w:r w:rsidRPr="00265A09">
        <w:rPr>
          <w:rFonts w:asciiTheme="minorHAnsi" w:hAnsiTheme="minorHAnsi" w:cstheme="minorHAnsi"/>
          <w:sz w:val="24"/>
          <w:szCs w:val="24"/>
        </w:rPr>
        <w:t>ortamına</w:t>
      </w:r>
      <w:proofErr w:type="spellEnd"/>
      <w:r w:rsidRPr="00265A09">
        <w:rPr>
          <w:rFonts w:asciiTheme="minorHAnsi" w:hAnsiTheme="minorHAnsi" w:cstheme="minorHAnsi"/>
          <w:sz w:val="24"/>
          <w:szCs w:val="24"/>
        </w:rPr>
        <w:t xml:space="preserve"> </w:t>
      </w:r>
      <w:proofErr w:type="spellStart"/>
      <w:r w:rsidRPr="00265A09">
        <w:rPr>
          <w:rFonts w:asciiTheme="minorHAnsi" w:hAnsiTheme="minorHAnsi" w:cstheme="minorHAnsi"/>
          <w:sz w:val="24"/>
          <w:szCs w:val="24"/>
        </w:rPr>
        <w:t>önceden</w:t>
      </w:r>
      <w:proofErr w:type="spellEnd"/>
      <w:r w:rsidRPr="00265A09">
        <w:rPr>
          <w:rFonts w:asciiTheme="minorHAnsi" w:hAnsiTheme="minorHAnsi" w:cstheme="minorHAnsi"/>
          <w:sz w:val="24"/>
          <w:szCs w:val="24"/>
        </w:rPr>
        <w:t xml:space="preserve"> </w:t>
      </w:r>
      <w:proofErr w:type="spellStart"/>
      <w:r w:rsidRPr="00265A09">
        <w:rPr>
          <w:rFonts w:asciiTheme="minorHAnsi" w:hAnsiTheme="minorHAnsi" w:cstheme="minorHAnsi"/>
          <w:sz w:val="24"/>
          <w:szCs w:val="24"/>
        </w:rPr>
        <w:t>aşina</w:t>
      </w:r>
      <w:proofErr w:type="spellEnd"/>
      <w:r w:rsidRPr="00265A09">
        <w:rPr>
          <w:rFonts w:asciiTheme="minorHAnsi" w:hAnsiTheme="minorHAnsi" w:cstheme="minorHAnsi"/>
          <w:sz w:val="24"/>
          <w:szCs w:val="24"/>
        </w:rPr>
        <w:t xml:space="preserve"> </w:t>
      </w:r>
      <w:proofErr w:type="spellStart"/>
      <w:r w:rsidRPr="00265A09">
        <w:rPr>
          <w:rFonts w:asciiTheme="minorHAnsi" w:hAnsiTheme="minorHAnsi" w:cstheme="minorHAnsi"/>
          <w:sz w:val="24"/>
          <w:szCs w:val="24"/>
        </w:rPr>
        <w:t>olmalıdır</w:t>
      </w:r>
      <w:proofErr w:type="spellEnd"/>
      <w:r w:rsidRPr="00265A09">
        <w:rPr>
          <w:rFonts w:asciiTheme="minorHAnsi" w:hAnsiTheme="minorHAnsi" w:cstheme="minorHAnsi"/>
          <w:sz w:val="24"/>
          <w:szCs w:val="24"/>
        </w:rPr>
        <w:t>.</w:t>
      </w:r>
    </w:p>
    <w:p w14:paraId="3DD2A317" w14:textId="77777777" w:rsidR="003060FB" w:rsidRPr="00265A09" w:rsidRDefault="003060FB" w:rsidP="003060FB">
      <w:pPr>
        <w:pStyle w:val="ListParagraph"/>
        <w:numPr>
          <w:ilvl w:val="0"/>
          <w:numId w:val="32"/>
        </w:numPr>
        <w:spacing w:before="280" w:after="280" w:line="360" w:lineRule="auto"/>
        <w:jc w:val="both"/>
        <w:rPr>
          <w:rFonts w:asciiTheme="minorHAnsi" w:hAnsiTheme="minorHAnsi" w:cstheme="minorHAnsi"/>
          <w:sz w:val="24"/>
          <w:szCs w:val="24"/>
        </w:rPr>
      </w:pPr>
      <w:r w:rsidRPr="00265A09">
        <w:rPr>
          <w:rFonts w:asciiTheme="minorHAnsi" w:hAnsiTheme="minorHAnsi" w:cstheme="minorHAnsi"/>
          <w:sz w:val="24"/>
          <w:szCs w:val="24"/>
        </w:rPr>
        <w:t xml:space="preserve">Temel </w:t>
      </w:r>
      <w:proofErr w:type="spellStart"/>
      <w:r w:rsidRPr="00265A09">
        <w:rPr>
          <w:rFonts w:asciiTheme="minorHAnsi" w:hAnsiTheme="minorHAnsi" w:cstheme="minorHAnsi"/>
          <w:sz w:val="24"/>
          <w:szCs w:val="24"/>
        </w:rPr>
        <w:t>hesaplama</w:t>
      </w:r>
      <w:proofErr w:type="spellEnd"/>
      <w:r w:rsidRPr="00265A09">
        <w:rPr>
          <w:rFonts w:asciiTheme="minorHAnsi" w:hAnsiTheme="minorHAnsi" w:cstheme="minorHAnsi"/>
          <w:sz w:val="24"/>
          <w:szCs w:val="24"/>
        </w:rPr>
        <w:t xml:space="preserve"> </w:t>
      </w:r>
      <w:proofErr w:type="spellStart"/>
      <w:r w:rsidRPr="00265A09">
        <w:rPr>
          <w:rFonts w:asciiTheme="minorHAnsi" w:hAnsiTheme="minorHAnsi" w:cstheme="minorHAnsi"/>
          <w:sz w:val="24"/>
          <w:szCs w:val="24"/>
        </w:rPr>
        <w:t>becerilerine</w:t>
      </w:r>
      <w:proofErr w:type="spellEnd"/>
      <w:r w:rsidRPr="00265A09">
        <w:rPr>
          <w:rFonts w:asciiTheme="minorHAnsi" w:hAnsiTheme="minorHAnsi" w:cstheme="minorHAnsi"/>
          <w:sz w:val="24"/>
          <w:szCs w:val="24"/>
        </w:rPr>
        <w:t xml:space="preserve"> </w:t>
      </w:r>
      <w:proofErr w:type="spellStart"/>
      <w:r w:rsidRPr="00265A09">
        <w:rPr>
          <w:rFonts w:asciiTheme="minorHAnsi" w:hAnsiTheme="minorHAnsi" w:cstheme="minorHAnsi"/>
          <w:sz w:val="24"/>
          <w:szCs w:val="24"/>
        </w:rPr>
        <w:t>sahip</w:t>
      </w:r>
      <w:proofErr w:type="spellEnd"/>
      <w:r w:rsidRPr="00265A09">
        <w:rPr>
          <w:rFonts w:asciiTheme="minorHAnsi" w:hAnsiTheme="minorHAnsi" w:cstheme="minorHAnsi"/>
          <w:sz w:val="24"/>
          <w:szCs w:val="24"/>
        </w:rPr>
        <w:t xml:space="preserve"> </w:t>
      </w:r>
      <w:proofErr w:type="spellStart"/>
      <w:r w:rsidRPr="00265A09">
        <w:rPr>
          <w:rFonts w:asciiTheme="minorHAnsi" w:hAnsiTheme="minorHAnsi" w:cstheme="minorHAnsi"/>
          <w:sz w:val="24"/>
          <w:szCs w:val="24"/>
        </w:rPr>
        <w:t>olmalıdır</w:t>
      </w:r>
      <w:proofErr w:type="spellEnd"/>
      <w:r w:rsidRPr="00265A09">
        <w:rPr>
          <w:rFonts w:asciiTheme="minorHAnsi" w:hAnsiTheme="minorHAnsi" w:cstheme="minorHAnsi"/>
          <w:sz w:val="24"/>
          <w:szCs w:val="24"/>
        </w:rPr>
        <w:t>.</w:t>
      </w:r>
    </w:p>
    <w:p w14:paraId="3C36806D" w14:textId="77777777" w:rsidR="003060FB" w:rsidRDefault="003060FB" w:rsidP="003060FB">
      <w:pPr>
        <w:spacing w:before="280" w:after="280" w:line="360" w:lineRule="auto"/>
        <w:jc w:val="both"/>
        <w:rPr>
          <w:rFonts w:asciiTheme="minorHAnsi" w:hAnsiTheme="minorHAnsi" w:cstheme="minorHAnsi"/>
          <w:b/>
        </w:rPr>
      </w:pPr>
    </w:p>
    <w:p w14:paraId="26A66054" w14:textId="4BF62000" w:rsidR="003060FB" w:rsidRPr="003060FB" w:rsidRDefault="003060FB" w:rsidP="003060FB">
      <w:pPr>
        <w:spacing w:before="280" w:after="280" w:line="360" w:lineRule="auto"/>
        <w:jc w:val="both"/>
        <w:rPr>
          <w:rFonts w:asciiTheme="minorHAnsi" w:hAnsiTheme="minorHAnsi" w:cstheme="minorHAnsi"/>
          <w:b/>
        </w:rPr>
      </w:pPr>
      <w:r w:rsidRPr="003060FB">
        <w:rPr>
          <w:rFonts w:asciiTheme="minorHAnsi" w:hAnsiTheme="minorHAnsi" w:cstheme="minorHAnsi"/>
          <w:b/>
        </w:rPr>
        <w:t xml:space="preserve">1.6 </w:t>
      </w:r>
      <w:proofErr w:type="spellStart"/>
      <w:r w:rsidRPr="003060FB">
        <w:rPr>
          <w:rFonts w:asciiTheme="minorHAnsi" w:hAnsiTheme="minorHAnsi" w:cstheme="minorHAnsi"/>
          <w:b/>
        </w:rPr>
        <w:t>Senaryonun</w:t>
      </w:r>
      <w:proofErr w:type="spellEnd"/>
      <w:r w:rsidRPr="003060FB">
        <w:rPr>
          <w:rFonts w:asciiTheme="minorHAnsi" w:hAnsiTheme="minorHAnsi" w:cstheme="minorHAnsi"/>
          <w:b/>
        </w:rPr>
        <w:t xml:space="preserve"> </w:t>
      </w:r>
      <w:proofErr w:type="spellStart"/>
      <w:r w:rsidRPr="003060FB">
        <w:rPr>
          <w:rFonts w:asciiTheme="minorHAnsi" w:hAnsiTheme="minorHAnsi" w:cstheme="minorHAnsi"/>
          <w:b/>
        </w:rPr>
        <w:t>Amacı</w:t>
      </w:r>
      <w:proofErr w:type="spellEnd"/>
    </w:p>
    <w:p w14:paraId="42F00219" w14:textId="77777777" w:rsidR="003060FB" w:rsidRPr="00265A09" w:rsidRDefault="003060FB" w:rsidP="003060FB">
      <w:pPr>
        <w:pStyle w:val="ListParagraph"/>
        <w:numPr>
          <w:ilvl w:val="2"/>
          <w:numId w:val="33"/>
        </w:numPr>
        <w:spacing w:before="280" w:after="280" w:line="360" w:lineRule="auto"/>
        <w:jc w:val="both"/>
        <w:rPr>
          <w:rFonts w:asciiTheme="minorHAnsi" w:hAnsiTheme="minorHAnsi" w:cstheme="minorHAnsi"/>
          <w:b/>
        </w:rPr>
      </w:pPr>
      <w:proofErr w:type="spellStart"/>
      <w:r>
        <w:rPr>
          <w:rFonts w:asciiTheme="minorHAnsi" w:hAnsiTheme="minorHAnsi" w:cstheme="minorHAnsi"/>
          <w:b/>
        </w:rPr>
        <w:t>Öğrenme</w:t>
      </w:r>
      <w:proofErr w:type="spellEnd"/>
      <w:r>
        <w:rPr>
          <w:rFonts w:asciiTheme="minorHAnsi" w:hAnsiTheme="minorHAnsi" w:cstheme="minorHAnsi"/>
          <w:b/>
        </w:rPr>
        <w:t xml:space="preserve"> </w:t>
      </w:r>
      <w:proofErr w:type="spellStart"/>
      <w:r w:rsidRPr="00265A09">
        <w:rPr>
          <w:rFonts w:asciiTheme="minorHAnsi" w:hAnsiTheme="minorHAnsi" w:cstheme="minorHAnsi"/>
          <w:b/>
        </w:rPr>
        <w:t>Hedefleri</w:t>
      </w:r>
      <w:proofErr w:type="spellEnd"/>
      <w:r w:rsidRPr="00265A09">
        <w:rPr>
          <w:rFonts w:asciiTheme="minorHAnsi" w:hAnsiTheme="minorHAnsi" w:cstheme="minorHAnsi"/>
          <w:b/>
        </w:rPr>
        <w:t xml:space="preserve"> / </w:t>
      </w:r>
      <w:proofErr w:type="spellStart"/>
      <w:r w:rsidRPr="00265A09">
        <w:rPr>
          <w:rFonts w:asciiTheme="minorHAnsi" w:hAnsiTheme="minorHAnsi" w:cstheme="minorHAnsi"/>
          <w:b/>
        </w:rPr>
        <w:t>Çıktıları</w:t>
      </w:r>
      <w:proofErr w:type="spellEnd"/>
    </w:p>
    <w:p w14:paraId="6A958E73" w14:textId="77777777" w:rsidR="003060FB" w:rsidRPr="003060FB" w:rsidRDefault="003060FB" w:rsidP="003060FB">
      <w:pPr>
        <w:spacing w:before="280" w:after="280" w:line="360" w:lineRule="auto"/>
        <w:jc w:val="both"/>
        <w:rPr>
          <w:rFonts w:asciiTheme="minorHAnsi" w:hAnsiTheme="minorHAnsi" w:cstheme="minorHAnsi"/>
          <w:lang w:val="en-US"/>
        </w:rPr>
      </w:pPr>
      <w:proofErr w:type="spellStart"/>
      <w:r w:rsidRPr="003060FB">
        <w:rPr>
          <w:rFonts w:asciiTheme="minorHAnsi" w:hAnsiTheme="minorHAnsi" w:cstheme="minorHAnsi"/>
          <w:lang w:val="en-US"/>
        </w:rPr>
        <w:t>Öğrenciler</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şunları</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yapabileceklerdir</w:t>
      </w:r>
      <w:proofErr w:type="spellEnd"/>
      <w:r w:rsidRPr="003060FB">
        <w:rPr>
          <w:rFonts w:asciiTheme="minorHAnsi" w:hAnsiTheme="minorHAnsi" w:cstheme="minorHAnsi"/>
          <w:lang w:val="en-US"/>
        </w:rPr>
        <w:t>:</w:t>
      </w:r>
    </w:p>
    <w:p w14:paraId="0686D19C" w14:textId="77777777" w:rsidR="003060FB" w:rsidRPr="003060FB" w:rsidRDefault="003060FB" w:rsidP="003060FB">
      <w:pPr>
        <w:numPr>
          <w:ilvl w:val="0"/>
          <w:numId w:val="34"/>
        </w:numPr>
        <w:spacing w:before="280" w:after="280" w:line="360" w:lineRule="auto"/>
        <w:jc w:val="both"/>
        <w:rPr>
          <w:rFonts w:asciiTheme="minorHAnsi" w:hAnsiTheme="minorHAnsi" w:cstheme="minorHAnsi"/>
          <w:bCs/>
          <w:lang w:val="en-US"/>
        </w:rPr>
      </w:pPr>
      <w:r w:rsidRPr="003060FB">
        <w:rPr>
          <w:rFonts w:asciiTheme="minorHAnsi" w:hAnsiTheme="minorHAnsi" w:cstheme="minorHAnsi"/>
          <w:bCs/>
          <w:lang w:val="en-US"/>
        </w:rPr>
        <w:t xml:space="preserve">Kaya </w:t>
      </w:r>
      <w:proofErr w:type="spellStart"/>
      <w:r w:rsidRPr="003060FB">
        <w:rPr>
          <w:rFonts w:asciiTheme="minorHAnsi" w:hAnsiTheme="minorHAnsi" w:cstheme="minorHAnsi"/>
          <w:bCs/>
          <w:lang w:val="en-US"/>
        </w:rPr>
        <w:t>sanatı</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sembollerini</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analiz</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ederek</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özelliklerini</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olası</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anlamlarını</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ve</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erken</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dönem</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insan</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toplumlarındaki</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işlevlerini</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belirleyebileceklerdir</w:t>
      </w:r>
      <w:proofErr w:type="spellEnd"/>
      <w:r w:rsidRPr="003060FB">
        <w:rPr>
          <w:rFonts w:asciiTheme="minorHAnsi" w:hAnsiTheme="minorHAnsi" w:cstheme="minorHAnsi"/>
          <w:bCs/>
          <w:lang w:val="en-US"/>
        </w:rPr>
        <w:t>.</w:t>
      </w:r>
    </w:p>
    <w:p w14:paraId="7D23FC80" w14:textId="77777777" w:rsidR="003060FB" w:rsidRPr="003060FB" w:rsidRDefault="003060FB" w:rsidP="003060FB">
      <w:pPr>
        <w:numPr>
          <w:ilvl w:val="0"/>
          <w:numId w:val="34"/>
        </w:numPr>
        <w:spacing w:before="280" w:after="280" w:line="360" w:lineRule="auto"/>
        <w:jc w:val="both"/>
        <w:rPr>
          <w:rFonts w:asciiTheme="minorHAnsi" w:hAnsiTheme="minorHAnsi" w:cstheme="minorHAnsi"/>
          <w:bCs/>
          <w:lang w:val="en-US"/>
        </w:rPr>
      </w:pPr>
      <w:proofErr w:type="spellStart"/>
      <w:r w:rsidRPr="003060FB">
        <w:rPr>
          <w:rFonts w:asciiTheme="minorHAnsi" w:hAnsiTheme="minorHAnsi" w:cstheme="minorHAnsi"/>
          <w:bCs/>
          <w:lang w:val="en-US"/>
        </w:rPr>
        <w:t>Otantik</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görüntülerin</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rehberli</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gözlemi</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yoluyla</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Paleolitik</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sembolik</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ifadelerin</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kültürel</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ve</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iletişimsel</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değerini</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anlayacaklar</w:t>
      </w:r>
      <w:proofErr w:type="spellEnd"/>
      <w:r w:rsidRPr="003060FB">
        <w:rPr>
          <w:rFonts w:asciiTheme="minorHAnsi" w:hAnsiTheme="minorHAnsi" w:cstheme="minorHAnsi"/>
          <w:bCs/>
          <w:lang w:val="en-US"/>
        </w:rPr>
        <w:t>.</w:t>
      </w:r>
    </w:p>
    <w:p w14:paraId="689AA87E" w14:textId="77777777" w:rsidR="003060FB" w:rsidRPr="003060FB" w:rsidRDefault="003060FB" w:rsidP="003060FB">
      <w:pPr>
        <w:numPr>
          <w:ilvl w:val="0"/>
          <w:numId w:val="34"/>
        </w:numPr>
        <w:spacing w:before="280" w:after="280" w:line="360" w:lineRule="auto"/>
        <w:jc w:val="both"/>
        <w:rPr>
          <w:rFonts w:asciiTheme="minorHAnsi" w:hAnsiTheme="minorHAnsi" w:cstheme="minorHAnsi"/>
          <w:bCs/>
          <w:lang w:val="en-US"/>
        </w:rPr>
      </w:pPr>
      <w:r w:rsidRPr="003060FB">
        <w:rPr>
          <w:rFonts w:asciiTheme="minorHAnsi" w:hAnsiTheme="minorHAnsi" w:cstheme="minorHAnsi"/>
          <w:bCs/>
          <w:lang w:val="en-US"/>
        </w:rPr>
        <w:t xml:space="preserve">Blok </w:t>
      </w:r>
      <w:proofErr w:type="spellStart"/>
      <w:r w:rsidRPr="003060FB">
        <w:rPr>
          <w:rFonts w:asciiTheme="minorHAnsi" w:hAnsiTheme="minorHAnsi" w:cstheme="minorHAnsi"/>
          <w:bCs/>
          <w:lang w:val="en-US"/>
        </w:rPr>
        <w:t>tabanlı</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programlama</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araçlarını</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kullanarak</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FOSSbot</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robotunu</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programlayarak</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Paleolitik</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sembolleri</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temsil</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eden</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yolları</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yeniden</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üretebileceklerdir</w:t>
      </w:r>
      <w:proofErr w:type="spellEnd"/>
      <w:r w:rsidRPr="003060FB">
        <w:rPr>
          <w:rFonts w:asciiTheme="minorHAnsi" w:hAnsiTheme="minorHAnsi" w:cstheme="minorHAnsi"/>
          <w:bCs/>
          <w:lang w:val="en-US"/>
        </w:rPr>
        <w:t>.</w:t>
      </w:r>
    </w:p>
    <w:p w14:paraId="103EDC7E" w14:textId="77777777" w:rsidR="003060FB" w:rsidRPr="003060FB" w:rsidRDefault="003060FB" w:rsidP="003060FB">
      <w:pPr>
        <w:numPr>
          <w:ilvl w:val="0"/>
          <w:numId w:val="34"/>
        </w:numPr>
        <w:spacing w:before="280" w:after="280" w:line="360" w:lineRule="auto"/>
        <w:jc w:val="both"/>
        <w:rPr>
          <w:rFonts w:asciiTheme="minorHAnsi" w:hAnsiTheme="minorHAnsi" w:cstheme="minorHAnsi"/>
          <w:bCs/>
          <w:lang w:val="en-US"/>
        </w:rPr>
      </w:pPr>
      <w:proofErr w:type="spellStart"/>
      <w:r w:rsidRPr="003060FB">
        <w:rPr>
          <w:rFonts w:asciiTheme="minorHAnsi" w:hAnsiTheme="minorHAnsi" w:cstheme="minorHAnsi"/>
          <w:bCs/>
          <w:lang w:val="en-US"/>
        </w:rPr>
        <w:t>Robotun</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çizilen</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konturları</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takip</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etmesini</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sağlayan</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talimatları</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tasarlamak</w:t>
      </w:r>
      <w:proofErr w:type="spellEnd"/>
      <w:r w:rsidRPr="003060FB">
        <w:rPr>
          <w:rFonts w:asciiTheme="minorHAnsi" w:hAnsiTheme="minorHAnsi" w:cstheme="minorHAnsi"/>
          <w:bCs/>
          <w:lang w:val="en-US"/>
        </w:rPr>
        <w:t xml:space="preserve">, test </w:t>
      </w:r>
      <w:proofErr w:type="spellStart"/>
      <w:r w:rsidRPr="003060FB">
        <w:rPr>
          <w:rFonts w:asciiTheme="minorHAnsi" w:hAnsiTheme="minorHAnsi" w:cstheme="minorHAnsi"/>
          <w:bCs/>
          <w:lang w:val="en-US"/>
        </w:rPr>
        <w:t>etmek</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ve</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ayarlamak</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için</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hesaplamalı</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düşünmeyi</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uygulamak</w:t>
      </w:r>
      <w:proofErr w:type="spellEnd"/>
      <w:r w:rsidRPr="003060FB">
        <w:rPr>
          <w:rFonts w:asciiTheme="minorHAnsi" w:hAnsiTheme="minorHAnsi" w:cstheme="minorHAnsi"/>
          <w:bCs/>
          <w:lang w:val="en-US"/>
        </w:rPr>
        <w:t>.</w:t>
      </w:r>
    </w:p>
    <w:p w14:paraId="569D84C5" w14:textId="77777777" w:rsidR="003060FB" w:rsidRPr="003060FB" w:rsidRDefault="003060FB" w:rsidP="003060FB">
      <w:pPr>
        <w:numPr>
          <w:ilvl w:val="0"/>
          <w:numId w:val="34"/>
        </w:numPr>
        <w:spacing w:before="280" w:after="280" w:line="360" w:lineRule="auto"/>
        <w:jc w:val="both"/>
        <w:rPr>
          <w:rFonts w:asciiTheme="minorHAnsi" w:hAnsiTheme="minorHAnsi" w:cstheme="minorHAnsi"/>
          <w:bCs/>
          <w:lang w:val="en-US"/>
        </w:rPr>
      </w:pPr>
      <w:proofErr w:type="spellStart"/>
      <w:r w:rsidRPr="003060FB">
        <w:rPr>
          <w:rFonts w:asciiTheme="minorHAnsi" w:hAnsiTheme="minorHAnsi" w:cstheme="minorHAnsi"/>
          <w:bCs/>
          <w:lang w:val="en-US"/>
        </w:rPr>
        <w:t>Sembollerin</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grafiksel</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temsilini</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robotik</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vuruşlarla</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birleştirerek</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sanatsal</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ve</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teknolojik</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süreçleri</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entegre</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etmek</w:t>
      </w:r>
      <w:proofErr w:type="spellEnd"/>
      <w:r w:rsidRPr="003060FB">
        <w:rPr>
          <w:rFonts w:asciiTheme="minorHAnsi" w:hAnsiTheme="minorHAnsi" w:cstheme="minorHAnsi"/>
          <w:bCs/>
          <w:lang w:val="en-US"/>
        </w:rPr>
        <w:t>.</w:t>
      </w:r>
    </w:p>
    <w:p w14:paraId="0352969E" w14:textId="79C42240" w:rsidR="00132C1E" w:rsidRPr="003060FB" w:rsidRDefault="00132C1E" w:rsidP="00132C1E">
      <w:pPr>
        <w:spacing w:before="280" w:after="280" w:line="360" w:lineRule="auto"/>
        <w:jc w:val="both"/>
        <w:rPr>
          <w:rFonts w:asciiTheme="minorHAnsi" w:hAnsiTheme="minorHAnsi" w:cstheme="minorHAnsi"/>
          <w:b/>
          <w:lang w:val="en-US"/>
        </w:rPr>
      </w:pPr>
      <w:r w:rsidRPr="003060FB">
        <w:rPr>
          <w:rFonts w:asciiTheme="minorHAnsi" w:hAnsiTheme="minorHAnsi" w:cstheme="minorHAnsi"/>
          <w:b/>
          <w:lang w:val="en-US"/>
        </w:rPr>
        <w:t xml:space="preserve">1.6.2 </w:t>
      </w:r>
      <w:proofErr w:type="spellStart"/>
      <w:r w:rsidR="003060FB" w:rsidRPr="003060FB">
        <w:rPr>
          <w:rFonts w:asciiTheme="minorHAnsi" w:hAnsiTheme="minorHAnsi" w:cstheme="minorHAnsi"/>
          <w:b/>
          <w:lang w:val="en-US"/>
        </w:rPr>
        <w:t>Öğretim</w:t>
      </w:r>
      <w:proofErr w:type="spellEnd"/>
      <w:r w:rsidR="003060FB" w:rsidRPr="003060FB">
        <w:rPr>
          <w:rFonts w:asciiTheme="minorHAnsi" w:hAnsiTheme="minorHAnsi" w:cstheme="minorHAnsi"/>
          <w:b/>
          <w:lang w:val="en-US"/>
        </w:rPr>
        <w:t xml:space="preserve"> </w:t>
      </w:r>
      <w:proofErr w:type="spellStart"/>
      <w:r w:rsidR="003060FB" w:rsidRPr="003060FB">
        <w:rPr>
          <w:rFonts w:asciiTheme="minorHAnsi" w:hAnsiTheme="minorHAnsi" w:cstheme="minorHAnsi"/>
          <w:b/>
          <w:lang w:val="en-US"/>
        </w:rPr>
        <w:t>hedefleri</w:t>
      </w:r>
      <w:proofErr w:type="spellEnd"/>
    </w:p>
    <w:p w14:paraId="45D989B1" w14:textId="77777777" w:rsidR="003060FB" w:rsidRPr="003060FB" w:rsidRDefault="003060FB" w:rsidP="003060FB">
      <w:pPr>
        <w:spacing w:before="280" w:after="280" w:line="360" w:lineRule="auto"/>
        <w:jc w:val="both"/>
        <w:rPr>
          <w:rFonts w:asciiTheme="minorHAnsi" w:hAnsiTheme="minorHAnsi" w:cstheme="minorHAnsi"/>
          <w:bCs/>
          <w:lang w:val="en-US"/>
        </w:rPr>
      </w:pPr>
      <w:proofErr w:type="spellStart"/>
      <w:r w:rsidRPr="003060FB">
        <w:rPr>
          <w:rFonts w:asciiTheme="minorHAnsi" w:hAnsiTheme="minorHAnsi" w:cstheme="minorHAnsi"/>
          <w:bCs/>
          <w:lang w:val="en-US"/>
        </w:rPr>
        <w:t>Eğitimci</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şunları</w:t>
      </w:r>
      <w:proofErr w:type="spellEnd"/>
      <w:r w:rsidRPr="003060FB">
        <w:rPr>
          <w:rFonts w:asciiTheme="minorHAnsi" w:hAnsiTheme="minorHAnsi" w:cstheme="minorHAnsi"/>
          <w:bCs/>
          <w:lang w:val="en-US"/>
        </w:rPr>
        <w:t xml:space="preserve"> </w:t>
      </w:r>
      <w:proofErr w:type="spellStart"/>
      <w:r w:rsidRPr="003060FB">
        <w:rPr>
          <w:rFonts w:asciiTheme="minorHAnsi" w:hAnsiTheme="minorHAnsi" w:cstheme="minorHAnsi"/>
          <w:bCs/>
          <w:lang w:val="en-US"/>
        </w:rPr>
        <w:t>amaçlamaktadır</w:t>
      </w:r>
      <w:proofErr w:type="spellEnd"/>
      <w:r w:rsidRPr="003060FB">
        <w:rPr>
          <w:rFonts w:asciiTheme="minorHAnsi" w:hAnsiTheme="minorHAnsi" w:cstheme="minorHAnsi"/>
          <w:bCs/>
          <w:lang w:val="en-US"/>
        </w:rPr>
        <w:t>:</w:t>
      </w:r>
    </w:p>
    <w:p w14:paraId="4584339A" w14:textId="77777777" w:rsidR="003060FB" w:rsidRPr="008A74DA" w:rsidRDefault="003060FB" w:rsidP="003060FB">
      <w:pPr>
        <w:pStyle w:val="ListParagraph"/>
        <w:numPr>
          <w:ilvl w:val="0"/>
          <w:numId w:val="35"/>
        </w:numPr>
        <w:spacing w:before="280" w:after="280" w:line="360" w:lineRule="auto"/>
        <w:jc w:val="both"/>
        <w:rPr>
          <w:rFonts w:asciiTheme="minorHAnsi" w:hAnsiTheme="minorHAnsi" w:cstheme="minorHAnsi"/>
          <w:bCs/>
          <w:sz w:val="24"/>
          <w:szCs w:val="24"/>
        </w:rPr>
      </w:pPr>
      <w:proofErr w:type="spellStart"/>
      <w:r w:rsidRPr="00265A09">
        <w:rPr>
          <w:rFonts w:asciiTheme="minorHAnsi" w:hAnsiTheme="minorHAnsi" w:cstheme="minorHAnsi"/>
          <w:bCs/>
          <w:sz w:val="24"/>
          <w:szCs w:val="24"/>
        </w:rPr>
        <w:t>Anlamlı</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ve</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bağlamsal</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deneyimler</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yoluyla</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çeşitli</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müfredat</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alanlarından</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bilgi</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ve</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becerileri</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entegre</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ederek</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öğrenmeye</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disiplinler</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arası</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bir</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yaklaşım</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teşvik</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etmek</w:t>
      </w:r>
      <w:proofErr w:type="spellEnd"/>
      <w:r w:rsidRPr="00265A09">
        <w:rPr>
          <w:rFonts w:asciiTheme="minorHAnsi" w:hAnsiTheme="minorHAnsi" w:cstheme="minorHAnsi"/>
          <w:bCs/>
          <w:sz w:val="24"/>
          <w:szCs w:val="24"/>
        </w:rPr>
        <w:t>.</w:t>
      </w:r>
    </w:p>
    <w:p w14:paraId="7BBC6EC9" w14:textId="77777777" w:rsidR="003060FB" w:rsidRDefault="003060FB" w:rsidP="003060FB">
      <w:pPr>
        <w:pStyle w:val="ListParagraph"/>
        <w:numPr>
          <w:ilvl w:val="0"/>
          <w:numId w:val="35"/>
        </w:numPr>
        <w:spacing w:before="280" w:after="280" w:line="360" w:lineRule="auto"/>
        <w:jc w:val="both"/>
        <w:rPr>
          <w:rFonts w:asciiTheme="minorHAnsi" w:hAnsiTheme="minorHAnsi" w:cstheme="minorHAnsi"/>
          <w:bCs/>
          <w:sz w:val="24"/>
          <w:szCs w:val="24"/>
        </w:rPr>
      </w:pPr>
      <w:proofErr w:type="spellStart"/>
      <w:r w:rsidRPr="00265A09">
        <w:rPr>
          <w:rFonts w:asciiTheme="minorHAnsi" w:hAnsiTheme="minorHAnsi" w:cstheme="minorHAnsi"/>
          <w:bCs/>
          <w:sz w:val="24"/>
          <w:szCs w:val="24"/>
        </w:rPr>
        <w:lastRenderedPageBreak/>
        <w:t>Hesaplamalı</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düşünme</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bilimsel</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ve</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teknolojik</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okuryazarlık</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miras</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bilinci</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yaratıcılık</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kişisel</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özerklik</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ve</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takım</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çalışması</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gibi</w:t>
      </w:r>
      <w:proofErr w:type="spellEnd"/>
      <w:r w:rsidRPr="00265A09">
        <w:rPr>
          <w:rFonts w:asciiTheme="minorHAnsi" w:hAnsiTheme="minorHAnsi" w:cstheme="minorHAnsi"/>
          <w:bCs/>
          <w:sz w:val="24"/>
          <w:szCs w:val="24"/>
        </w:rPr>
        <w:t xml:space="preserve"> 21. </w:t>
      </w:r>
      <w:proofErr w:type="spellStart"/>
      <w:r w:rsidRPr="00265A09">
        <w:rPr>
          <w:rFonts w:asciiTheme="minorHAnsi" w:hAnsiTheme="minorHAnsi" w:cstheme="minorHAnsi"/>
          <w:bCs/>
          <w:sz w:val="24"/>
          <w:szCs w:val="24"/>
        </w:rPr>
        <w:t>yüzyılın</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temel</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yetkinliklerini</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geliştirmek</w:t>
      </w:r>
      <w:proofErr w:type="spellEnd"/>
      <w:r w:rsidRPr="00265A09">
        <w:rPr>
          <w:rFonts w:asciiTheme="minorHAnsi" w:hAnsiTheme="minorHAnsi" w:cstheme="minorHAnsi"/>
          <w:bCs/>
          <w:sz w:val="24"/>
          <w:szCs w:val="24"/>
        </w:rPr>
        <w:t>.</w:t>
      </w:r>
    </w:p>
    <w:p w14:paraId="06F31F0B" w14:textId="77777777" w:rsidR="003060FB" w:rsidRDefault="003060FB" w:rsidP="003060FB">
      <w:pPr>
        <w:pStyle w:val="ListParagraph"/>
        <w:numPr>
          <w:ilvl w:val="0"/>
          <w:numId w:val="35"/>
        </w:numPr>
        <w:spacing w:before="280" w:after="280" w:line="360" w:lineRule="auto"/>
        <w:jc w:val="both"/>
        <w:rPr>
          <w:rFonts w:asciiTheme="minorHAnsi" w:hAnsiTheme="minorHAnsi" w:cstheme="minorHAnsi"/>
          <w:bCs/>
          <w:sz w:val="24"/>
          <w:szCs w:val="24"/>
        </w:rPr>
      </w:pPr>
      <w:proofErr w:type="spellStart"/>
      <w:r w:rsidRPr="00265A09">
        <w:rPr>
          <w:rFonts w:asciiTheme="minorHAnsi" w:hAnsiTheme="minorHAnsi" w:cstheme="minorHAnsi"/>
          <w:bCs/>
          <w:sz w:val="24"/>
          <w:szCs w:val="24"/>
        </w:rPr>
        <w:t>Ortak</w:t>
      </w:r>
      <w:proofErr w:type="spellEnd"/>
      <w:r w:rsidRPr="00265A09">
        <w:rPr>
          <w:rFonts w:asciiTheme="minorHAnsi" w:hAnsiTheme="minorHAnsi" w:cstheme="minorHAnsi"/>
          <w:bCs/>
          <w:sz w:val="24"/>
          <w:szCs w:val="24"/>
        </w:rPr>
        <w:t xml:space="preserve"> problem </w:t>
      </w:r>
      <w:proofErr w:type="spellStart"/>
      <w:r w:rsidRPr="00265A09">
        <w:rPr>
          <w:rFonts w:asciiTheme="minorHAnsi" w:hAnsiTheme="minorHAnsi" w:cstheme="minorHAnsi"/>
          <w:bCs/>
          <w:sz w:val="24"/>
          <w:szCs w:val="24"/>
        </w:rPr>
        <w:t>çözme</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ve</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rol</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dağılımı</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yoluyla</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akran</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işbirliğini</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teşvik</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etmek</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etkili</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iletişimi</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ortak</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karar</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almayı</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ve</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grup</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fikirlerine</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saygıyı</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teşvik</w:t>
      </w:r>
      <w:proofErr w:type="spellEnd"/>
      <w:r w:rsidRPr="00265A09">
        <w:rPr>
          <w:rFonts w:asciiTheme="minorHAnsi" w:hAnsiTheme="minorHAnsi" w:cstheme="minorHAnsi"/>
          <w:bCs/>
          <w:sz w:val="24"/>
          <w:szCs w:val="24"/>
        </w:rPr>
        <w:t xml:space="preserve"> </w:t>
      </w:r>
      <w:proofErr w:type="spellStart"/>
      <w:r w:rsidRPr="00265A09">
        <w:rPr>
          <w:rFonts w:asciiTheme="minorHAnsi" w:hAnsiTheme="minorHAnsi" w:cstheme="minorHAnsi"/>
          <w:bCs/>
          <w:sz w:val="24"/>
          <w:szCs w:val="24"/>
        </w:rPr>
        <w:t>etmek</w:t>
      </w:r>
      <w:proofErr w:type="spellEnd"/>
      <w:r w:rsidRPr="00265A09">
        <w:rPr>
          <w:rFonts w:asciiTheme="minorHAnsi" w:hAnsiTheme="minorHAnsi" w:cstheme="minorHAnsi"/>
          <w:bCs/>
          <w:sz w:val="24"/>
          <w:szCs w:val="24"/>
        </w:rPr>
        <w:t>.</w:t>
      </w:r>
    </w:p>
    <w:p w14:paraId="37FA8C96" w14:textId="77777777" w:rsidR="003060FB" w:rsidRPr="00265A09" w:rsidRDefault="003060FB" w:rsidP="003060FB">
      <w:pPr>
        <w:pStyle w:val="ListParagraph"/>
        <w:numPr>
          <w:ilvl w:val="0"/>
          <w:numId w:val="35"/>
        </w:numPr>
        <w:spacing w:before="280" w:after="280" w:line="360" w:lineRule="auto"/>
        <w:jc w:val="both"/>
        <w:rPr>
          <w:rFonts w:asciiTheme="minorHAnsi" w:hAnsiTheme="minorHAnsi" w:cstheme="minorHAnsi"/>
          <w:bCs/>
          <w:sz w:val="24"/>
          <w:szCs w:val="24"/>
        </w:rPr>
      </w:pPr>
      <w:proofErr w:type="spellStart"/>
      <w:r w:rsidRPr="00265A09">
        <w:rPr>
          <w:rFonts w:asciiTheme="minorHAnsi" w:hAnsiTheme="minorHAnsi" w:cstheme="minorHAnsi"/>
          <w:bCs/>
        </w:rPr>
        <w:t>Proje</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Tabanlı</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Öğrenme</w:t>
      </w:r>
      <w:proofErr w:type="spellEnd"/>
      <w:r w:rsidRPr="00265A09">
        <w:rPr>
          <w:rFonts w:asciiTheme="minorHAnsi" w:hAnsiTheme="minorHAnsi" w:cstheme="minorHAnsi"/>
          <w:bCs/>
        </w:rPr>
        <w:t xml:space="preserve"> (PBL) </w:t>
      </w:r>
      <w:proofErr w:type="spellStart"/>
      <w:r w:rsidRPr="00265A09">
        <w:rPr>
          <w:rFonts w:asciiTheme="minorHAnsi" w:hAnsiTheme="minorHAnsi" w:cstheme="minorHAnsi"/>
          <w:bCs/>
        </w:rPr>
        <w:t>ve</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Zorluk</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Tabanlı</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Öğrenme</w:t>
      </w:r>
      <w:proofErr w:type="spellEnd"/>
      <w:r w:rsidRPr="00265A09">
        <w:rPr>
          <w:rFonts w:asciiTheme="minorHAnsi" w:hAnsiTheme="minorHAnsi" w:cstheme="minorHAnsi"/>
          <w:bCs/>
        </w:rPr>
        <w:t xml:space="preserve"> (CBL) </w:t>
      </w:r>
      <w:proofErr w:type="spellStart"/>
      <w:r w:rsidRPr="00265A09">
        <w:rPr>
          <w:rFonts w:asciiTheme="minorHAnsi" w:hAnsiTheme="minorHAnsi" w:cstheme="minorHAnsi"/>
          <w:bCs/>
        </w:rPr>
        <w:t>gibi</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aktif</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metodolojileri</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uygulayarak</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işbirliğine</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dayalı</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tasarım</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araştırma</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ve</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deneyimler</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yoluyla</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gerçek</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dünyadaki</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sorunları</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çözmek</w:t>
      </w:r>
      <w:proofErr w:type="spellEnd"/>
      <w:r w:rsidRPr="00265A09">
        <w:rPr>
          <w:rFonts w:asciiTheme="minorHAnsi" w:hAnsiTheme="minorHAnsi" w:cstheme="minorHAnsi"/>
          <w:bCs/>
        </w:rPr>
        <w:t>.</w:t>
      </w:r>
    </w:p>
    <w:p w14:paraId="21F03B0C" w14:textId="77777777" w:rsidR="003060FB" w:rsidRPr="00265A09" w:rsidRDefault="003060FB" w:rsidP="003060FB">
      <w:pPr>
        <w:pStyle w:val="ListParagraph"/>
        <w:numPr>
          <w:ilvl w:val="0"/>
          <w:numId w:val="35"/>
        </w:numPr>
        <w:spacing w:before="280" w:after="280" w:line="360" w:lineRule="auto"/>
        <w:jc w:val="both"/>
        <w:rPr>
          <w:rFonts w:asciiTheme="minorHAnsi" w:hAnsiTheme="minorHAnsi" w:cstheme="minorHAnsi"/>
          <w:bCs/>
          <w:sz w:val="24"/>
          <w:szCs w:val="24"/>
        </w:rPr>
      </w:pPr>
      <w:proofErr w:type="spellStart"/>
      <w:r w:rsidRPr="00265A09">
        <w:rPr>
          <w:rFonts w:asciiTheme="minorHAnsi" w:hAnsiTheme="minorHAnsi" w:cstheme="minorHAnsi"/>
          <w:bCs/>
        </w:rPr>
        <w:t>Eğitim</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robotiklerini</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öğretme-öğrenme</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sürecini</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entegre</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eleştirel</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ve</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bütünsel</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bir</w:t>
      </w:r>
      <w:proofErr w:type="spellEnd"/>
      <w:r w:rsidRPr="00265A09">
        <w:rPr>
          <w:rFonts w:asciiTheme="minorHAnsi" w:hAnsiTheme="minorHAnsi" w:cstheme="minorHAnsi"/>
          <w:bCs/>
        </w:rPr>
        <w:t xml:space="preserve"> STEAM </w:t>
      </w:r>
      <w:proofErr w:type="spellStart"/>
      <w:r w:rsidRPr="00265A09">
        <w:rPr>
          <w:rFonts w:asciiTheme="minorHAnsi" w:hAnsiTheme="minorHAnsi" w:cstheme="minorHAnsi"/>
          <w:bCs/>
        </w:rPr>
        <w:t>perspektifinden</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dönüştürmek</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için</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pedagojik</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bir</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araç</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olarak</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kullanın</w:t>
      </w:r>
      <w:proofErr w:type="spellEnd"/>
      <w:r w:rsidRPr="00265A09">
        <w:rPr>
          <w:rFonts w:asciiTheme="minorHAnsi" w:hAnsiTheme="minorHAnsi" w:cstheme="minorHAnsi"/>
          <w:bCs/>
        </w:rPr>
        <w:t>.</w:t>
      </w:r>
    </w:p>
    <w:p w14:paraId="18FA473B" w14:textId="77777777" w:rsidR="00AE0F23" w:rsidRPr="003060FB" w:rsidRDefault="00AE0F23" w:rsidP="00AE0F23">
      <w:pPr>
        <w:pStyle w:val="ListParagraph"/>
        <w:spacing w:before="280" w:after="280" w:line="360" w:lineRule="auto"/>
        <w:jc w:val="both"/>
        <w:rPr>
          <w:rFonts w:asciiTheme="minorHAnsi" w:hAnsiTheme="minorHAnsi" w:cstheme="minorHAnsi"/>
          <w:bCs/>
          <w:sz w:val="24"/>
          <w:szCs w:val="24"/>
        </w:rPr>
      </w:pPr>
    </w:p>
    <w:p w14:paraId="6E6A781F" w14:textId="77777777" w:rsidR="003060FB" w:rsidRPr="003060FB" w:rsidRDefault="003060FB" w:rsidP="003060FB">
      <w:pPr>
        <w:pBdr>
          <w:top w:val="nil"/>
          <w:left w:val="nil"/>
          <w:bottom w:val="nil"/>
          <w:right w:val="nil"/>
          <w:between w:val="nil"/>
        </w:pBdr>
        <w:spacing w:before="280" w:after="280" w:line="360" w:lineRule="auto"/>
        <w:jc w:val="both"/>
        <w:rPr>
          <w:rFonts w:asciiTheme="minorHAnsi" w:hAnsiTheme="minorHAnsi" w:cstheme="minorHAnsi"/>
          <w:b/>
        </w:rPr>
      </w:pPr>
      <w:r w:rsidRPr="003060FB">
        <w:rPr>
          <w:rFonts w:asciiTheme="minorHAnsi" w:hAnsiTheme="minorHAnsi" w:cstheme="minorHAnsi"/>
          <w:b/>
        </w:rPr>
        <w:t>2. DERS PLANI GELİŞTİRME</w:t>
      </w:r>
    </w:p>
    <w:p w14:paraId="04867CF0" w14:textId="77777777" w:rsidR="003060FB" w:rsidRPr="003060FB" w:rsidRDefault="003060FB" w:rsidP="003060FB">
      <w:pPr>
        <w:pStyle w:val="NormalWeb"/>
        <w:ind w:left="360"/>
        <w:jc w:val="both"/>
        <w:rPr>
          <w:rFonts w:asciiTheme="minorHAnsi" w:hAnsiTheme="minorHAnsi" w:cstheme="minorHAnsi"/>
          <w:lang w:val="en-US"/>
        </w:rPr>
      </w:pPr>
      <w:r w:rsidRPr="003060FB">
        <w:rPr>
          <w:rFonts w:asciiTheme="minorHAnsi" w:hAnsiTheme="minorHAnsi" w:cstheme="minorHAnsi"/>
          <w:lang w:val="en-US"/>
        </w:rPr>
        <w:t xml:space="preserve">Bu </w:t>
      </w:r>
      <w:proofErr w:type="spellStart"/>
      <w:r w:rsidRPr="003060FB">
        <w:rPr>
          <w:rFonts w:asciiTheme="minorHAnsi" w:hAnsiTheme="minorHAnsi" w:cstheme="minorHAnsi"/>
          <w:lang w:val="en-US"/>
        </w:rPr>
        <w:t>ders</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çeşitli</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müfredat</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alanlarındaki</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bilgilerin</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tutarlı</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ve</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anlamlı</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bir</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şekilde</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entegre</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edilmesini</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sağlayan</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ve</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öğrenmeye</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bütünsel</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bir</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bakış</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açısı</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kazandıran</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disiplinler</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arası</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bir</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yaklaşıma</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dayanmaktadır</w:t>
      </w:r>
      <w:proofErr w:type="spellEnd"/>
      <w:r w:rsidRPr="003060FB">
        <w:rPr>
          <w:rFonts w:asciiTheme="minorHAnsi" w:hAnsiTheme="minorHAnsi" w:cstheme="minorHAnsi"/>
          <w:lang w:val="en-US"/>
        </w:rPr>
        <w:t>.</w:t>
      </w:r>
    </w:p>
    <w:p w14:paraId="3673A6EE" w14:textId="77777777" w:rsidR="003060FB" w:rsidRPr="003060FB" w:rsidRDefault="003060FB" w:rsidP="003060FB">
      <w:pPr>
        <w:pStyle w:val="NormalWeb"/>
        <w:ind w:left="360"/>
        <w:jc w:val="both"/>
        <w:rPr>
          <w:rFonts w:asciiTheme="minorHAnsi" w:hAnsiTheme="minorHAnsi" w:cstheme="minorHAnsi"/>
          <w:lang w:val="en-US"/>
        </w:rPr>
      </w:pPr>
      <w:proofErr w:type="spellStart"/>
      <w:r w:rsidRPr="003060FB">
        <w:rPr>
          <w:rFonts w:asciiTheme="minorHAnsi" w:hAnsiTheme="minorHAnsi" w:cstheme="minorHAnsi"/>
          <w:lang w:val="en-US"/>
        </w:rPr>
        <w:t>Etkinliklerin</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sırası</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Proje</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Tabanlı</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Öğrenme</w:t>
      </w:r>
      <w:proofErr w:type="spellEnd"/>
      <w:r w:rsidRPr="003060FB">
        <w:rPr>
          <w:rFonts w:asciiTheme="minorHAnsi" w:hAnsiTheme="minorHAnsi" w:cstheme="minorHAnsi"/>
          <w:lang w:val="en-US"/>
        </w:rPr>
        <w:t xml:space="preserve"> (PBL) </w:t>
      </w:r>
      <w:proofErr w:type="spellStart"/>
      <w:r w:rsidRPr="003060FB">
        <w:rPr>
          <w:rFonts w:asciiTheme="minorHAnsi" w:hAnsiTheme="minorHAnsi" w:cstheme="minorHAnsi"/>
          <w:lang w:val="en-US"/>
        </w:rPr>
        <w:t>metodolojisi</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izlenerek</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tasarlanmış</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ve</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büyük</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önem</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taşıyan</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merkezi</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bir</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tematik</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eksen</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etrafında</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düzenlenmiştir</w:t>
      </w:r>
      <w:proofErr w:type="spellEnd"/>
      <w:r w:rsidRPr="003060FB">
        <w:rPr>
          <w:rFonts w:asciiTheme="minorHAnsi" w:hAnsiTheme="minorHAnsi" w:cstheme="minorHAnsi"/>
          <w:lang w:val="en-US"/>
        </w:rPr>
        <w:t xml:space="preserve">: Atapuerca </w:t>
      </w:r>
      <w:proofErr w:type="spellStart"/>
      <w:r w:rsidRPr="003060FB">
        <w:rPr>
          <w:rFonts w:asciiTheme="minorHAnsi" w:hAnsiTheme="minorHAnsi" w:cstheme="minorHAnsi"/>
          <w:lang w:val="en-US"/>
        </w:rPr>
        <w:t>arkeolojik</w:t>
      </w:r>
      <w:proofErr w:type="spellEnd"/>
      <w:r w:rsidRPr="003060FB">
        <w:rPr>
          <w:rFonts w:asciiTheme="minorHAnsi" w:hAnsiTheme="minorHAnsi" w:cstheme="minorHAnsi"/>
          <w:lang w:val="en-US"/>
        </w:rPr>
        <w:t xml:space="preserve"> sit </w:t>
      </w:r>
      <w:proofErr w:type="spellStart"/>
      <w:r w:rsidRPr="003060FB">
        <w:rPr>
          <w:rFonts w:asciiTheme="minorHAnsi" w:hAnsiTheme="minorHAnsi" w:cstheme="minorHAnsi"/>
          <w:lang w:val="en-US"/>
        </w:rPr>
        <w:t>alanı</w:t>
      </w:r>
      <w:proofErr w:type="spellEnd"/>
      <w:r w:rsidRPr="003060FB">
        <w:rPr>
          <w:rFonts w:asciiTheme="minorHAnsi" w:hAnsiTheme="minorHAnsi" w:cstheme="minorHAnsi"/>
          <w:lang w:val="en-US"/>
        </w:rPr>
        <w:t xml:space="preserve">. Bu </w:t>
      </w:r>
      <w:proofErr w:type="spellStart"/>
      <w:r w:rsidRPr="003060FB">
        <w:rPr>
          <w:rFonts w:asciiTheme="minorHAnsi" w:hAnsiTheme="minorHAnsi" w:cstheme="minorHAnsi"/>
          <w:lang w:val="en-US"/>
        </w:rPr>
        <w:t>eksen</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bütünleştirici</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ve</w:t>
      </w:r>
      <w:proofErr w:type="spellEnd"/>
      <w:r w:rsidRPr="003060FB">
        <w:rPr>
          <w:rFonts w:asciiTheme="minorHAnsi" w:hAnsiTheme="minorHAnsi" w:cstheme="minorHAnsi"/>
          <w:lang w:val="en-US"/>
        </w:rPr>
        <w:t xml:space="preserve"> motive </w:t>
      </w:r>
      <w:proofErr w:type="spellStart"/>
      <w:r w:rsidRPr="003060FB">
        <w:rPr>
          <w:rFonts w:asciiTheme="minorHAnsi" w:hAnsiTheme="minorHAnsi" w:cstheme="minorHAnsi"/>
          <w:lang w:val="en-US"/>
        </w:rPr>
        <w:t>edici</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bir</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bağlam</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görevi</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görerek</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öğrencilerin</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işbirliği</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içinde</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ele</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almaları</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gereken</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birbiriyle</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bağlantılı</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birçok</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zorluk</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ortaya</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çıkarır</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ve</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böylece</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takım</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çalışmasını</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ve</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kolektif</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bilgi</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üretimini</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teşvik</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eder</w:t>
      </w:r>
      <w:proofErr w:type="spellEnd"/>
      <w:r w:rsidRPr="003060FB">
        <w:rPr>
          <w:rFonts w:asciiTheme="minorHAnsi" w:hAnsiTheme="minorHAnsi" w:cstheme="minorHAnsi"/>
          <w:lang w:val="en-US"/>
        </w:rPr>
        <w:t>.</w:t>
      </w:r>
    </w:p>
    <w:p w14:paraId="0DD7C497" w14:textId="77777777" w:rsidR="003060FB" w:rsidRPr="003060FB" w:rsidRDefault="003060FB" w:rsidP="003060FB">
      <w:pPr>
        <w:pStyle w:val="NormalWeb"/>
        <w:ind w:left="360"/>
        <w:jc w:val="both"/>
        <w:rPr>
          <w:rFonts w:asciiTheme="minorHAnsi" w:hAnsiTheme="minorHAnsi" w:cstheme="minorHAnsi"/>
          <w:lang w:val="en-US"/>
        </w:rPr>
      </w:pPr>
      <w:proofErr w:type="spellStart"/>
      <w:r w:rsidRPr="003060FB">
        <w:rPr>
          <w:rFonts w:asciiTheme="minorHAnsi" w:hAnsiTheme="minorHAnsi" w:cstheme="minorHAnsi"/>
          <w:lang w:val="en-US"/>
        </w:rPr>
        <w:t>Aynı</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zamanda</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Oturumda</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ele</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alınan</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belirli</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bir</w:t>
      </w:r>
      <w:proofErr w:type="spellEnd"/>
      <w:r w:rsidRPr="003060FB">
        <w:rPr>
          <w:rFonts w:asciiTheme="minorHAnsi" w:hAnsiTheme="minorHAnsi" w:cstheme="minorHAnsi"/>
          <w:lang w:val="en-US"/>
        </w:rPr>
        <w:t xml:space="preserve"> problem </w:t>
      </w:r>
      <w:proofErr w:type="spellStart"/>
      <w:r w:rsidRPr="003060FB">
        <w:rPr>
          <w:rFonts w:asciiTheme="minorHAnsi" w:hAnsiTheme="minorHAnsi" w:cstheme="minorHAnsi"/>
          <w:lang w:val="en-US"/>
        </w:rPr>
        <w:t>ve</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pratik</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uygulamalar</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eleştirel</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düşünme</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yaratıcılık</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araştırma</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becerileri</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ve</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disiplinlerarası</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bilgi</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aktarımı</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gibi</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temel</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yetkinliklerin</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gelişimini</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teşvik</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etmeyi</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amaçladığından</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Zorluk</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Temelli</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Öğrenme</w:t>
      </w:r>
      <w:proofErr w:type="spellEnd"/>
      <w:r w:rsidRPr="003060FB">
        <w:rPr>
          <w:rFonts w:asciiTheme="minorHAnsi" w:hAnsiTheme="minorHAnsi" w:cstheme="minorHAnsi"/>
          <w:lang w:val="en-US"/>
        </w:rPr>
        <w:t xml:space="preserve"> (CBL) </w:t>
      </w:r>
      <w:proofErr w:type="spellStart"/>
      <w:r w:rsidRPr="003060FB">
        <w:rPr>
          <w:rFonts w:asciiTheme="minorHAnsi" w:hAnsiTheme="minorHAnsi" w:cstheme="minorHAnsi"/>
          <w:lang w:val="en-US"/>
        </w:rPr>
        <w:t>stratejisi</w:t>
      </w:r>
      <w:proofErr w:type="spellEnd"/>
      <w:r w:rsidRPr="003060FB">
        <w:rPr>
          <w:rFonts w:asciiTheme="minorHAnsi" w:hAnsiTheme="minorHAnsi" w:cstheme="minorHAnsi"/>
          <w:lang w:val="en-US"/>
        </w:rPr>
        <w:t xml:space="preserve"> de </w:t>
      </w:r>
      <w:proofErr w:type="spellStart"/>
      <w:r w:rsidRPr="003060FB">
        <w:rPr>
          <w:rFonts w:asciiTheme="minorHAnsi" w:hAnsiTheme="minorHAnsi" w:cstheme="minorHAnsi"/>
          <w:lang w:val="en-US"/>
        </w:rPr>
        <w:t>dahil</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edilmiştir</w:t>
      </w:r>
      <w:proofErr w:type="spellEnd"/>
      <w:r w:rsidRPr="003060FB">
        <w:rPr>
          <w:rFonts w:asciiTheme="minorHAnsi" w:hAnsiTheme="minorHAnsi" w:cstheme="minorHAnsi"/>
          <w:lang w:val="en-US"/>
        </w:rPr>
        <w:t>.</w:t>
      </w:r>
    </w:p>
    <w:p w14:paraId="299D9D50" w14:textId="77777777" w:rsidR="003060FB" w:rsidRPr="003060FB" w:rsidRDefault="003060FB" w:rsidP="003060FB">
      <w:pPr>
        <w:pStyle w:val="NormalWeb"/>
        <w:ind w:left="360"/>
        <w:jc w:val="both"/>
        <w:rPr>
          <w:rFonts w:asciiTheme="minorHAnsi" w:hAnsiTheme="minorHAnsi" w:cstheme="minorHAnsi"/>
          <w:lang w:val="en-US"/>
        </w:rPr>
      </w:pPr>
      <w:proofErr w:type="spellStart"/>
      <w:r w:rsidRPr="003060FB">
        <w:rPr>
          <w:rFonts w:asciiTheme="minorHAnsi" w:hAnsiTheme="minorHAnsi" w:cstheme="minorHAnsi"/>
          <w:lang w:val="en-US"/>
        </w:rPr>
        <w:t>Zorluklar</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FOSSbot</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robotunun</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içeriğin</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daha</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dinamik</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ve</w:t>
      </w:r>
      <w:proofErr w:type="spellEnd"/>
      <w:r w:rsidRPr="003060FB">
        <w:rPr>
          <w:rFonts w:asciiTheme="minorHAnsi" w:hAnsiTheme="minorHAnsi" w:cstheme="minorHAnsi"/>
          <w:lang w:val="en-US"/>
        </w:rPr>
        <w:t xml:space="preserve"> motive </w:t>
      </w:r>
      <w:proofErr w:type="spellStart"/>
      <w:r w:rsidRPr="003060FB">
        <w:rPr>
          <w:rFonts w:asciiTheme="minorHAnsi" w:hAnsiTheme="minorHAnsi" w:cstheme="minorHAnsi"/>
          <w:lang w:val="en-US"/>
        </w:rPr>
        <w:t>edici</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bir</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şekilde</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birbirine</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bağlanmasını</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kolaylaştırmak</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için</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temel</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bir</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aracı</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araç</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haline</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geldiği</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entegre</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bir</w:t>
      </w:r>
      <w:proofErr w:type="spellEnd"/>
      <w:r w:rsidRPr="003060FB">
        <w:rPr>
          <w:rFonts w:asciiTheme="minorHAnsi" w:hAnsiTheme="minorHAnsi" w:cstheme="minorHAnsi"/>
          <w:lang w:val="en-US"/>
        </w:rPr>
        <w:t xml:space="preserve"> STEAM </w:t>
      </w:r>
      <w:proofErr w:type="spellStart"/>
      <w:r w:rsidRPr="003060FB">
        <w:rPr>
          <w:rFonts w:asciiTheme="minorHAnsi" w:hAnsiTheme="minorHAnsi" w:cstheme="minorHAnsi"/>
          <w:lang w:val="en-US"/>
        </w:rPr>
        <w:t>yaklaşımının</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uygulanmasını</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desteklemek</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üzere</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tasarlanmıştır</w:t>
      </w:r>
      <w:proofErr w:type="spellEnd"/>
      <w:r w:rsidRPr="003060FB">
        <w:rPr>
          <w:rFonts w:asciiTheme="minorHAnsi" w:hAnsiTheme="minorHAnsi" w:cstheme="minorHAnsi"/>
          <w:lang w:val="en-US"/>
        </w:rPr>
        <w:t>.</w:t>
      </w:r>
    </w:p>
    <w:p w14:paraId="4CE66F9D" w14:textId="77777777" w:rsidR="003060FB" w:rsidRPr="003060FB" w:rsidRDefault="003060FB" w:rsidP="006F3528">
      <w:pPr>
        <w:pStyle w:val="ListParagraph"/>
        <w:numPr>
          <w:ilvl w:val="0"/>
          <w:numId w:val="31"/>
        </w:numPr>
        <w:pBdr>
          <w:top w:val="nil"/>
          <w:left w:val="nil"/>
          <w:bottom w:val="nil"/>
          <w:right w:val="nil"/>
          <w:between w:val="nil"/>
        </w:pBdr>
        <w:spacing w:before="280" w:after="280" w:line="360" w:lineRule="auto"/>
        <w:jc w:val="both"/>
        <w:rPr>
          <w:rFonts w:asciiTheme="minorHAnsi" w:hAnsiTheme="minorHAnsi" w:cstheme="minorHAnsi"/>
        </w:rPr>
      </w:pPr>
      <w:proofErr w:type="spellStart"/>
      <w:r>
        <w:rPr>
          <w:rFonts w:asciiTheme="minorHAnsi" w:hAnsiTheme="minorHAnsi" w:cstheme="minorHAnsi"/>
          <w:b/>
        </w:rPr>
        <w:t>İçindekiler</w:t>
      </w:r>
      <w:proofErr w:type="spellEnd"/>
      <w:r>
        <w:rPr>
          <w:rFonts w:asciiTheme="minorHAnsi" w:hAnsiTheme="minorHAnsi" w:cstheme="minorHAnsi"/>
          <w:b/>
        </w:rPr>
        <w:t>:</w:t>
      </w:r>
    </w:p>
    <w:p w14:paraId="1BFC3516" w14:textId="0D70AF94" w:rsidR="003060FB" w:rsidRPr="003060FB" w:rsidRDefault="003060FB" w:rsidP="003060FB">
      <w:pPr>
        <w:pBdr>
          <w:top w:val="nil"/>
          <w:left w:val="nil"/>
          <w:bottom w:val="nil"/>
          <w:right w:val="nil"/>
          <w:between w:val="nil"/>
        </w:pBdr>
        <w:spacing w:before="280" w:after="280" w:line="360" w:lineRule="auto"/>
        <w:ind w:left="360"/>
        <w:jc w:val="both"/>
        <w:rPr>
          <w:rFonts w:asciiTheme="minorHAnsi" w:hAnsiTheme="minorHAnsi" w:cstheme="minorHAnsi"/>
        </w:rPr>
      </w:pPr>
      <w:r w:rsidRPr="003060FB">
        <w:rPr>
          <w:rFonts w:asciiTheme="minorHAnsi" w:hAnsiTheme="minorHAnsi" w:cstheme="minorHAnsi"/>
          <w:i/>
          <w:iCs/>
        </w:rPr>
        <w:lastRenderedPageBreak/>
        <w:t xml:space="preserve">Tablo 1. </w:t>
      </w:r>
      <w:proofErr w:type="spellStart"/>
      <w:r w:rsidRPr="003060FB">
        <w:rPr>
          <w:rFonts w:asciiTheme="minorHAnsi" w:hAnsiTheme="minorHAnsi" w:cstheme="minorHAnsi"/>
          <w:i/>
          <w:iCs/>
        </w:rPr>
        <w:t>Disiplin</w:t>
      </w:r>
      <w:proofErr w:type="spellEnd"/>
      <w:r w:rsidRPr="003060FB">
        <w:rPr>
          <w:rFonts w:asciiTheme="minorHAnsi" w:hAnsiTheme="minorHAnsi" w:cstheme="minorHAnsi"/>
          <w:i/>
          <w:iCs/>
        </w:rPr>
        <w:t xml:space="preserve"> </w:t>
      </w:r>
      <w:proofErr w:type="spellStart"/>
      <w:r w:rsidRPr="003060FB">
        <w:rPr>
          <w:rFonts w:asciiTheme="minorHAnsi" w:hAnsiTheme="minorHAnsi" w:cstheme="minorHAnsi"/>
          <w:i/>
          <w:iCs/>
        </w:rPr>
        <w:t>alanlarına</w:t>
      </w:r>
      <w:proofErr w:type="spellEnd"/>
      <w:r w:rsidRPr="003060FB">
        <w:rPr>
          <w:rFonts w:asciiTheme="minorHAnsi" w:hAnsiTheme="minorHAnsi" w:cstheme="minorHAnsi"/>
          <w:i/>
          <w:iCs/>
        </w:rPr>
        <w:t xml:space="preserve"> </w:t>
      </w:r>
      <w:proofErr w:type="spellStart"/>
      <w:r w:rsidRPr="003060FB">
        <w:rPr>
          <w:rFonts w:asciiTheme="minorHAnsi" w:hAnsiTheme="minorHAnsi" w:cstheme="minorHAnsi"/>
          <w:i/>
          <w:iCs/>
        </w:rPr>
        <w:t>göre</w:t>
      </w:r>
      <w:proofErr w:type="spellEnd"/>
      <w:r w:rsidRPr="003060FB">
        <w:rPr>
          <w:rFonts w:asciiTheme="minorHAnsi" w:hAnsiTheme="minorHAnsi" w:cstheme="minorHAnsi"/>
          <w:i/>
          <w:iCs/>
        </w:rPr>
        <w:t xml:space="preserve"> </w:t>
      </w:r>
      <w:proofErr w:type="spellStart"/>
      <w:r w:rsidRPr="003060FB">
        <w:rPr>
          <w:rFonts w:asciiTheme="minorHAnsi" w:hAnsiTheme="minorHAnsi" w:cstheme="minorHAnsi"/>
          <w:i/>
          <w:iCs/>
        </w:rPr>
        <w:t>içerik</w:t>
      </w:r>
      <w:proofErr w:type="spellEnd"/>
      <w:r w:rsidRPr="003060FB">
        <w:rPr>
          <w:rFonts w:asciiTheme="minorHAnsi" w:hAnsiTheme="minorHAnsi" w:cstheme="minorHAnsi"/>
          <w:i/>
          <w:iCs/>
        </w:rPr>
        <w:t xml:space="preserve"> </w:t>
      </w:r>
      <w:proofErr w:type="spellStart"/>
      <w:r w:rsidRPr="003060FB">
        <w:rPr>
          <w:rFonts w:asciiTheme="minorHAnsi" w:hAnsiTheme="minorHAnsi" w:cstheme="minorHAnsi"/>
          <w:i/>
          <w:iCs/>
        </w:rPr>
        <w:t>ilişkisi</w:t>
      </w:r>
      <w:proofErr w:type="spellEnd"/>
    </w:p>
    <w:tbl>
      <w:tblPr>
        <w:tblStyle w:val="PlainTable1"/>
        <w:tblW w:w="8838" w:type="dxa"/>
        <w:tblLook w:val="04A0" w:firstRow="1" w:lastRow="0" w:firstColumn="1" w:lastColumn="0" w:noHBand="0" w:noVBand="1"/>
      </w:tblPr>
      <w:tblGrid>
        <w:gridCol w:w="1483"/>
        <w:gridCol w:w="7355"/>
      </w:tblGrid>
      <w:tr w:rsidR="003060FB" w:rsidRPr="003060FB" w14:paraId="4D8C3126" w14:textId="77777777" w:rsidTr="003060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BB9B22" w14:textId="77777777" w:rsidR="003060FB" w:rsidRPr="003060FB" w:rsidRDefault="003060FB" w:rsidP="003060FB">
            <w:pPr>
              <w:pBdr>
                <w:top w:val="nil"/>
                <w:left w:val="nil"/>
                <w:bottom w:val="nil"/>
                <w:right w:val="nil"/>
                <w:between w:val="nil"/>
              </w:pBdr>
              <w:spacing w:before="280" w:after="280" w:line="276" w:lineRule="auto"/>
              <w:jc w:val="both"/>
              <w:rPr>
                <w:rFonts w:asciiTheme="minorHAnsi" w:hAnsiTheme="minorHAnsi" w:cstheme="minorHAnsi"/>
                <w:b w:val="0"/>
                <w:bCs w:val="0"/>
              </w:rPr>
            </w:pPr>
            <w:proofErr w:type="spellStart"/>
            <w:r w:rsidRPr="003060FB">
              <w:rPr>
                <w:rFonts w:asciiTheme="minorHAnsi" w:hAnsiTheme="minorHAnsi" w:cstheme="minorHAnsi"/>
                <w:b w:val="0"/>
                <w:bCs w:val="0"/>
              </w:rPr>
              <w:t>Disiplin</w:t>
            </w:r>
            <w:proofErr w:type="spellEnd"/>
            <w:r w:rsidRPr="003060FB">
              <w:rPr>
                <w:rFonts w:asciiTheme="minorHAnsi" w:hAnsiTheme="minorHAnsi" w:cstheme="minorHAnsi"/>
                <w:b w:val="0"/>
                <w:bCs w:val="0"/>
              </w:rPr>
              <w:t xml:space="preserve"> </w:t>
            </w:r>
            <w:proofErr w:type="spellStart"/>
            <w:r w:rsidRPr="003060FB">
              <w:rPr>
                <w:rFonts w:asciiTheme="minorHAnsi" w:hAnsiTheme="minorHAnsi" w:cstheme="minorHAnsi"/>
                <w:b w:val="0"/>
                <w:bCs w:val="0"/>
              </w:rPr>
              <w:t>Alanı</w:t>
            </w:r>
            <w:proofErr w:type="spellEnd"/>
          </w:p>
        </w:tc>
        <w:tc>
          <w:tcPr>
            <w:tcW w:w="0" w:type="auto"/>
            <w:hideMark/>
          </w:tcPr>
          <w:p w14:paraId="593B2877" w14:textId="77777777" w:rsidR="003060FB" w:rsidRPr="003060FB" w:rsidRDefault="003060FB" w:rsidP="003060FB">
            <w:pPr>
              <w:pBdr>
                <w:top w:val="nil"/>
                <w:left w:val="nil"/>
                <w:bottom w:val="nil"/>
                <w:right w:val="nil"/>
                <w:between w:val="nil"/>
              </w:pBdr>
              <w:spacing w:before="280" w:after="280"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proofErr w:type="spellStart"/>
            <w:r w:rsidRPr="003060FB">
              <w:rPr>
                <w:rFonts w:asciiTheme="minorHAnsi" w:hAnsiTheme="minorHAnsi" w:cstheme="minorHAnsi"/>
                <w:b w:val="0"/>
                <w:bCs w:val="0"/>
              </w:rPr>
              <w:t>İçerik</w:t>
            </w:r>
            <w:proofErr w:type="spellEnd"/>
          </w:p>
        </w:tc>
      </w:tr>
      <w:tr w:rsidR="003060FB" w:rsidRPr="003060FB" w14:paraId="1C399EF0" w14:textId="77777777" w:rsidTr="00306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46696E" w14:textId="77777777" w:rsidR="003060FB" w:rsidRPr="003060FB" w:rsidRDefault="003060FB" w:rsidP="003060FB">
            <w:pPr>
              <w:pBdr>
                <w:top w:val="nil"/>
                <w:left w:val="nil"/>
                <w:bottom w:val="nil"/>
                <w:right w:val="nil"/>
                <w:between w:val="nil"/>
              </w:pBdr>
              <w:spacing w:before="280" w:after="280" w:line="276" w:lineRule="auto"/>
              <w:jc w:val="both"/>
              <w:rPr>
                <w:rFonts w:asciiTheme="minorHAnsi" w:hAnsiTheme="minorHAnsi" w:cstheme="minorHAnsi"/>
                <w:b w:val="0"/>
                <w:bCs w:val="0"/>
              </w:rPr>
            </w:pPr>
            <w:proofErr w:type="spellStart"/>
            <w:r w:rsidRPr="003060FB">
              <w:rPr>
                <w:rFonts w:asciiTheme="minorHAnsi" w:hAnsiTheme="minorHAnsi" w:cstheme="minorHAnsi"/>
                <w:b w:val="0"/>
                <w:bCs w:val="0"/>
              </w:rPr>
              <w:t>Doğa</w:t>
            </w:r>
            <w:proofErr w:type="spellEnd"/>
            <w:r w:rsidRPr="003060FB">
              <w:rPr>
                <w:rFonts w:asciiTheme="minorHAnsi" w:hAnsiTheme="minorHAnsi" w:cstheme="minorHAnsi"/>
                <w:b w:val="0"/>
                <w:bCs w:val="0"/>
              </w:rPr>
              <w:t xml:space="preserve"> Bilimleri</w:t>
            </w:r>
          </w:p>
        </w:tc>
        <w:tc>
          <w:tcPr>
            <w:tcW w:w="0" w:type="auto"/>
            <w:hideMark/>
          </w:tcPr>
          <w:p w14:paraId="264766A5" w14:textId="77777777" w:rsidR="003060FB" w:rsidRPr="000B41BD" w:rsidRDefault="003060FB" w:rsidP="003060FB">
            <w:pPr>
              <w:pBdr>
                <w:top w:val="nil"/>
                <w:left w:val="nil"/>
                <w:bottom w:val="nil"/>
                <w:right w:val="nil"/>
                <w:between w:val="nil"/>
              </w:pBdr>
              <w:spacing w:before="280" w:after="280"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B41BD">
              <w:rPr>
                <w:rFonts w:asciiTheme="minorHAnsi" w:hAnsiTheme="minorHAnsi" w:cstheme="minorHAnsi"/>
              </w:rPr>
              <w:t>- Paleolitik dönemde insanların bilişsel gelişimini ve sembolik davranışlarını anlamak. - Hayvanlar ve sembolik temsiller aracılığıyla erken dönem insanları ve çevreleri arasındaki ilişkiyi gözlemlemek.</w:t>
            </w:r>
          </w:p>
        </w:tc>
      </w:tr>
      <w:tr w:rsidR="003060FB" w:rsidRPr="003060FB" w14:paraId="2435BCCE" w14:textId="77777777" w:rsidTr="003060FB">
        <w:tc>
          <w:tcPr>
            <w:cnfStyle w:val="001000000000" w:firstRow="0" w:lastRow="0" w:firstColumn="1" w:lastColumn="0" w:oddVBand="0" w:evenVBand="0" w:oddHBand="0" w:evenHBand="0" w:firstRowFirstColumn="0" w:firstRowLastColumn="0" w:lastRowFirstColumn="0" w:lastRowLastColumn="0"/>
            <w:tcW w:w="0" w:type="auto"/>
            <w:hideMark/>
          </w:tcPr>
          <w:p w14:paraId="69930C3E" w14:textId="77777777" w:rsidR="003060FB" w:rsidRPr="003060FB" w:rsidRDefault="003060FB" w:rsidP="003060FB">
            <w:pPr>
              <w:pBdr>
                <w:top w:val="nil"/>
                <w:left w:val="nil"/>
                <w:bottom w:val="nil"/>
                <w:right w:val="nil"/>
                <w:between w:val="nil"/>
              </w:pBdr>
              <w:spacing w:before="280" w:after="280" w:line="276" w:lineRule="auto"/>
              <w:jc w:val="both"/>
              <w:rPr>
                <w:rFonts w:asciiTheme="minorHAnsi" w:hAnsiTheme="minorHAnsi" w:cstheme="minorHAnsi"/>
                <w:b w:val="0"/>
                <w:bCs w:val="0"/>
              </w:rPr>
            </w:pPr>
            <w:proofErr w:type="spellStart"/>
            <w:r w:rsidRPr="003060FB">
              <w:rPr>
                <w:rFonts w:asciiTheme="minorHAnsi" w:hAnsiTheme="minorHAnsi" w:cstheme="minorHAnsi"/>
                <w:b w:val="0"/>
                <w:bCs w:val="0"/>
              </w:rPr>
              <w:t>Sosyal</w:t>
            </w:r>
            <w:proofErr w:type="spellEnd"/>
            <w:r w:rsidRPr="003060FB">
              <w:rPr>
                <w:rFonts w:asciiTheme="minorHAnsi" w:hAnsiTheme="minorHAnsi" w:cstheme="minorHAnsi"/>
                <w:b w:val="0"/>
                <w:bCs w:val="0"/>
              </w:rPr>
              <w:t xml:space="preserve"> Bilimler</w:t>
            </w:r>
          </w:p>
        </w:tc>
        <w:tc>
          <w:tcPr>
            <w:tcW w:w="0" w:type="auto"/>
            <w:hideMark/>
          </w:tcPr>
          <w:p w14:paraId="4949830F" w14:textId="77777777" w:rsidR="003060FB" w:rsidRPr="003060FB" w:rsidRDefault="003060FB" w:rsidP="003060FB">
            <w:pPr>
              <w:pBdr>
                <w:top w:val="nil"/>
                <w:left w:val="nil"/>
                <w:bottom w:val="nil"/>
                <w:right w:val="nil"/>
                <w:between w:val="nil"/>
              </w:pBdr>
              <w:spacing w:before="280" w:after="280"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B41BD">
              <w:rPr>
                <w:rFonts w:asciiTheme="minorHAnsi" w:hAnsiTheme="minorHAnsi" w:cstheme="minorHAnsi"/>
              </w:rPr>
              <w:t xml:space="preserve">- Paleolitik toplumların yaşam biçimleri ve kültürleri. - Sembolik bir ifade biçimi olarak kaya sanatının anlamı ve işlevi. - </w:t>
            </w:r>
            <w:proofErr w:type="spellStart"/>
            <w:r w:rsidRPr="003060FB">
              <w:rPr>
                <w:rFonts w:asciiTheme="minorHAnsi" w:hAnsiTheme="minorHAnsi" w:cstheme="minorHAnsi"/>
              </w:rPr>
              <w:t>Görsel</w:t>
            </w:r>
            <w:proofErr w:type="spellEnd"/>
            <w:r w:rsidRPr="003060FB">
              <w:rPr>
                <w:rFonts w:asciiTheme="minorHAnsi" w:hAnsiTheme="minorHAnsi" w:cstheme="minorHAnsi"/>
              </w:rPr>
              <w:t xml:space="preserve"> </w:t>
            </w:r>
            <w:proofErr w:type="spellStart"/>
            <w:r w:rsidRPr="003060FB">
              <w:rPr>
                <w:rFonts w:asciiTheme="minorHAnsi" w:hAnsiTheme="minorHAnsi" w:cstheme="minorHAnsi"/>
              </w:rPr>
              <w:t>tarihsel</w:t>
            </w:r>
            <w:proofErr w:type="spellEnd"/>
            <w:r w:rsidRPr="003060FB">
              <w:rPr>
                <w:rFonts w:asciiTheme="minorHAnsi" w:hAnsiTheme="minorHAnsi" w:cstheme="minorHAnsi"/>
              </w:rPr>
              <w:t xml:space="preserve"> </w:t>
            </w:r>
            <w:proofErr w:type="spellStart"/>
            <w:r w:rsidRPr="003060FB">
              <w:rPr>
                <w:rFonts w:asciiTheme="minorHAnsi" w:hAnsiTheme="minorHAnsi" w:cstheme="minorHAnsi"/>
              </w:rPr>
              <w:t>kaynakların</w:t>
            </w:r>
            <w:proofErr w:type="spellEnd"/>
            <w:r w:rsidRPr="003060FB">
              <w:rPr>
                <w:rFonts w:asciiTheme="minorHAnsi" w:hAnsiTheme="minorHAnsi" w:cstheme="minorHAnsi"/>
              </w:rPr>
              <w:t xml:space="preserve"> </w:t>
            </w:r>
            <w:proofErr w:type="spellStart"/>
            <w:r w:rsidRPr="003060FB">
              <w:rPr>
                <w:rFonts w:asciiTheme="minorHAnsi" w:hAnsiTheme="minorHAnsi" w:cstheme="minorHAnsi"/>
              </w:rPr>
              <w:t>analizi</w:t>
            </w:r>
            <w:proofErr w:type="spellEnd"/>
            <w:r w:rsidRPr="003060FB">
              <w:rPr>
                <w:rFonts w:asciiTheme="minorHAnsi" w:hAnsiTheme="minorHAnsi" w:cstheme="minorHAnsi"/>
              </w:rPr>
              <w:t>.</w:t>
            </w:r>
          </w:p>
        </w:tc>
      </w:tr>
      <w:tr w:rsidR="003060FB" w:rsidRPr="003060FB" w14:paraId="68B9CEE8" w14:textId="77777777" w:rsidTr="00306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98E2F5" w14:textId="77777777" w:rsidR="003060FB" w:rsidRPr="003060FB" w:rsidRDefault="003060FB" w:rsidP="003060FB">
            <w:pPr>
              <w:pBdr>
                <w:top w:val="nil"/>
                <w:left w:val="nil"/>
                <w:bottom w:val="nil"/>
                <w:right w:val="nil"/>
                <w:between w:val="nil"/>
              </w:pBdr>
              <w:spacing w:before="280" w:after="280" w:line="276" w:lineRule="auto"/>
              <w:jc w:val="both"/>
              <w:rPr>
                <w:rFonts w:asciiTheme="minorHAnsi" w:hAnsiTheme="minorHAnsi" w:cstheme="minorHAnsi"/>
                <w:b w:val="0"/>
                <w:bCs w:val="0"/>
              </w:rPr>
            </w:pPr>
            <w:proofErr w:type="spellStart"/>
            <w:r w:rsidRPr="003060FB">
              <w:rPr>
                <w:rFonts w:asciiTheme="minorHAnsi" w:hAnsiTheme="minorHAnsi" w:cstheme="minorHAnsi"/>
                <w:b w:val="0"/>
                <w:bCs w:val="0"/>
              </w:rPr>
              <w:t>Teknoloji</w:t>
            </w:r>
            <w:proofErr w:type="spellEnd"/>
          </w:p>
        </w:tc>
        <w:tc>
          <w:tcPr>
            <w:tcW w:w="0" w:type="auto"/>
            <w:hideMark/>
          </w:tcPr>
          <w:p w14:paraId="5047ACB7" w14:textId="77777777" w:rsidR="003060FB" w:rsidRPr="000B41BD" w:rsidRDefault="003060FB" w:rsidP="003060FB">
            <w:pPr>
              <w:pBdr>
                <w:top w:val="nil"/>
                <w:left w:val="nil"/>
                <w:bottom w:val="nil"/>
                <w:right w:val="nil"/>
                <w:between w:val="nil"/>
              </w:pBdr>
              <w:spacing w:before="280" w:after="280"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B41BD">
              <w:rPr>
                <w:rFonts w:asciiTheme="minorHAnsi" w:hAnsiTheme="minorHAnsi" w:cstheme="minorHAnsi"/>
              </w:rPr>
              <w:t>- Blockly gibi görsel platformları kullanarak FOSSbot robotunu programlama. - Konturları izlemek için sensörleri kullanma. - Dijital talimatlar ve mekanik hareketler arasındaki ilişki.</w:t>
            </w:r>
          </w:p>
        </w:tc>
      </w:tr>
      <w:tr w:rsidR="003060FB" w:rsidRPr="003060FB" w14:paraId="2D48B945" w14:textId="77777777" w:rsidTr="003060FB">
        <w:tc>
          <w:tcPr>
            <w:cnfStyle w:val="001000000000" w:firstRow="0" w:lastRow="0" w:firstColumn="1" w:lastColumn="0" w:oddVBand="0" w:evenVBand="0" w:oddHBand="0" w:evenHBand="0" w:firstRowFirstColumn="0" w:firstRowLastColumn="0" w:lastRowFirstColumn="0" w:lastRowLastColumn="0"/>
            <w:tcW w:w="0" w:type="auto"/>
            <w:hideMark/>
          </w:tcPr>
          <w:p w14:paraId="3B437FBC" w14:textId="77777777" w:rsidR="003060FB" w:rsidRPr="003060FB" w:rsidRDefault="003060FB" w:rsidP="003060FB">
            <w:pPr>
              <w:pBdr>
                <w:top w:val="nil"/>
                <w:left w:val="nil"/>
                <w:bottom w:val="nil"/>
                <w:right w:val="nil"/>
                <w:between w:val="nil"/>
              </w:pBdr>
              <w:spacing w:before="280" w:after="280" w:line="276" w:lineRule="auto"/>
              <w:jc w:val="both"/>
              <w:rPr>
                <w:rFonts w:asciiTheme="minorHAnsi" w:hAnsiTheme="minorHAnsi" w:cstheme="minorHAnsi"/>
                <w:b w:val="0"/>
                <w:bCs w:val="0"/>
              </w:rPr>
            </w:pPr>
            <w:proofErr w:type="spellStart"/>
            <w:r w:rsidRPr="003060FB">
              <w:rPr>
                <w:rFonts w:asciiTheme="minorHAnsi" w:hAnsiTheme="minorHAnsi" w:cstheme="minorHAnsi"/>
                <w:b w:val="0"/>
                <w:bCs w:val="0"/>
              </w:rPr>
              <w:t>Mühendislik</w:t>
            </w:r>
            <w:proofErr w:type="spellEnd"/>
          </w:p>
        </w:tc>
        <w:tc>
          <w:tcPr>
            <w:tcW w:w="0" w:type="auto"/>
            <w:hideMark/>
          </w:tcPr>
          <w:p w14:paraId="278826E4" w14:textId="77777777" w:rsidR="003060FB" w:rsidRPr="003060FB" w:rsidRDefault="003060FB" w:rsidP="003060FB">
            <w:pPr>
              <w:pBdr>
                <w:top w:val="nil"/>
                <w:left w:val="nil"/>
                <w:bottom w:val="nil"/>
                <w:right w:val="nil"/>
                <w:between w:val="nil"/>
              </w:pBdr>
              <w:spacing w:before="280" w:after="280"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B41BD">
              <w:rPr>
                <w:rFonts w:asciiTheme="minorHAnsi" w:hAnsiTheme="minorHAnsi" w:cstheme="minorHAnsi"/>
              </w:rPr>
              <w:t xml:space="preserve">- Sembolleri yeniden üretmek için yollar tasarlamak. - Robot performansını ayarlamak ve optimize etmek. - </w:t>
            </w:r>
            <w:r w:rsidRPr="003060FB">
              <w:rPr>
                <w:rFonts w:asciiTheme="minorHAnsi" w:hAnsiTheme="minorHAnsi" w:cstheme="minorHAnsi"/>
              </w:rPr>
              <w:t xml:space="preserve">Test ve </w:t>
            </w:r>
            <w:proofErr w:type="spellStart"/>
            <w:r w:rsidRPr="003060FB">
              <w:rPr>
                <w:rFonts w:asciiTheme="minorHAnsi" w:hAnsiTheme="minorHAnsi" w:cstheme="minorHAnsi"/>
              </w:rPr>
              <w:t>iyileştirme</w:t>
            </w:r>
            <w:proofErr w:type="spellEnd"/>
            <w:r w:rsidRPr="003060FB">
              <w:rPr>
                <w:rFonts w:asciiTheme="minorHAnsi" w:hAnsiTheme="minorHAnsi" w:cstheme="minorHAnsi"/>
              </w:rPr>
              <w:t xml:space="preserve"> </w:t>
            </w:r>
            <w:proofErr w:type="spellStart"/>
            <w:r w:rsidRPr="003060FB">
              <w:rPr>
                <w:rFonts w:asciiTheme="minorHAnsi" w:hAnsiTheme="minorHAnsi" w:cstheme="minorHAnsi"/>
              </w:rPr>
              <w:t>sürecini</w:t>
            </w:r>
            <w:proofErr w:type="spellEnd"/>
            <w:r w:rsidRPr="003060FB">
              <w:rPr>
                <w:rFonts w:asciiTheme="minorHAnsi" w:hAnsiTheme="minorHAnsi" w:cstheme="minorHAnsi"/>
              </w:rPr>
              <w:t xml:space="preserve"> </w:t>
            </w:r>
            <w:proofErr w:type="spellStart"/>
            <w:r w:rsidRPr="003060FB">
              <w:rPr>
                <w:rFonts w:asciiTheme="minorHAnsi" w:hAnsiTheme="minorHAnsi" w:cstheme="minorHAnsi"/>
              </w:rPr>
              <w:t>kullanmak</w:t>
            </w:r>
            <w:proofErr w:type="spellEnd"/>
            <w:r w:rsidRPr="003060FB">
              <w:rPr>
                <w:rFonts w:asciiTheme="minorHAnsi" w:hAnsiTheme="minorHAnsi" w:cstheme="minorHAnsi"/>
              </w:rPr>
              <w:t>.</w:t>
            </w:r>
          </w:p>
        </w:tc>
      </w:tr>
      <w:tr w:rsidR="003060FB" w:rsidRPr="003060FB" w14:paraId="6611BC33" w14:textId="77777777" w:rsidTr="00306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F847A2" w14:textId="77777777" w:rsidR="003060FB" w:rsidRPr="003060FB" w:rsidRDefault="003060FB" w:rsidP="003060FB">
            <w:pPr>
              <w:pBdr>
                <w:top w:val="nil"/>
                <w:left w:val="nil"/>
                <w:bottom w:val="nil"/>
                <w:right w:val="nil"/>
                <w:between w:val="nil"/>
              </w:pBdr>
              <w:spacing w:before="280" w:after="280" w:line="276" w:lineRule="auto"/>
              <w:jc w:val="both"/>
              <w:rPr>
                <w:rFonts w:asciiTheme="minorHAnsi" w:hAnsiTheme="minorHAnsi" w:cstheme="minorHAnsi"/>
                <w:b w:val="0"/>
                <w:bCs w:val="0"/>
              </w:rPr>
            </w:pPr>
            <w:r w:rsidRPr="003060FB">
              <w:rPr>
                <w:rFonts w:asciiTheme="minorHAnsi" w:hAnsiTheme="minorHAnsi" w:cstheme="minorHAnsi"/>
                <w:b w:val="0"/>
                <w:bCs w:val="0"/>
              </w:rPr>
              <w:t>Sanat</w:t>
            </w:r>
          </w:p>
        </w:tc>
        <w:tc>
          <w:tcPr>
            <w:tcW w:w="0" w:type="auto"/>
            <w:hideMark/>
          </w:tcPr>
          <w:p w14:paraId="24E0FB34" w14:textId="77777777" w:rsidR="003060FB" w:rsidRPr="003060FB" w:rsidRDefault="003060FB" w:rsidP="003060FB">
            <w:pPr>
              <w:pBdr>
                <w:top w:val="nil"/>
                <w:left w:val="nil"/>
                <w:bottom w:val="nil"/>
                <w:right w:val="nil"/>
                <w:between w:val="nil"/>
              </w:pBdr>
              <w:spacing w:before="280" w:after="280"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B41BD">
              <w:rPr>
                <w:rFonts w:asciiTheme="minorHAnsi" w:hAnsiTheme="minorHAnsi" w:cstheme="minorHAnsi"/>
              </w:rPr>
              <w:t xml:space="preserve">- Kaya sanatının sembollerinin ve görsel tezahürlerinin incelenmesi ve analizi. - </w:t>
            </w:r>
            <w:r w:rsidRPr="003060FB">
              <w:rPr>
                <w:rFonts w:asciiTheme="minorHAnsi" w:hAnsiTheme="minorHAnsi" w:cstheme="minorHAnsi"/>
              </w:rPr>
              <w:t xml:space="preserve">Kaya </w:t>
            </w:r>
            <w:proofErr w:type="spellStart"/>
            <w:r w:rsidRPr="003060FB">
              <w:rPr>
                <w:rFonts w:asciiTheme="minorHAnsi" w:hAnsiTheme="minorHAnsi" w:cstheme="minorHAnsi"/>
              </w:rPr>
              <w:t>sanatının</w:t>
            </w:r>
            <w:proofErr w:type="spellEnd"/>
            <w:r w:rsidRPr="003060FB">
              <w:rPr>
                <w:rFonts w:asciiTheme="minorHAnsi" w:hAnsiTheme="minorHAnsi" w:cstheme="minorHAnsi"/>
              </w:rPr>
              <w:t xml:space="preserve"> </w:t>
            </w:r>
            <w:proofErr w:type="spellStart"/>
            <w:r w:rsidRPr="003060FB">
              <w:rPr>
                <w:rFonts w:asciiTheme="minorHAnsi" w:hAnsiTheme="minorHAnsi" w:cstheme="minorHAnsi"/>
              </w:rPr>
              <w:t>ifade</w:t>
            </w:r>
            <w:proofErr w:type="spellEnd"/>
            <w:r w:rsidRPr="003060FB">
              <w:rPr>
                <w:rFonts w:asciiTheme="minorHAnsi" w:hAnsiTheme="minorHAnsi" w:cstheme="minorHAnsi"/>
              </w:rPr>
              <w:t xml:space="preserve">, </w:t>
            </w:r>
            <w:proofErr w:type="spellStart"/>
            <w:r w:rsidRPr="003060FB">
              <w:rPr>
                <w:rFonts w:asciiTheme="minorHAnsi" w:hAnsiTheme="minorHAnsi" w:cstheme="minorHAnsi"/>
              </w:rPr>
              <w:t>ritüel</w:t>
            </w:r>
            <w:proofErr w:type="spellEnd"/>
            <w:r w:rsidRPr="003060FB">
              <w:rPr>
                <w:rFonts w:asciiTheme="minorHAnsi" w:hAnsiTheme="minorHAnsi" w:cstheme="minorHAnsi"/>
              </w:rPr>
              <w:t xml:space="preserve"> ve </w:t>
            </w:r>
            <w:proofErr w:type="spellStart"/>
            <w:r w:rsidRPr="003060FB">
              <w:rPr>
                <w:rFonts w:asciiTheme="minorHAnsi" w:hAnsiTheme="minorHAnsi" w:cstheme="minorHAnsi"/>
              </w:rPr>
              <w:t>iletişimsel</w:t>
            </w:r>
            <w:proofErr w:type="spellEnd"/>
            <w:r w:rsidRPr="003060FB">
              <w:rPr>
                <w:rFonts w:asciiTheme="minorHAnsi" w:hAnsiTheme="minorHAnsi" w:cstheme="minorHAnsi"/>
              </w:rPr>
              <w:t xml:space="preserve"> </w:t>
            </w:r>
            <w:proofErr w:type="spellStart"/>
            <w:r w:rsidRPr="003060FB">
              <w:rPr>
                <w:rFonts w:asciiTheme="minorHAnsi" w:hAnsiTheme="minorHAnsi" w:cstheme="minorHAnsi"/>
              </w:rPr>
              <w:t>değeri</w:t>
            </w:r>
            <w:proofErr w:type="spellEnd"/>
            <w:r w:rsidRPr="003060FB">
              <w:rPr>
                <w:rFonts w:asciiTheme="minorHAnsi" w:hAnsiTheme="minorHAnsi" w:cstheme="minorHAnsi"/>
              </w:rPr>
              <w:t>.</w:t>
            </w:r>
          </w:p>
        </w:tc>
      </w:tr>
    </w:tbl>
    <w:p w14:paraId="71A281EA" w14:textId="77777777" w:rsidR="00E05CA8" w:rsidRPr="001C1D09" w:rsidRDefault="00E05CA8">
      <w:pPr>
        <w:pBdr>
          <w:top w:val="nil"/>
          <w:left w:val="nil"/>
          <w:bottom w:val="nil"/>
          <w:right w:val="nil"/>
          <w:between w:val="nil"/>
        </w:pBdr>
        <w:spacing w:before="280" w:after="280" w:line="360" w:lineRule="auto"/>
        <w:jc w:val="both"/>
        <w:rPr>
          <w:rFonts w:asciiTheme="minorHAnsi" w:hAnsiTheme="minorHAnsi" w:cstheme="minorHAnsi"/>
          <w:bCs/>
        </w:rPr>
      </w:pPr>
    </w:p>
    <w:p w14:paraId="78A9E8A7" w14:textId="77777777" w:rsidR="003060FB" w:rsidRPr="000B41BD" w:rsidRDefault="003060FB" w:rsidP="003060FB">
      <w:pPr>
        <w:pBdr>
          <w:top w:val="nil"/>
          <w:left w:val="nil"/>
          <w:bottom w:val="nil"/>
          <w:right w:val="nil"/>
          <w:between w:val="nil"/>
        </w:pBdr>
        <w:spacing w:before="280" w:after="280" w:line="360" w:lineRule="auto"/>
        <w:jc w:val="both"/>
        <w:rPr>
          <w:rFonts w:asciiTheme="minorHAnsi" w:hAnsiTheme="minorHAnsi" w:cstheme="minorHAnsi"/>
          <w:b/>
        </w:rPr>
      </w:pPr>
      <w:r w:rsidRPr="000B41BD">
        <w:rPr>
          <w:rFonts w:asciiTheme="minorHAnsi" w:hAnsiTheme="minorHAnsi" w:cstheme="minorHAnsi"/>
          <w:b/>
        </w:rPr>
        <w:t>2.1 Öğretim ve Öğrenim Faaliyetlerinin Tanımı</w:t>
      </w:r>
    </w:p>
    <w:p w14:paraId="795D940B" w14:textId="77777777" w:rsidR="003060FB" w:rsidRPr="000B41BD" w:rsidRDefault="003060FB" w:rsidP="003060FB">
      <w:pPr>
        <w:pBdr>
          <w:top w:val="nil"/>
          <w:left w:val="nil"/>
          <w:bottom w:val="nil"/>
          <w:right w:val="nil"/>
          <w:between w:val="nil"/>
        </w:pBdr>
        <w:spacing w:before="280" w:after="280" w:line="360" w:lineRule="auto"/>
        <w:rPr>
          <w:rFonts w:asciiTheme="minorHAnsi" w:hAnsiTheme="minorHAnsi" w:cstheme="minorHAnsi"/>
        </w:rPr>
      </w:pPr>
      <w:r w:rsidRPr="000B41BD">
        <w:rPr>
          <w:rFonts w:asciiTheme="minorHAnsi" w:hAnsiTheme="minorHAnsi" w:cstheme="minorHAnsi"/>
        </w:rPr>
        <w:t>Bu derste öğrenciler, tarihsel, sanatsal ve eğitimsel robotik araştırmalarını birleştiren bir deneyim aracılığıyla kaya sanatını keşfedeceklerdir.</w:t>
      </w:r>
    </w:p>
    <w:p w14:paraId="16056542" w14:textId="77777777" w:rsidR="003060FB" w:rsidRPr="003060FB" w:rsidRDefault="003060FB" w:rsidP="003060FB">
      <w:pPr>
        <w:pBdr>
          <w:top w:val="nil"/>
          <w:left w:val="nil"/>
          <w:bottom w:val="nil"/>
          <w:right w:val="nil"/>
          <w:between w:val="nil"/>
        </w:pBdr>
        <w:spacing w:before="280" w:after="280" w:line="360" w:lineRule="auto"/>
        <w:rPr>
          <w:rFonts w:asciiTheme="minorHAnsi" w:hAnsiTheme="minorHAnsi" w:cstheme="minorHAnsi"/>
        </w:rPr>
      </w:pPr>
      <w:proofErr w:type="spellStart"/>
      <w:r w:rsidRPr="003060FB">
        <w:rPr>
          <w:rFonts w:asciiTheme="minorHAnsi" w:hAnsiTheme="minorHAnsi" w:cstheme="minorHAnsi"/>
          <w:b/>
          <w:bCs/>
        </w:rPr>
        <w:lastRenderedPageBreak/>
        <w:t>Malzemeler</w:t>
      </w:r>
      <w:proofErr w:type="spellEnd"/>
      <w:r w:rsidRPr="003060FB">
        <w:rPr>
          <w:rFonts w:asciiTheme="minorHAnsi" w:hAnsiTheme="minorHAnsi" w:cstheme="minorHAnsi"/>
          <w:b/>
          <w:bCs/>
        </w:rPr>
        <w:t>:</w:t>
      </w:r>
    </w:p>
    <w:p w14:paraId="680A40CF" w14:textId="77777777" w:rsidR="003060FB" w:rsidRPr="003060FB" w:rsidRDefault="003060FB" w:rsidP="003060FB">
      <w:pPr>
        <w:numPr>
          <w:ilvl w:val="0"/>
          <w:numId w:val="36"/>
        </w:numPr>
        <w:pBdr>
          <w:top w:val="nil"/>
          <w:left w:val="nil"/>
          <w:bottom w:val="nil"/>
          <w:right w:val="nil"/>
          <w:between w:val="nil"/>
        </w:pBdr>
        <w:spacing w:before="280" w:after="280" w:line="360" w:lineRule="auto"/>
        <w:rPr>
          <w:rFonts w:asciiTheme="minorHAnsi" w:hAnsiTheme="minorHAnsi" w:cstheme="minorHAnsi"/>
        </w:rPr>
      </w:pPr>
      <w:proofErr w:type="spellStart"/>
      <w:r w:rsidRPr="003060FB">
        <w:rPr>
          <w:rFonts w:asciiTheme="minorHAnsi" w:hAnsiTheme="minorHAnsi" w:cstheme="minorHAnsi"/>
        </w:rPr>
        <w:t>Paleolitik</w:t>
      </w:r>
      <w:proofErr w:type="spellEnd"/>
      <w:r w:rsidRPr="003060FB">
        <w:rPr>
          <w:rFonts w:asciiTheme="minorHAnsi" w:hAnsiTheme="minorHAnsi" w:cstheme="minorHAnsi"/>
        </w:rPr>
        <w:t xml:space="preserve"> </w:t>
      </w:r>
      <w:proofErr w:type="spellStart"/>
      <w:r w:rsidRPr="003060FB">
        <w:rPr>
          <w:rFonts w:asciiTheme="minorHAnsi" w:hAnsiTheme="minorHAnsi" w:cstheme="minorHAnsi"/>
        </w:rPr>
        <w:t>sembollerle</w:t>
      </w:r>
      <w:proofErr w:type="spellEnd"/>
      <w:r w:rsidRPr="003060FB">
        <w:rPr>
          <w:rFonts w:asciiTheme="minorHAnsi" w:hAnsiTheme="minorHAnsi" w:cstheme="minorHAnsi"/>
        </w:rPr>
        <w:t xml:space="preserve"> </w:t>
      </w:r>
      <w:proofErr w:type="spellStart"/>
      <w:r w:rsidRPr="003060FB">
        <w:rPr>
          <w:rFonts w:asciiTheme="minorHAnsi" w:hAnsiTheme="minorHAnsi" w:cstheme="minorHAnsi"/>
        </w:rPr>
        <w:t>simüle</w:t>
      </w:r>
      <w:proofErr w:type="spellEnd"/>
      <w:r w:rsidRPr="003060FB">
        <w:rPr>
          <w:rFonts w:asciiTheme="minorHAnsi" w:hAnsiTheme="minorHAnsi" w:cstheme="minorHAnsi"/>
        </w:rPr>
        <w:t xml:space="preserve"> </w:t>
      </w:r>
      <w:proofErr w:type="spellStart"/>
      <w:r w:rsidRPr="003060FB">
        <w:rPr>
          <w:rFonts w:asciiTheme="minorHAnsi" w:hAnsiTheme="minorHAnsi" w:cstheme="minorHAnsi"/>
        </w:rPr>
        <w:t>edilmiş</w:t>
      </w:r>
      <w:proofErr w:type="spellEnd"/>
      <w:r w:rsidRPr="003060FB">
        <w:rPr>
          <w:rFonts w:asciiTheme="minorHAnsi" w:hAnsiTheme="minorHAnsi" w:cstheme="minorHAnsi"/>
        </w:rPr>
        <w:t xml:space="preserve"> </w:t>
      </w:r>
      <w:proofErr w:type="spellStart"/>
      <w:r w:rsidRPr="003060FB">
        <w:rPr>
          <w:rFonts w:asciiTheme="minorHAnsi" w:hAnsiTheme="minorHAnsi" w:cstheme="minorHAnsi"/>
        </w:rPr>
        <w:t>ortam</w:t>
      </w:r>
      <w:proofErr w:type="spellEnd"/>
    </w:p>
    <w:p w14:paraId="6C652900" w14:textId="77777777" w:rsidR="003060FB" w:rsidRPr="003060FB" w:rsidRDefault="003060FB" w:rsidP="003060FB">
      <w:pPr>
        <w:numPr>
          <w:ilvl w:val="0"/>
          <w:numId w:val="36"/>
        </w:numPr>
        <w:pBdr>
          <w:top w:val="nil"/>
          <w:left w:val="nil"/>
          <w:bottom w:val="nil"/>
          <w:right w:val="nil"/>
          <w:between w:val="nil"/>
        </w:pBdr>
        <w:spacing w:before="280" w:after="280" w:line="360" w:lineRule="auto"/>
        <w:rPr>
          <w:rFonts w:asciiTheme="minorHAnsi" w:hAnsiTheme="minorHAnsi" w:cstheme="minorHAnsi"/>
        </w:rPr>
      </w:pPr>
      <w:r w:rsidRPr="003060FB">
        <w:rPr>
          <w:rFonts w:asciiTheme="minorHAnsi" w:hAnsiTheme="minorHAnsi" w:cstheme="minorHAnsi"/>
        </w:rPr>
        <w:t xml:space="preserve">Büyük </w:t>
      </w:r>
      <w:proofErr w:type="spellStart"/>
      <w:r w:rsidRPr="003060FB">
        <w:rPr>
          <w:rFonts w:asciiTheme="minorHAnsi" w:hAnsiTheme="minorHAnsi" w:cstheme="minorHAnsi"/>
        </w:rPr>
        <w:t>karton</w:t>
      </w:r>
      <w:proofErr w:type="spellEnd"/>
    </w:p>
    <w:p w14:paraId="6F8115B7" w14:textId="218D7B9B" w:rsidR="00BF7F67" w:rsidRPr="001C1D09" w:rsidRDefault="003060FB" w:rsidP="00BF7F67">
      <w:pPr>
        <w:pBdr>
          <w:top w:val="nil"/>
          <w:left w:val="nil"/>
          <w:bottom w:val="nil"/>
          <w:right w:val="nil"/>
          <w:between w:val="nil"/>
        </w:pBdr>
        <w:spacing w:before="280" w:after="280" w:line="360" w:lineRule="auto"/>
        <w:jc w:val="center"/>
        <w:rPr>
          <w:rFonts w:asciiTheme="minorHAnsi" w:hAnsiTheme="minorHAnsi" w:cstheme="minorHAnsi"/>
          <w:b/>
          <w:bCs/>
          <w:color w:val="004F88"/>
        </w:rPr>
      </w:pPr>
      <w:proofErr w:type="spellStart"/>
      <w:r>
        <w:rPr>
          <w:rFonts w:asciiTheme="minorHAnsi" w:hAnsiTheme="minorHAnsi" w:cstheme="minorHAnsi"/>
          <w:b/>
          <w:bCs/>
          <w:color w:val="004F88"/>
        </w:rPr>
        <w:t>Etkinlik</w:t>
      </w:r>
      <w:proofErr w:type="spellEnd"/>
      <w:r w:rsidR="00BF7F67" w:rsidRPr="001C1D09">
        <w:rPr>
          <w:rFonts w:asciiTheme="minorHAnsi" w:hAnsiTheme="minorHAnsi" w:cstheme="minorHAnsi"/>
          <w:b/>
          <w:bCs/>
          <w:color w:val="004F88"/>
        </w:rPr>
        <w:t xml:space="preserve"> 1</w:t>
      </w:r>
    </w:p>
    <w:p w14:paraId="78CDE9C1" w14:textId="77777777" w:rsidR="003060FB" w:rsidRPr="003060FB" w:rsidRDefault="003060FB" w:rsidP="003060FB">
      <w:pPr>
        <w:pBdr>
          <w:top w:val="nil"/>
          <w:left w:val="nil"/>
          <w:bottom w:val="nil"/>
          <w:right w:val="nil"/>
          <w:between w:val="nil"/>
        </w:pBdr>
        <w:spacing w:before="280" w:after="280" w:line="360" w:lineRule="auto"/>
        <w:jc w:val="both"/>
        <w:rPr>
          <w:rFonts w:asciiTheme="minorHAnsi" w:hAnsiTheme="minorHAnsi" w:cstheme="minorHAnsi"/>
          <w:lang w:val="en-US"/>
        </w:rPr>
      </w:pPr>
      <w:r w:rsidRPr="003060FB">
        <w:rPr>
          <w:rFonts w:asciiTheme="minorHAnsi" w:hAnsiTheme="minorHAnsi" w:cstheme="minorHAnsi"/>
          <w:lang w:val="en-US"/>
        </w:rPr>
        <w:t xml:space="preserve">Bu </w:t>
      </w:r>
      <w:proofErr w:type="spellStart"/>
      <w:r w:rsidRPr="003060FB">
        <w:rPr>
          <w:rFonts w:asciiTheme="minorHAnsi" w:hAnsiTheme="minorHAnsi" w:cstheme="minorHAnsi"/>
          <w:lang w:val="en-US"/>
        </w:rPr>
        <w:t>etkinlikte</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öğrenciler</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Paleolitik</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sembolizmi</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inceleyeceklerdir</w:t>
      </w:r>
      <w:proofErr w:type="spellEnd"/>
      <w:r w:rsidRPr="003060FB">
        <w:rPr>
          <w:rFonts w:asciiTheme="minorHAnsi" w:hAnsiTheme="minorHAnsi" w:cstheme="minorHAnsi"/>
          <w:lang w:val="en-US"/>
        </w:rPr>
        <w:t>.</w:t>
      </w:r>
    </w:p>
    <w:p w14:paraId="53F6969A" w14:textId="77777777" w:rsidR="003060FB" w:rsidRPr="003060FB" w:rsidRDefault="003060FB" w:rsidP="003060FB">
      <w:pPr>
        <w:pBdr>
          <w:top w:val="nil"/>
          <w:left w:val="nil"/>
          <w:bottom w:val="nil"/>
          <w:right w:val="nil"/>
          <w:between w:val="nil"/>
        </w:pBdr>
        <w:spacing w:before="280" w:after="280" w:line="360" w:lineRule="auto"/>
        <w:jc w:val="both"/>
        <w:rPr>
          <w:rFonts w:asciiTheme="minorHAnsi" w:hAnsiTheme="minorHAnsi" w:cstheme="minorHAnsi"/>
          <w:lang w:val="en-US"/>
        </w:rPr>
      </w:pPr>
      <w:proofErr w:type="spellStart"/>
      <w:r w:rsidRPr="003060FB">
        <w:rPr>
          <w:rFonts w:asciiTheme="minorHAnsi" w:hAnsiTheme="minorHAnsi" w:cstheme="minorHAnsi"/>
          <w:lang w:val="en-US"/>
        </w:rPr>
        <w:t>Öğrenciler</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çeşitli</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Paleolitik</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mağaralardaki</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sanatsal</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temsilleri</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rehberli</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gözlem</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yoluyla</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inceleyerek</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hayvanlar</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eller</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geometrik</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şekiller</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ve</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spiraller</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gibi</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farklı</w:t>
      </w:r>
      <w:proofErr w:type="spellEnd"/>
      <w:r w:rsidRPr="003060FB">
        <w:rPr>
          <w:rFonts w:asciiTheme="minorHAnsi" w:hAnsiTheme="minorHAnsi" w:cstheme="minorHAnsi"/>
          <w:lang w:val="en-US"/>
        </w:rPr>
        <w:t xml:space="preserve"> kaya </w:t>
      </w:r>
      <w:proofErr w:type="spellStart"/>
      <w:r w:rsidRPr="003060FB">
        <w:rPr>
          <w:rFonts w:asciiTheme="minorHAnsi" w:hAnsiTheme="minorHAnsi" w:cstheme="minorHAnsi"/>
          <w:lang w:val="en-US"/>
        </w:rPr>
        <w:t>sanatı</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sembollerini</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analiz</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ederler</w:t>
      </w:r>
      <w:proofErr w:type="spellEnd"/>
      <w:r w:rsidRPr="003060FB">
        <w:rPr>
          <w:rFonts w:asciiTheme="minorHAnsi" w:hAnsiTheme="minorHAnsi" w:cstheme="minorHAnsi"/>
          <w:lang w:val="en-US"/>
        </w:rPr>
        <w:t xml:space="preserve">. Bu </w:t>
      </w:r>
      <w:proofErr w:type="spellStart"/>
      <w:r w:rsidRPr="003060FB">
        <w:rPr>
          <w:rFonts w:asciiTheme="minorHAnsi" w:hAnsiTheme="minorHAnsi" w:cstheme="minorHAnsi"/>
          <w:lang w:val="en-US"/>
        </w:rPr>
        <w:t>sembollerin</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olası</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anlamları</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üzerine</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düşünürler</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ve</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bu</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temsillerin</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ifade</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ritüel</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ve</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iletişim</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boyutlarını</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keşfederler</w:t>
      </w:r>
      <w:proofErr w:type="spellEnd"/>
      <w:r w:rsidRPr="003060FB">
        <w:rPr>
          <w:rFonts w:asciiTheme="minorHAnsi" w:hAnsiTheme="minorHAnsi" w:cstheme="minorHAnsi"/>
          <w:lang w:val="en-US"/>
        </w:rPr>
        <w:t>.</w:t>
      </w:r>
    </w:p>
    <w:p w14:paraId="66259990" w14:textId="42F7576A" w:rsidR="00542969" w:rsidRPr="003060FB" w:rsidRDefault="003060FB" w:rsidP="003060FB">
      <w:pPr>
        <w:pBdr>
          <w:top w:val="nil"/>
          <w:left w:val="nil"/>
          <w:bottom w:val="nil"/>
          <w:right w:val="nil"/>
          <w:between w:val="nil"/>
        </w:pBdr>
        <w:spacing w:before="280" w:after="280" w:line="360" w:lineRule="auto"/>
        <w:jc w:val="center"/>
        <w:rPr>
          <w:rFonts w:asciiTheme="minorHAnsi" w:hAnsiTheme="minorHAnsi" w:cstheme="minorHAnsi"/>
          <w:b/>
          <w:bCs/>
          <w:color w:val="004F88"/>
          <w:lang w:val="en-US"/>
        </w:rPr>
      </w:pPr>
      <w:proofErr w:type="spellStart"/>
      <w:r w:rsidRPr="003060FB">
        <w:rPr>
          <w:rFonts w:asciiTheme="minorHAnsi" w:hAnsiTheme="minorHAnsi" w:cstheme="minorHAnsi"/>
          <w:b/>
          <w:bCs/>
          <w:color w:val="004F88"/>
          <w:lang w:val="en-US"/>
        </w:rPr>
        <w:t>Etkinlik</w:t>
      </w:r>
      <w:proofErr w:type="spellEnd"/>
      <w:r w:rsidR="00542969" w:rsidRPr="003060FB">
        <w:rPr>
          <w:rFonts w:asciiTheme="minorHAnsi" w:hAnsiTheme="minorHAnsi" w:cstheme="minorHAnsi"/>
          <w:b/>
          <w:bCs/>
          <w:color w:val="004F88"/>
          <w:lang w:val="en-US"/>
        </w:rPr>
        <w:t xml:space="preserve"> 2</w:t>
      </w:r>
    </w:p>
    <w:p w14:paraId="5378A45D" w14:textId="77777777" w:rsidR="003060FB" w:rsidRPr="003060FB" w:rsidRDefault="003060FB" w:rsidP="003060FB">
      <w:pPr>
        <w:pBdr>
          <w:top w:val="nil"/>
          <w:left w:val="nil"/>
          <w:bottom w:val="nil"/>
          <w:right w:val="nil"/>
          <w:between w:val="nil"/>
        </w:pBdr>
        <w:spacing w:before="280" w:after="280" w:line="360" w:lineRule="auto"/>
        <w:rPr>
          <w:rFonts w:asciiTheme="minorHAnsi" w:hAnsiTheme="minorHAnsi" w:cstheme="minorHAnsi"/>
          <w:lang w:val="en-US"/>
        </w:rPr>
      </w:pPr>
      <w:r w:rsidRPr="003060FB">
        <w:rPr>
          <w:rFonts w:asciiTheme="minorHAnsi" w:hAnsiTheme="minorHAnsi" w:cstheme="minorHAnsi"/>
          <w:lang w:val="en-US"/>
        </w:rPr>
        <w:t xml:space="preserve">Bu </w:t>
      </w:r>
      <w:proofErr w:type="spellStart"/>
      <w:r w:rsidRPr="003060FB">
        <w:rPr>
          <w:rFonts w:asciiTheme="minorHAnsi" w:hAnsiTheme="minorHAnsi" w:cstheme="minorHAnsi"/>
          <w:lang w:val="en-US"/>
        </w:rPr>
        <w:t>etkinlikte</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öğrenciler</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daha</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önce</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analiz</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ettikleri</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bazı</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sembolleri</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kopyalamak</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için</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FOSSbot</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robotunu</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programlarlar</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Robotun</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bir</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kalemi</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tutmasını</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sağlayan</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kalem</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tutucu</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aksesuarı</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ve</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görsel</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programlama</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aracı</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Blockly'yi</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kullanarak</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öğrenciler</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bu</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sembolleri</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yeniden</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üretmek</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için</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yörüngeler</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planlarlar</w:t>
      </w:r>
      <w:proofErr w:type="spellEnd"/>
      <w:r w:rsidRPr="003060FB">
        <w:rPr>
          <w:rFonts w:asciiTheme="minorHAnsi" w:hAnsiTheme="minorHAnsi" w:cstheme="minorHAnsi"/>
          <w:lang w:val="en-US"/>
        </w:rPr>
        <w:t xml:space="preserve">. Bu </w:t>
      </w:r>
      <w:proofErr w:type="spellStart"/>
      <w:r w:rsidRPr="003060FB">
        <w:rPr>
          <w:rFonts w:asciiTheme="minorHAnsi" w:hAnsiTheme="minorHAnsi" w:cstheme="minorHAnsi"/>
          <w:lang w:val="en-US"/>
        </w:rPr>
        <w:t>süreçte</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Paleolitik</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sembolizmi</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kültürel</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kodlama</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sistemi</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olarak</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keşfederken</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hesaplamalı</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düşünme</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becerilerini</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geliştirirler</w:t>
      </w:r>
      <w:proofErr w:type="spellEnd"/>
      <w:r w:rsidRPr="003060FB">
        <w:rPr>
          <w:rFonts w:asciiTheme="minorHAnsi" w:hAnsiTheme="minorHAnsi" w:cstheme="minorHAnsi"/>
          <w:lang w:val="en-US"/>
        </w:rPr>
        <w:t>.</w:t>
      </w:r>
    </w:p>
    <w:p w14:paraId="56465EE6" w14:textId="77777777" w:rsidR="003060FB" w:rsidRPr="003060FB" w:rsidRDefault="003060FB" w:rsidP="003060FB">
      <w:pPr>
        <w:pBdr>
          <w:top w:val="nil"/>
          <w:left w:val="nil"/>
          <w:bottom w:val="nil"/>
          <w:right w:val="nil"/>
          <w:between w:val="nil"/>
        </w:pBdr>
        <w:spacing w:before="280" w:after="280" w:line="360" w:lineRule="auto"/>
        <w:rPr>
          <w:rFonts w:asciiTheme="minorHAnsi" w:hAnsiTheme="minorHAnsi" w:cstheme="minorHAnsi"/>
          <w:lang w:val="en-US"/>
        </w:rPr>
      </w:pPr>
      <w:proofErr w:type="spellStart"/>
      <w:r w:rsidRPr="003060FB">
        <w:rPr>
          <w:rFonts w:asciiTheme="minorHAnsi" w:hAnsiTheme="minorHAnsi" w:cstheme="minorHAnsi"/>
          <w:lang w:val="en-US"/>
        </w:rPr>
        <w:t>Bunu</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başarmak</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için</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robotun</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kızılötesi</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sensörlerini</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kullanarak</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FOSSbot'u</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çizilen</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konturu</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takip</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edecek</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şekilde</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programlamak</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gerekir</w:t>
      </w:r>
      <w:proofErr w:type="spellEnd"/>
      <w:r w:rsidRPr="003060FB">
        <w:rPr>
          <w:rFonts w:asciiTheme="minorHAnsi" w:hAnsiTheme="minorHAnsi" w:cstheme="minorHAnsi"/>
          <w:lang w:val="en-US"/>
        </w:rPr>
        <w:t>.</w:t>
      </w:r>
    </w:p>
    <w:p w14:paraId="398DF46F" w14:textId="04C64AFD" w:rsidR="007D7A51" w:rsidRPr="003060FB" w:rsidRDefault="003060FB" w:rsidP="007D7A51">
      <w:pPr>
        <w:pBdr>
          <w:top w:val="nil"/>
          <w:left w:val="nil"/>
          <w:bottom w:val="nil"/>
          <w:right w:val="nil"/>
          <w:between w:val="nil"/>
        </w:pBdr>
        <w:spacing w:before="280" w:after="280" w:line="360" w:lineRule="auto"/>
        <w:jc w:val="center"/>
        <w:rPr>
          <w:rFonts w:asciiTheme="minorHAnsi" w:hAnsiTheme="minorHAnsi" w:cstheme="minorHAnsi"/>
          <w:b/>
          <w:bCs/>
          <w:color w:val="004F88"/>
          <w:lang w:val="en-US"/>
        </w:rPr>
      </w:pPr>
      <w:proofErr w:type="spellStart"/>
      <w:r w:rsidRPr="003060FB">
        <w:rPr>
          <w:rFonts w:asciiTheme="minorHAnsi" w:hAnsiTheme="minorHAnsi" w:cstheme="minorHAnsi"/>
          <w:b/>
          <w:bCs/>
          <w:color w:val="004F88"/>
          <w:lang w:val="en-US"/>
        </w:rPr>
        <w:t>Etkinlik</w:t>
      </w:r>
      <w:proofErr w:type="spellEnd"/>
      <w:r w:rsidR="007D7A51" w:rsidRPr="003060FB">
        <w:rPr>
          <w:rFonts w:asciiTheme="minorHAnsi" w:hAnsiTheme="minorHAnsi" w:cstheme="minorHAnsi"/>
          <w:b/>
          <w:bCs/>
          <w:color w:val="004F88"/>
          <w:lang w:val="en-US"/>
        </w:rPr>
        <w:t xml:space="preserve"> 3</w:t>
      </w:r>
    </w:p>
    <w:p w14:paraId="5188DA23" w14:textId="77777777" w:rsidR="003060FB" w:rsidRPr="003060FB" w:rsidRDefault="003060FB" w:rsidP="002D6B80">
      <w:pPr>
        <w:pBdr>
          <w:top w:val="nil"/>
          <w:left w:val="nil"/>
          <w:bottom w:val="nil"/>
          <w:right w:val="nil"/>
          <w:between w:val="nil"/>
        </w:pBdr>
        <w:spacing w:before="280" w:after="280" w:line="360" w:lineRule="auto"/>
        <w:jc w:val="both"/>
        <w:rPr>
          <w:rFonts w:asciiTheme="minorHAnsi" w:hAnsiTheme="minorHAnsi" w:cstheme="minorHAnsi"/>
          <w:lang w:val="en-US"/>
        </w:rPr>
      </w:pPr>
      <w:proofErr w:type="spellStart"/>
      <w:r w:rsidRPr="003060FB">
        <w:rPr>
          <w:rFonts w:asciiTheme="minorHAnsi" w:hAnsiTheme="minorHAnsi" w:cstheme="minorHAnsi"/>
          <w:lang w:val="en-US"/>
        </w:rPr>
        <w:t>Dersin</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tarihsel</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sanatsal</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ve</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teknolojik</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içeriğinin</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anlaşılma</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düzeyini</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belirlemek</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için</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öz</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değerlendirme</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soruları</w:t>
      </w:r>
      <w:proofErr w:type="spellEnd"/>
    </w:p>
    <w:p w14:paraId="56ECB45C" w14:textId="444977E1" w:rsidR="002D6B80" w:rsidRPr="003060FB" w:rsidRDefault="002D6B80" w:rsidP="002D6B80">
      <w:pPr>
        <w:pBdr>
          <w:top w:val="nil"/>
          <w:left w:val="nil"/>
          <w:bottom w:val="nil"/>
          <w:right w:val="nil"/>
          <w:between w:val="nil"/>
        </w:pBdr>
        <w:spacing w:before="280" w:after="280" w:line="360" w:lineRule="auto"/>
        <w:jc w:val="both"/>
        <w:rPr>
          <w:rFonts w:asciiTheme="minorHAnsi" w:hAnsiTheme="minorHAnsi" w:cstheme="minorHAnsi"/>
          <w:lang w:val="en-US"/>
        </w:rPr>
      </w:pPr>
      <w:r w:rsidRPr="003060FB">
        <w:rPr>
          <w:rFonts w:asciiTheme="minorHAnsi" w:hAnsiTheme="minorHAnsi" w:cstheme="minorHAnsi"/>
          <w:b/>
          <w:bCs/>
          <w:lang w:val="en-US"/>
        </w:rPr>
        <w:lastRenderedPageBreak/>
        <w:t xml:space="preserve">2.2 </w:t>
      </w:r>
      <w:proofErr w:type="spellStart"/>
      <w:r w:rsidRPr="003060FB">
        <w:rPr>
          <w:rFonts w:asciiTheme="minorHAnsi" w:hAnsiTheme="minorHAnsi" w:cstheme="minorHAnsi"/>
          <w:b/>
          <w:bCs/>
          <w:lang w:val="en-US"/>
        </w:rPr>
        <w:t>Çalışma</w:t>
      </w:r>
      <w:proofErr w:type="spellEnd"/>
      <w:r w:rsidRPr="003060FB">
        <w:rPr>
          <w:rFonts w:asciiTheme="minorHAnsi" w:hAnsiTheme="minorHAnsi" w:cstheme="minorHAnsi"/>
          <w:b/>
          <w:bCs/>
          <w:lang w:val="en-US"/>
        </w:rPr>
        <w:t xml:space="preserve"> </w:t>
      </w:r>
      <w:proofErr w:type="spellStart"/>
      <w:r w:rsidRPr="003060FB">
        <w:rPr>
          <w:rFonts w:asciiTheme="minorHAnsi" w:hAnsiTheme="minorHAnsi" w:cstheme="minorHAnsi"/>
          <w:b/>
          <w:bCs/>
          <w:lang w:val="en-US"/>
        </w:rPr>
        <w:t>kağıtları</w:t>
      </w:r>
      <w:proofErr w:type="spellEnd"/>
    </w:p>
    <w:p w14:paraId="51D0029D" w14:textId="227328E0" w:rsidR="002D6B80" w:rsidRPr="003060FB" w:rsidRDefault="003060FB" w:rsidP="002D6B80">
      <w:pPr>
        <w:pBdr>
          <w:top w:val="nil"/>
          <w:left w:val="nil"/>
          <w:bottom w:val="nil"/>
          <w:right w:val="nil"/>
          <w:between w:val="nil"/>
        </w:pBdr>
        <w:spacing w:before="280" w:after="280" w:line="360" w:lineRule="auto"/>
        <w:jc w:val="center"/>
        <w:rPr>
          <w:rFonts w:asciiTheme="minorHAnsi" w:hAnsiTheme="minorHAnsi" w:cstheme="minorHAnsi"/>
          <w:b/>
          <w:bCs/>
          <w:color w:val="004F88"/>
          <w:lang w:val="en-US"/>
        </w:rPr>
      </w:pPr>
      <w:proofErr w:type="spellStart"/>
      <w:r w:rsidRPr="003060FB">
        <w:rPr>
          <w:rFonts w:asciiTheme="minorHAnsi" w:hAnsiTheme="minorHAnsi" w:cstheme="minorHAnsi"/>
          <w:b/>
          <w:bCs/>
          <w:color w:val="004F88"/>
          <w:lang w:val="en-US"/>
        </w:rPr>
        <w:t>Etkinlik</w:t>
      </w:r>
      <w:proofErr w:type="spellEnd"/>
      <w:r w:rsidR="004E2FDA" w:rsidRPr="003060FB">
        <w:rPr>
          <w:rFonts w:asciiTheme="minorHAnsi" w:hAnsiTheme="minorHAnsi" w:cstheme="minorHAnsi"/>
          <w:b/>
          <w:bCs/>
          <w:color w:val="004F88"/>
          <w:lang w:val="en-US"/>
        </w:rPr>
        <w:t xml:space="preserve"> 2</w:t>
      </w:r>
    </w:p>
    <w:p w14:paraId="4736B7FC" w14:textId="480C8A1F" w:rsidR="00C94791" w:rsidRPr="001C1D09" w:rsidRDefault="003060FB" w:rsidP="008B012A">
      <w:pPr>
        <w:pBdr>
          <w:top w:val="nil"/>
          <w:left w:val="nil"/>
          <w:bottom w:val="nil"/>
          <w:right w:val="nil"/>
          <w:between w:val="nil"/>
        </w:pBdr>
        <w:spacing w:before="280" w:after="280" w:line="360" w:lineRule="auto"/>
        <w:ind w:left="360"/>
        <w:jc w:val="both"/>
        <w:rPr>
          <w:rFonts w:asciiTheme="minorHAnsi" w:hAnsiTheme="minorHAnsi" w:cstheme="minorHAnsi"/>
          <w:highlight w:val="yellow"/>
          <w:lang w:val="en-US"/>
        </w:rPr>
      </w:pPr>
      <w:proofErr w:type="spellStart"/>
      <w:r w:rsidRPr="003060FB">
        <w:rPr>
          <w:rFonts w:asciiTheme="minorHAnsi" w:hAnsiTheme="minorHAnsi" w:cstheme="minorHAnsi"/>
          <w:lang w:val="en-US"/>
        </w:rPr>
        <w:t>FOSSbot</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bir</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sembolün</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konturunu</w:t>
      </w:r>
      <w:proofErr w:type="spellEnd"/>
      <w:r w:rsidRPr="003060FB">
        <w:rPr>
          <w:rFonts w:asciiTheme="minorHAnsi" w:hAnsiTheme="minorHAnsi" w:cstheme="minorHAnsi"/>
          <w:lang w:val="en-US"/>
        </w:rPr>
        <w:t xml:space="preserve"> </w:t>
      </w:r>
      <w:proofErr w:type="spellStart"/>
      <w:r w:rsidRPr="003060FB">
        <w:rPr>
          <w:rFonts w:asciiTheme="minorHAnsi" w:hAnsiTheme="minorHAnsi" w:cstheme="minorHAnsi"/>
          <w:lang w:val="en-US"/>
        </w:rPr>
        <w:t>kopyalar</w:t>
      </w:r>
      <w:proofErr w:type="spellEnd"/>
      <w:r w:rsidRPr="003060FB">
        <w:rPr>
          <w:rFonts w:asciiTheme="minorHAnsi" w:hAnsiTheme="minorHAnsi" w:cstheme="minorHAnsi"/>
          <w:lang w:val="en-US"/>
        </w:rPr>
        <w:t>.</w:t>
      </w:r>
      <w:r w:rsidR="00C94791" w:rsidRPr="001C1D09">
        <w:rPr>
          <w:rFonts w:asciiTheme="minorHAnsi" w:hAnsiTheme="minorHAnsi" w:cstheme="minorHAnsi"/>
          <w:i/>
          <w:iCs/>
          <w:noProof/>
          <w:lang w:val="en-US"/>
        </w:rPr>
        <w:drawing>
          <wp:inline distT="0" distB="0" distL="0" distR="0" wp14:anchorId="4D409472" wp14:editId="55EC9514">
            <wp:extent cx="5274310" cy="2974340"/>
            <wp:effectExtent l="0" t="0" r="0" b="0"/>
            <wp:docPr id="1523036482" name="Imagen 1"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036482" name="Imagen 1" descr="Imagen que contiene Diagrama&#10;&#10;Descripción generada automáticamente"/>
                    <pic:cNvPicPr/>
                  </pic:nvPicPr>
                  <pic:blipFill>
                    <a:blip r:embed="rId8"/>
                    <a:stretch>
                      <a:fillRect/>
                    </a:stretch>
                  </pic:blipFill>
                  <pic:spPr>
                    <a:xfrm>
                      <a:off x="0" y="0"/>
                      <a:ext cx="5274310" cy="2974340"/>
                    </a:xfrm>
                    <a:prstGeom prst="rect">
                      <a:avLst/>
                    </a:prstGeom>
                  </pic:spPr>
                </pic:pic>
              </a:graphicData>
            </a:graphic>
          </wp:inline>
        </w:drawing>
      </w:r>
    </w:p>
    <w:p w14:paraId="114C15AC" w14:textId="49B9580A" w:rsidR="004E2FDA" w:rsidRPr="003060FB" w:rsidRDefault="003060FB" w:rsidP="004E2FDA">
      <w:pPr>
        <w:pBdr>
          <w:top w:val="nil"/>
          <w:left w:val="nil"/>
          <w:bottom w:val="nil"/>
          <w:right w:val="nil"/>
          <w:between w:val="nil"/>
        </w:pBdr>
        <w:spacing w:before="280" w:after="280" w:line="360" w:lineRule="auto"/>
        <w:jc w:val="center"/>
        <w:rPr>
          <w:rFonts w:asciiTheme="minorHAnsi" w:hAnsiTheme="minorHAnsi" w:cstheme="minorHAnsi"/>
          <w:i/>
          <w:iCs/>
          <w:sz w:val="22"/>
          <w:szCs w:val="22"/>
          <w:lang w:val="en-US"/>
        </w:rPr>
      </w:pPr>
      <w:proofErr w:type="spellStart"/>
      <w:r w:rsidRPr="003060FB">
        <w:rPr>
          <w:rFonts w:asciiTheme="minorHAnsi" w:hAnsiTheme="minorHAnsi" w:cstheme="minorHAnsi"/>
          <w:sz w:val="22"/>
          <w:szCs w:val="22"/>
          <w:lang w:val="en-US"/>
        </w:rPr>
        <w:t>Şekil</w:t>
      </w:r>
      <w:proofErr w:type="spellEnd"/>
      <w:r w:rsidRPr="003060FB">
        <w:rPr>
          <w:rFonts w:asciiTheme="minorHAnsi" w:hAnsiTheme="minorHAnsi" w:cstheme="minorHAnsi"/>
          <w:sz w:val="22"/>
          <w:szCs w:val="22"/>
          <w:lang w:val="en-US"/>
        </w:rPr>
        <w:t xml:space="preserve"> 1. </w:t>
      </w:r>
      <w:proofErr w:type="spellStart"/>
      <w:r w:rsidRPr="003060FB">
        <w:rPr>
          <w:rFonts w:asciiTheme="minorHAnsi" w:hAnsiTheme="minorHAnsi" w:cstheme="minorHAnsi"/>
          <w:sz w:val="22"/>
          <w:szCs w:val="22"/>
          <w:lang w:val="en-US"/>
        </w:rPr>
        <w:t>FOSSbot'un</w:t>
      </w:r>
      <w:proofErr w:type="spellEnd"/>
      <w:r w:rsidRPr="003060FB">
        <w:rPr>
          <w:rFonts w:asciiTheme="minorHAnsi" w:hAnsiTheme="minorHAnsi" w:cstheme="minorHAnsi"/>
          <w:sz w:val="22"/>
          <w:szCs w:val="22"/>
          <w:lang w:val="en-US"/>
        </w:rPr>
        <w:t xml:space="preserve"> </w:t>
      </w:r>
      <w:proofErr w:type="spellStart"/>
      <w:r w:rsidRPr="003060FB">
        <w:rPr>
          <w:rFonts w:asciiTheme="minorHAnsi" w:hAnsiTheme="minorHAnsi" w:cstheme="minorHAnsi"/>
          <w:sz w:val="22"/>
          <w:szCs w:val="22"/>
          <w:lang w:val="en-US"/>
        </w:rPr>
        <w:t>bir</w:t>
      </w:r>
      <w:proofErr w:type="spellEnd"/>
      <w:r w:rsidRPr="003060FB">
        <w:rPr>
          <w:rFonts w:asciiTheme="minorHAnsi" w:hAnsiTheme="minorHAnsi" w:cstheme="minorHAnsi"/>
          <w:sz w:val="22"/>
          <w:szCs w:val="22"/>
          <w:lang w:val="en-US"/>
        </w:rPr>
        <w:t xml:space="preserve"> </w:t>
      </w:r>
      <w:proofErr w:type="spellStart"/>
      <w:r w:rsidRPr="003060FB">
        <w:rPr>
          <w:rFonts w:asciiTheme="minorHAnsi" w:hAnsiTheme="minorHAnsi" w:cstheme="minorHAnsi"/>
          <w:sz w:val="22"/>
          <w:szCs w:val="22"/>
          <w:lang w:val="en-US"/>
        </w:rPr>
        <w:t>sembolün</w:t>
      </w:r>
      <w:proofErr w:type="spellEnd"/>
      <w:r w:rsidRPr="003060FB">
        <w:rPr>
          <w:rFonts w:asciiTheme="minorHAnsi" w:hAnsiTheme="minorHAnsi" w:cstheme="minorHAnsi"/>
          <w:sz w:val="22"/>
          <w:szCs w:val="22"/>
          <w:lang w:val="en-US"/>
        </w:rPr>
        <w:t xml:space="preserve"> </w:t>
      </w:r>
      <w:proofErr w:type="spellStart"/>
      <w:r w:rsidRPr="003060FB">
        <w:rPr>
          <w:rFonts w:asciiTheme="minorHAnsi" w:hAnsiTheme="minorHAnsi" w:cstheme="minorHAnsi"/>
          <w:sz w:val="22"/>
          <w:szCs w:val="22"/>
          <w:lang w:val="en-US"/>
        </w:rPr>
        <w:t>konturunu</w:t>
      </w:r>
      <w:proofErr w:type="spellEnd"/>
      <w:r w:rsidRPr="003060FB">
        <w:rPr>
          <w:rFonts w:asciiTheme="minorHAnsi" w:hAnsiTheme="minorHAnsi" w:cstheme="minorHAnsi"/>
          <w:sz w:val="22"/>
          <w:szCs w:val="22"/>
          <w:lang w:val="en-US"/>
        </w:rPr>
        <w:t xml:space="preserve"> </w:t>
      </w:r>
      <w:proofErr w:type="spellStart"/>
      <w:r w:rsidRPr="003060FB">
        <w:rPr>
          <w:rFonts w:asciiTheme="minorHAnsi" w:hAnsiTheme="minorHAnsi" w:cstheme="minorHAnsi"/>
          <w:sz w:val="22"/>
          <w:szCs w:val="22"/>
          <w:lang w:val="en-US"/>
        </w:rPr>
        <w:t>takip</w:t>
      </w:r>
      <w:proofErr w:type="spellEnd"/>
      <w:r w:rsidRPr="003060FB">
        <w:rPr>
          <w:rFonts w:asciiTheme="minorHAnsi" w:hAnsiTheme="minorHAnsi" w:cstheme="minorHAnsi"/>
          <w:sz w:val="22"/>
          <w:szCs w:val="22"/>
          <w:lang w:val="en-US"/>
        </w:rPr>
        <w:t xml:space="preserve"> </w:t>
      </w:r>
      <w:proofErr w:type="spellStart"/>
      <w:r w:rsidRPr="003060FB">
        <w:rPr>
          <w:rFonts w:asciiTheme="minorHAnsi" w:hAnsiTheme="minorHAnsi" w:cstheme="minorHAnsi"/>
          <w:sz w:val="22"/>
          <w:szCs w:val="22"/>
          <w:lang w:val="en-US"/>
        </w:rPr>
        <w:t>ettiği</w:t>
      </w:r>
      <w:proofErr w:type="spellEnd"/>
      <w:r w:rsidRPr="003060FB">
        <w:rPr>
          <w:rFonts w:asciiTheme="minorHAnsi" w:hAnsiTheme="minorHAnsi" w:cstheme="minorHAnsi"/>
          <w:sz w:val="22"/>
          <w:szCs w:val="22"/>
          <w:lang w:val="en-US"/>
        </w:rPr>
        <w:t xml:space="preserve"> </w:t>
      </w:r>
      <w:proofErr w:type="spellStart"/>
      <w:r w:rsidRPr="003060FB">
        <w:rPr>
          <w:rFonts w:asciiTheme="minorHAnsi" w:hAnsiTheme="minorHAnsi" w:cstheme="minorHAnsi"/>
          <w:sz w:val="22"/>
          <w:szCs w:val="22"/>
          <w:lang w:val="en-US"/>
        </w:rPr>
        <w:t>simüle</w:t>
      </w:r>
      <w:proofErr w:type="spellEnd"/>
      <w:r w:rsidRPr="003060FB">
        <w:rPr>
          <w:rFonts w:asciiTheme="minorHAnsi" w:hAnsiTheme="minorHAnsi" w:cstheme="minorHAnsi"/>
          <w:sz w:val="22"/>
          <w:szCs w:val="22"/>
          <w:lang w:val="en-US"/>
        </w:rPr>
        <w:t xml:space="preserve"> </w:t>
      </w:r>
      <w:proofErr w:type="spellStart"/>
      <w:r w:rsidRPr="003060FB">
        <w:rPr>
          <w:rFonts w:asciiTheme="minorHAnsi" w:hAnsiTheme="minorHAnsi" w:cstheme="minorHAnsi"/>
          <w:sz w:val="22"/>
          <w:szCs w:val="22"/>
          <w:lang w:val="en-US"/>
        </w:rPr>
        <w:t>edilmiş</w:t>
      </w:r>
      <w:proofErr w:type="spellEnd"/>
      <w:r w:rsidRPr="003060FB">
        <w:rPr>
          <w:rFonts w:asciiTheme="minorHAnsi" w:hAnsiTheme="minorHAnsi" w:cstheme="minorHAnsi"/>
          <w:sz w:val="22"/>
          <w:szCs w:val="22"/>
          <w:lang w:val="en-US"/>
        </w:rPr>
        <w:t xml:space="preserve"> </w:t>
      </w:r>
      <w:proofErr w:type="spellStart"/>
      <w:r w:rsidRPr="003060FB">
        <w:rPr>
          <w:rFonts w:asciiTheme="minorHAnsi" w:hAnsiTheme="minorHAnsi" w:cstheme="minorHAnsi"/>
          <w:sz w:val="22"/>
          <w:szCs w:val="22"/>
          <w:lang w:val="en-US"/>
        </w:rPr>
        <w:t>örnek</w:t>
      </w:r>
      <w:proofErr w:type="spellEnd"/>
      <w:r w:rsidRPr="003060FB">
        <w:rPr>
          <w:rFonts w:asciiTheme="minorHAnsi" w:hAnsiTheme="minorHAnsi" w:cstheme="minorHAnsi"/>
          <w:sz w:val="22"/>
          <w:szCs w:val="22"/>
          <w:lang w:val="en-US"/>
        </w:rPr>
        <w:t>.</w:t>
      </w:r>
    </w:p>
    <w:p w14:paraId="5C6924BF" w14:textId="234E36F2" w:rsidR="007D7A51" w:rsidRPr="001C1D09" w:rsidRDefault="003060FB" w:rsidP="004A7500">
      <w:pPr>
        <w:pBdr>
          <w:top w:val="nil"/>
          <w:left w:val="nil"/>
          <w:bottom w:val="nil"/>
          <w:right w:val="nil"/>
          <w:between w:val="nil"/>
        </w:pBdr>
        <w:spacing w:before="280" w:after="280" w:line="360" w:lineRule="auto"/>
        <w:jc w:val="center"/>
        <w:rPr>
          <w:rFonts w:asciiTheme="minorHAnsi" w:hAnsiTheme="minorHAnsi" w:cstheme="minorHAnsi"/>
          <w:b/>
          <w:bCs/>
          <w:color w:val="004F88"/>
        </w:rPr>
      </w:pPr>
      <w:proofErr w:type="spellStart"/>
      <w:r>
        <w:rPr>
          <w:rFonts w:asciiTheme="minorHAnsi" w:hAnsiTheme="minorHAnsi" w:cstheme="minorHAnsi"/>
          <w:b/>
          <w:bCs/>
          <w:color w:val="004F88"/>
        </w:rPr>
        <w:t>Etkinlik</w:t>
      </w:r>
      <w:proofErr w:type="spellEnd"/>
      <w:r w:rsidR="007D7A51" w:rsidRPr="001C1D09">
        <w:rPr>
          <w:rFonts w:asciiTheme="minorHAnsi" w:hAnsiTheme="minorHAnsi" w:cstheme="minorHAnsi"/>
          <w:b/>
          <w:bCs/>
          <w:color w:val="004F88"/>
        </w:rPr>
        <w:t xml:space="preserve"> 3</w:t>
      </w:r>
    </w:p>
    <w:p w14:paraId="667EE8AD" w14:textId="77777777" w:rsidR="003060FB" w:rsidRPr="003060FB" w:rsidRDefault="003060FB" w:rsidP="003060FB">
      <w:pPr>
        <w:pBdr>
          <w:top w:val="nil"/>
          <w:left w:val="nil"/>
          <w:bottom w:val="nil"/>
          <w:right w:val="nil"/>
          <w:between w:val="nil"/>
        </w:pBdr>
        <w:spacing w:before="280" w:after="280" w:line="360" w:lineRule="auto"/>
        <w:jc w:val="center"/>
        <w:rPr>
          <w:rFonts w:asciiTheme="minorHAnsi" w:hAnsiTheme="minorHAnsi" w:cstheme="minorHAnsi"/>
          <w:sz w:val="22"/>
          <w:szCs w:val="22"/>
        </w:rPr>
      </w:pPr>
      <w:proofErr w:type="spellStart"/>
      <w:r w:rsidRPr="003060FB">
        <w:rPr>
          <w:rFonts w:asciiTheme="minorHAnsi" w:hAnsiTheme="minorHAnsi" w:cstheme="minorHAnsi"/>
          <w:sz w:val="22"/>
          <w:szCs w:val="22"/>
        </w:rPr>
        <w:t>Bilgi</w:t>
      </w:r>
      <w:proofErr w:type="spellEnd"/>
      <w:r w:rsidRPr="003060FB">
        <w:rPr>
          <w:rFonts w:asciiTheme="minorHAnsi" w:hAnsiTheme="minorHAnsi" w:cstheme="minorHAnsi"/>
          <w:sz w:val="22"/>
          <w:szCs w:val="22"/>
        </w:rPr>
        <w:t xml:space="preserve"> </w:t>
      </w:r>
      <w:proofErr w:type="spellStart"/>
      <w:r w:rsidRPr="003060FB">
        <w:rPr>
          <w:rFonts w:asciiTheme="minorHAnsi" w:hAnsiTheme="minorHAnsi" w:cstheme="minorHAnsi"/>
          <w:sz w:val="22"/>
          <w:szCs w:val="22"/>
        </w:rPr>
        <w:t>Değerlendirme</w:t>
      </w:r>
      <w:proofErr w:type="spellEnd"/>
      <w:r w:rsidRPr="003060FB">
        <w:rPr>
          <w:rFonts w:asciiTheme="minorHAnsi" w:hAnsiTheme="minorHAnsi" w:cstheme="minorHAnsi"/>
          <w:sz w:val="22"/>
          <w:szCs w:val="22"/>
        </w:rPr>
        <w:t xml:space="preserve"> Etkinlikleri</w:t>
      </w:r>
    </w:p>
    <w:p w14:paraId="2DB11D60" w14:textId="77777777" w:rsidR="003060FB" w:rsidRPr="003060FB" w:rsidRDefault="003060FB" w:rsidP="003060FB">
      <w:pPr>
        <w:numPr>
          <w:ilvl w:val="0"/>
          <w:numId w:val="37"/>
        </w:numPr>
        <w:pBdr>
          <w:top w:val="nil"/>
          <w:left w:val="nil"/>
          <w:bottom w:val="nil"/>
          <w:right w:val="nil"/>
          <w:between w:val="nil"/>
        </w:pBdr>
        <w:spacing w:before="280" w:after="280" w:line="360" w:lineRule="auto"/>
        <w:rPr>
          <w:rFonts w:asciiTheme="minorHAnsi" w:hAnsiTheme="minorHAnsi" w:cstheme="minorHAnsi"/>
          <w:i/>
          <w:iCs/>
          <w:sz w:val="22"/>
          <w:szCs w:val="22"/>
          <w:lang w:val="en-US"/>
        </w:rPr>
      </w:pPr>
      <w:proofErr w:type="spellStart"/>
      <w:r w:rsidRPr="003060FB">
        <w:rPr>
          <w:rFonts w:asciiTheme="minorHAnsi" w:hAnsiTheme="minorHAnsi" w:cstheme="minorHAnsi"/>
          <w:i/>
          <w:iCs/>
          <w:sz w:val="22"/>
          <w:szCs w:val="22"/>
          <w:lang w:val="en-US"/>
        </w:rPr>
        <w:t>Paleolitik</w:t>
      </w:r>
      <w:proofErr w:type="spellEnd"/>
      <w:r w:rsidRPr="003060FB">
        <w:rPr>
          <w:rFonts w:asciiTheme="minorHAnsi" w:hAnsiTheme="minorHAnsi" w:cstheme="minorHAnsi"/>
          <w:i/>
          <w:iCs/>
          <w:sz w:val="22"/>
          <w:szCs w:val="22"/>
          <w:lang w:val="en-US"/>
        </w:rPr>
        <w:t xml:space="preserve"> </w:t>
      </w:r>
      <w:proofErr w:type="spellStart"/>
      <w:r w:rsidRPr="003060FB">
        <w:rPr>
          <w:rFonts w:asciiTheme="minorHAnsi" w:hAnsiTheme="minorHAnsi" w:cstheme="minorHAnsi"/>
          <w:i/>
          <w:iCs/>
          <w:sz w:val="22"/>
          <w:szCs w:val="22"/>
          <w:lang w:val="en-US"/>
        </w:rPr>
        <w:t>sanat</w:t>
      </w:r>
      <w:proofErr w:type="spellEnd"/>
      <w:r w:rsidRPr="003060FB">
        <w:rPr>
          <w:rFonts w:asciiTheme="minorHAnsi" w:hAnsiTheme="minorHAnsi" w:cstheme="minorHAnsi"/>
          <w:i/>
          <w:iCs/>
          <w:sz w:val="22"/>
          <w:szCs w:val="22"/>
          <w:lang w:val="en-US"/>
        </w:rPr>
        <w:t xml:space="preserve"> </w:t>
      </w:r>
      <w:proofErr w:type="spellStart"/>
      <w:r w:rsidRPr="003060FB">
        <w:rPr>
          <w:rFonts w:asciiTheme="minorHAnsi" w:hAnsiTheme="minorHAnsi" w:cstheme="minorHAnsi"/>
          <w:i/>
          <w:iCs/>
          <w:sz w:val="22"/>
          <w:szCs w:val="22"/>
          <w:lang w:val="en-US"/>
        </w:rPr>
        <w:t>sembolleri</w:t>
      </w:r>
      <w:proofErr w:type="spellEnd"/>
      <w:r w:rsidRPr="003060FB">
        <w:rPr>
          <w:rFonts w:asciiTheme="minorHAnsi" w:hAnsiTheme="minorHAnsi" w:cstheme="minorHAnsi"/>
          <w:i/>
          <w:iCs/>
          <w:sz w:val="22"/>
          <w:szCs w:val="22"/>
          <w:lang w:val="en-US"/>
        </w:rPr>
        <w:t xml:space="preserve"> </w:t>
      </w:r>
      <w:proofErr w:type="spellStart"/>
      <w:r w:rsidRPr="003060FB">
        <w:rPr>
          <w:rFonts w:asciiTheme="minorHAnsi" w:hAnsiTheme="minorHAnsi" w:cstheme="minorHAnsi"/>
          <w:i/>
          <w:iCs/>
          <w:sz w:val="22"/>
          <w:szCs w:val="22"/>
          <w:lang w:val="en-US"/>
        </w:rPr>
        <w:t>genellikle</w:t>
      </w:r>
      <w:proofErr w:type="spellEnd"/>
      <w:r w:rsidRPr="003060FB">
        <w:rPr>
          <w:rFonts w:asciiTheme="minorHAnsi" w:hAnsiTheme="minorHAnsi" w:cstheme="minorHAnsi"/>
          <w:i/>
          <w:iCs/>
          <w:sz w:val="22"/>
          <w:szCs w:val="22"/>
          <w:lang w:val="en-US"/>
        </w:rPr>
        <w:t xml:space="preserve"> </w:t>
      </w:r>
      <w:proofErr w:type="spellStart"/>
      <w:r w:rsidRPr="003060FB">
        <w:rPr>
          <w:rFonts w:asciiTheme="minorHAnsi" w:hAnsiTheme="minorHAnsi" w:cstheme="minorHAnsi"/>
          <w:i/>
          <w:iCs/>
          <w:sz w:val="22"/>
          <w:szCs w:val="22"/>
          <w:lang w:val="en-US"/>
        </w:rPr>
        <w:t>neyi</w:t>
      </w:r>
      <w:proofErr w:type="spellEnd"/>
      <w:r w:rsidRPr="003060FB">
        <w:rPr>
          <w:rFonts w:asciiTheme="minorHAnsi" w:hAnsiTheme="minorHAnsi" w:cstheme="minorHAnsi"/>
          <w:i/>
          <w:iCs/>
          <w:sz w:val="22"/>
          <w:szCs w:val="22"/>
          <w:lang w:val="en-US"/>
        </w:rPr>
        <w:t xml:space="preserve"> </w:t>
      </w:r>
      <w:proofErr w:type="spellStart"/>
      <w:r w:rsidRPr="003060FB">
        <w:rPr>
          <w:rFonts w:asciiTheme="minorHAnsi" w:hAnsiTheme="minorHAnsi" w:cstheme="minorHAnsi"/>
          <w:i/>
          <w:iCs/>
          <w:sz w:val="22"/>
          <w:szCs w:val="22"/>
          <w:lang w:val="en-US"/>
        </w:rPr>
        <w:t>temsil</w:t>
      </w:r>
      <w:proofErr w:type="spellEnd"/>
      <w:r w:rsidRPr="003060FB">
        <w:rPr>
          <w:rFonts w:asciiTheme="minorHAnsi" w:hAnsiTheme="minorHAnsi" w:cstheme="minorHAnsi"/>
          <w:i/>
          <w:iCs/>
          <w:sz w:val="22"/>
          <w:szCs w:val="22"/>
          <w:lang w:val="en-US"/>
        </w:rPr>
        <w:t xml:space="preserve"> </w:t>
      </w:r>
      <w:proofErr w:type="spellStart"/>
      <w:r w:rsidRPr="003060FB">
        <w:rPr>
          <w:rFonts w:asciiTheme="minorHAnsi" w:hAnsiTheme="minorHAnsi" w:cstheme="minorHAnsi"/>
          <w:i/>
          <w:iCs/>
          <w:sz w:val="22"/>
          <w:szCs w:val="22"/>
          <w:lang w:val="en-US"/>
        </w:rPr>
        <w:t>ediyordu</w:t>
      </w:r>
      <w:proofErr w:type="spellEnd"/>
      <w:r w:rsidRPr="003060FB">
        <w:rPr>
          <w:rFonts w:asciiTheme="minorHAnsi" w:hAnsiTheme="minorHAnsi" w:cstheme="minorHAnsi"/>
          <w:i/>
          <w:iCs/>
          <w:sz w:val="22"/>
          <w:szCs w:val="22"/>
          <w:lang w:val="en-US"/>
        </w:rPr>
        <w:t>?</w:t>
      </w:r>
      <w:r w:rsidRPr="003060FB">
        <w:rPr>
          <w:rFonts w:asciiTheme="minorHAnsi" w:hAnsiTheme="minorHAnsi" w:cstheme="minorHAnsi"/>
          <w:i/>
          <w:iCs/>
          <w:sz w:val="22"/>
          <w:szCs w:val="22"/>
          <w:lang w:val="en-US"/>
        </w:rPr>
        <w:br/>
      </w:r>
      <w:proofErr w:type="spellStart"/>
      <w:r w:rsidRPr="003060FB">
        <w:rPr>
          <w:rFonts w:asciiTheme="minorHAnsi" w:hAnsiTheme="minorHAnsi" w:cstheme="minorHAnsi"/>
          <w:b/>
          <w:bCs/>
          <w:i/>
          <w:iCs/>
          <w:sz w:val="22"/>
          <w:szCs w:val="22"/>
          <w:lang w:val="en-US"/>
        </w:rPr>
        <w:t>Cevap</w:t>
      </w:r>
      <w:proofErr w:type="spellEnd"/>
      <w:r w:rsidRPr="003060FB">
        <w:rPr>
          <w:rFonts w:asciiTheme="minorHAnsi" w:hAnsiTheme="minorHAnsi" w:cstheme="minorHAnsi"/>
          <w:b/>
          <w:bCs/>
          <w:i/>
          <w:iCs/>
          <w:sz w:val="22"/>
          <w:szCs w:val="22"/>
          <w:lang w:val="en-US"/>
        </w:rPr>
        <w:t xml:space="preserve">: </w:t>
      </w:r>
      <w:proofErr w:type="spellStart"/>
      <w:r w:rsidRPr="003060FB">
        <w:rPr>
          <w:rFonts w:asciiTheme="minorHAnsi" w:hAnsiTheme="minorHAnsi" w:cstheme="minorHAnsi"/>
          <w:i/>
          <w:iCs/>
          <w:sz w:val="22"/>
          <w:szCs w:val="22"/>
          <w:lang w:val="en-US"/>
        </w:rPr>
        <w:t>Hayvanlar</w:t>
      </w:r>
      <w:proofErr w:type="spellEnd"/>
      <w:r w:rsidRPr="003060FB">
        <w:rPr>
          <w:rFonts w:asciiTheme="minorHAnsi" w:hAnsiTheme="minorHAnsi" w:cstheme="minorHAnsi"/>
          <w:i/>
          <w:iCs/>
          <w:sz w:val="22"/>
          <w:szCs w:val="22"/>
          <w:lang w:val="en-US"/>
        </w:rPr>
        <w:t xml:space="preserve">, </w:t>
      </w:r>
      <w:proofErr w:type="spellStart"/>
      <w:r w:rsidRPr="003060FB">
        <w:rPr>
          <w:rFonts w:asciiTheme="minorHAnsi" w:hAnsiTheme="minorHAnsi" w:cstheme="minorHAnsi"/>
          <w:i/>
          <w:iCs/>
          <w:sz w:val="22"/>
          <w:szCs w:val="22"/>
          <w:lang w:val="en-US"/>
        </w:rPr>
        <w:t>eller</w:t>
      </w:r>
      <w:proofErr w:type="spellEnd"/>
      <w:r w:rsidRPr="003060FB">
        <w:rPr>
          <w:rFonts w:asciiTheme="minorHAnsi" w:hAnsiTheme="minorHAnsi" w:cstheme="minorHAnsi"/>
          <w:i/>
          <w:iCs/>
          <w:sz w:val="22"/>
          <w:szCs w:val="22"/>
          <w:lang w:val="en-US"/>
        </w:rPr>
        <w:t xml:space="preserve">, </w:t>
      </w:r>
      <w:proofErr w:type="spellStart"/>
      <w:r w:rsidRPr="003060FB">
        <w:rPr>
          <w:rFonts w:asciiTheme="minorHAnsi" w:hAnsiTheme="minorHAnsi" w:cstheme="minorHAnsi"/>
          <w:i/>
          <w:iCs/>
          <w:sz w:val="22"/>
          <w:szCs w:val="22"/>
          <w:lang w:val="en-US"/>
        </w:rPr>
        <w:t>geometrik</w:t>
      </w:r>
      <w:proofErr w:type="spellEnd"/>
      <w:r w:rsidRPr="003060FB">
        <w:rPr>
          <w:rFonts w:asciiTheme="minorHAnsi" w:hAnsiTheme="minorHAnsi" w:cstheme="minorHAnsi"/>
          <w:i/>
          <w:iCs/>
          <w:sz w:val="22"/>
          <w:szCs w:val="22"/>
          <w:lang w:val="en-US"/>
        </w:rPr>
        <w:t xml:space="preserve"> </w:t>
      </w:r>
      <w:proofErr w:type="spellStart"/>
      <w:r w:rsidRPr="003060FB">
        <w:rPr>
          <w:rFonts w:asciiTheme="minorHAnsi" w:hAnsiTheme="minorHAnsi" w:cstheme="minorHAnsi"/>
          <w:i/>
          <w:iCs/>
          <w:sz w:val="22"/>
          <w:szCs w:val="22"/>
          <w:lang w:val="en-US"/>
        </w:rPr>
        <w:t>şekiller</w:t>
      </w:r>
      <w:proofErr w:type="spellEnd"/>
      <w:r w:rsidRPr="003060FB">
        <w:rPr>
          <w:rFonts w:asciiTheme="minorHAnsi" w:hAnsiTheme="minorHAnsi" w:cstheme="minorHAnsi"/>
          <w:i/>
          <w:iCs/>
          <w:sz w:val="22"/>
          <w:szCs w:val="22"/>
          <w:lang w:val="en-US"/>
        </w:rPr>
        <w:t xml:space="preserve"> </w:t>
      </w:r>
      <w:proofErr w:type="spellStart"/>
      <w:r w:rsidRPr="003060FB">
        <w:rPr>
          <w:rFonts w:asciiTheme="minorHAnsi" w:hAnsiTheme="minorHAnsi" w:cstheme="minorHAnsi"/>
          <w:i/>
          <w:iCs/>
          <w:sz w:val="22"/>
          <w:szCs w:val="22"/>
          <w:lang w:val="en-US"/>
        </w:rPr>
        <w:t>ve</w:t>
      </w:r>
      <w:proofErr w:type="spellEnd"/>
      <w:r w:rsidRPr="003060FB">
        <w:rPr>
          <w:rFonts w:asciiTheme="minorHAnsi" w:hAnsiTheme="minorHAnsi" w:cstheme="minorHAnsi"/>
          <w:i/>
          <w:iCs/>
          <w:sz w:val="22"/>
          <w:szCs w:val="22"/>
          <w:lang w:val="en-US"/>
        </w:rPr>
        <w:t xml:space="preserve"> </w:t>
      </w:r>
      <w:proofErr w:type="spellStart"/>
      <w:r w:rsidRPr="003060FB">
        <w:rPr>
          <w:rFonts w:asciiTheme="minorHAnsi" w:hAnsiTheme="minorHAnsi" w:cstheme="minorHAnsi"/>
          <w:i/>
          <w:iCs/>
          <w:sz w:val="22"/>
          <w:szCs w:val="22"/>
          <w:lang w:val="en-US"/>
        </w:rPr>
        <w:t>basit</w:t>
      </w:r>
      <w:proofErr w:type="spellEnd"/>
      <w:r w:rsidRPr="003060FB">
        <w:rPr>
          <w:rFonts w:asciiTheme="minorHAnsi" w:hAnsiTheme="minorHAnsi" w:cstheme="minorHAnsi"/>
          <w:i/>
          <w:iCs/>
          <w:sz w:val="22"/>
          <w:szCs w:val="22"/>
          <w:lang w:val="en-US"/>
        </w:rPr>
        <w:t xml:space="preserve"> </w:t>
      </w:r>
      <w:proofErr w:type="spellStart"/>
      <w:r w:rsidRPr="003060FB">
        <w:rPr>
          <w:rFonts w:asciiTheme="minorHAnsi" w:hAnsiTheme="minorHAnsi" w:cstheme="minorHAnsi"/>
          <w:i/>
          <w:iCs/>
          <w:sz w:val="22"/>
          <w:szCs w:val="22"/>
          <w:lang w:val="en-US"/>
        </w:rPr>
        <w:t>işaretler</w:t>
      </w:r>
      <w:proofErr w:type="spellEnd"/>
      <w:r w:rsidRPr="003060FB">
        <w:rPr>
          <w:rFonts w:asciiTheme="minorHAnsi" w:hAnsiTheme="minorHAnsi" w:cstheme="minorHAnsi"/>
          <w:i/>
          <w:iCs/>
          <w:sz w:val="22"/>
          <w:szCs w:val="22"/>
          <w:lang w:val="en-US"/>
        </w:rPr>
        <w:t>.</w:t>
      </w:r>
    </w:p>
    <w:p w14:paraId="7EC0AE42" w14:textId="77777777" w:rsidR="003060FB" w:rsidRPr="003060FB" w:rsidRDefault="003060FB" w:rsidP="003060FB">
      <w:pPr>
        <w:numPr>
          <w:ilvl w:val="0"/>
          <w:numId w:val="37"/>
        </w:numPr>
        <w:pBdr>
          <w:top w:val="nil"/>
          <w:left w:val="nil"/>
          <w:bottom w:val="nil"/>
          <w:right w:val="nil"/>
          <w:between w:val="nil"/>
        </w:pBdr>
        <w:spacing w:before="280" w:after="280" w:line="360" w:lineRule="auto"/>
        <w:rPr>
          <w:rFonts w:asciiTheme="minorHAnsi" w:hAnsiTheme="minorHAnsi" w:cstheme="minorHAnsi"/>
          <w:i/>
          <w:iCs/>
          <w:sz w:val="22"/>
          <w:szCs w:val="22"/>
        </w:rPr>
      </w:pPr>
      <w:r w:rsidRPr="003060FB">
        <w:rPr>
          <w:rFonts w:asciiTheme="minorHAnsi" w:hAnsiTheme="minorHAnsi" w:cstheme="minorHAnsi"/>
          <w:b/>
          <w:bCs/>
          <w:i/>
          <w:iCs/>
          <w:sz w:val="22"/>
          <w:szCs w:val="22"/>
          <w:lang w:val="en-US"/>
        </w:rPr>
        <w:t xml:space="preserve">Bu </w:t>
      </w:r>
      <w:proofErr w:type="spellStart"/>
      <w:r w:rsidRPr="003060FB">
        <w:rPr>
          <w:rFonts w:asciiTheme="minorHAnsi" w:hAnsiTheme="minorHAnsi" w:cstheme="minorHAnsi"/>
          <w:b/>
          <w:bCs/>
          <w:i/>
          <w:iCs/>
          <w:sz w:val="22"/>
          <w:szCs w:val="22"/>
          <w:lang w:val="en-US"/>
        </w:rPr>
        <w:t>etkinlikte</w:t>
      </w:r>
      <w:proofErr w:type="spellEnd"/>
      <w:r w:rsidRPr="003060FB">
        <w:rPr>
          <w:rFonts w:asciiTheme="minorHAnsi" w:hAnsiTheme="minorHAnsi" w:cstheme="minorHAnsi"/>
          <w:b/>
          <w:bCs/>
          <w:i/>
          <w:iCs/>
          <w:sz w:val="22"/>
          <w:szCs w:val="22"/>
          <w:lang w:val="en-US"/>
        </w:rPr>
        <w:t xml:space="preserve"> </w:t>
      </w:r>
      <w:proofErr w:type="spellStart"/>
      <w:r w:rsidRPr="003060FB">
        <w:rPr>
          <w:rFonts w:asciiTheme="minorHAnsi" w:hAnsiTheme="minorHAnsi" w:cstheme="minorHAnsi"/>
          <w:b/>
          <w:bCs/>
          <w:i/>
          <w:iCs/>
          <w:sz w:val="22"/>
          <w:szCs w:val="22"/>
          <w:lang w:val="en-US"/>
        </w:rPr>
        <w:t>FOSSbot</w:t>
      </w:r>
      <w:proofErr w:type="spellEnd"/>
      <w:r w:rsidRPr="003060FB">
        <w:rPr>
          <w:rFonts w:asciiTheme="minorHAnsi" w:hAnsiTheme="minorHAnsi" w:cstheme="minorHAnsi"/>
          <w:b/>
          <w:bCs/>
          <w:i/>
          <w:iCs/>
          <w:sz w:val="22"/>
          <w:szCs w:val="22"/>
          <w:lang w:val="en-US"/>
        </w:rPr>
        <w:t xml:space="preserve"> </w:t>
      </w:r>
      <w:proofErr w:type="spellStart"/>
      <w:r w:rsidRPr="003060FB">
        <w:rPr>
          <w:rFonts w:asciiTheme="minorHAnsi" w:hAnsiTheme="minorHAnsi" w:cstheme="minorHAnsi"/>
          <w:b/>
          <w:bCs/>
          <w:i/>
          <w:iCs/>
          <w:sz w:val="22"/>
          <w:szCs w:val="22"/>
          <w:lang w:val="en-US"/>
        </w:rPr>
        <w:t>robotunun</w:t>
      </w:r>
      <w:proofErr w:type="spellEnd"/>
      <w:r w:rsidRPr="003060FB">
        <w:rPr>
          <w:rFonts w:asciiTheme="minorHAnsi" w:hAnsiTheme="minorHAnsi" w:cstheme="minorHAnsi"/>
          <w:b/>
          <w:bCs/>
          <w:i/>
          <w:iCs/>
          <w:sz w:val="22"/>
          <w:szCs w:val="22"/>
          <w:lang w:val="en-US"/>
        </w:rPr>
        <w:t xml:space="preserve"> </w:t>
      </w:r>
      <w:proofErr w:type="spellStart"/>
      <w:r w:rsidRPr="003060FB">
        <w:rPr>
          <w:rFonts w:asciiTheme="minorHAnsi" w:hAnsiTheme="minorHAnsi" w:cstheme="minorHAnsi"/>
          <w:b/>
          <w:bCs/>
          <w:i/>
          <w:iCs/>
          <w:sz w:val="22"/>
          <w:szCs w:val="22"/>
          <w:lang w:val="en-US"/>
        </w:rPr>
        <w:t>kızılötesi</w:t>
      </w:r>
      <w:proofErr w:type="spellEnd"/>
      <w:r w:rsidRPr="003060FB">
        <w:rPr>
          <w:rFonts w:asciiTheme="minorHAnsi" w:hAnsiTheme="minorHAnsi" w:cstheme="minorHAnsi"/>
          <w:b/>
          <w:bCs/>
          <w:i/>
          <w:iCs/>
          <w:sz w:val="22"/>
          <w:szCs w:val="22"/>
          <w:lang w:val="en-US"/>
        </w:rPr>
        <w:t xml:space="preserve"> </w:t>
      </w:r>
      <w:proofErr w:type="spellStart"/>
      <w:r w:rsidRPr="003060FB">
        <w:rPr>
          <w:rFonts w:asciiTheme="minorHAnsi" w:hAnsiTheme="minorHAnsi" w:cstheme="minorHAnsi"/>
          <w:b/>
          <w:bCs/>
          <w:i/>
          <w:iCs/>
          <w:sz w:val="22"/>
          <w:szCs w:val="22"/>
          <w:lang w:val="en-US"/>
        </w:rPr>
        <w:t>sensörünün</w:t>
      </w:r>
      <w:proofErr w:type="spellEnd"/>
      <w:r w:rsidRPr="003060FB">
        <w:rPr>
          <w:rFonts w:asciiTheme="minorHAnsi" w:hAnsiTheme="minorHAnsi" w:cstheme="minorHAnsi"/>
          <w:b/>
          <w:bCs/>
          <w:i/>
          <w:iCs/>
          <w:sz w:val="22"/>
          <w:szCs w:val="22"/>
          <w:lang w:val="en-US"/>
        </w:rPr>
        <w:t xml:space="preserve"> </w:t>
      </w:r>
      <w:proofErr w:type="spellStart"/>
      <w:r w:rsidRPr="003060FB">
        <w:rPr>
          <w:rFonts w:asciiTheme="minorHAnsi" w:hAnsiTheme="minorHAnsi" w:cstheme="minorHAnsi"/>
          <w:b/>
          <w:bCs/>
          <w:i/>
          <w:iCs/>
          <w:sz w:val="22"/>
          <w:szCs w:val="22"/>
          <w:lang w:val="en-US"/>
        </w:rPr>
        <w:t>amacı</w:t>
      </w:r>
      <w:proofErr w:type="spellEnd"/>
      <w:r w:rsidRPr="003060FB">
        <w:rPr>
          <w:rFonts w:asciiTheme="minorHAnsi" w:hAnsiTheme="minorHAnsi" w:cstheme="minorHAnsi"/>
          <w:b/>
          <w:bCs/>
          <w:i/>
          <w:iCs/>
          <w:sz w:val="22"/>
          <w:szCs w:val="22"/>
          <w:lang w:val="en-US"/>
        </w:rPr>
        <w:t xml:space="preserve"> </w:t>
      </w:r>
      <w:proofErr w:type="spellStart"/>
      <w:r w:rsidRPr="003060FB">
        <w:rPr>
          <w:rFonts w:asciiTheme="minorHAnsi" w:hAnsiTheme="minorHAnsi" w:cstheme="minorHAnsi"/>
          <w:b/>
          <w:bCs/>
          <w:i/>
          <w:iCs/>
          <w:sz w:val="22"/>
          <w:szCs w:val="22"/>
          <w:lang w:val="en-US"/>
        </w:rPr>
        <w:t>nedir</w:t>
      </w:r>
      <w:proofErr w:type="spellEnd"/>
      <w:r w:rsidRPr="003060FB">
        <w:rPr>
          <w:rFonts w:asciiTheme="minorHAnsi" w:hAnsiTheme="minorHAnsi" w:cstheme="minorHAnsi"/>
          <w:b/>
          <w:bCs/>
          <w:i/>
          <w:iCs/>
          <w:sz w:val="22"/>
          <w:szCs w:val="22"/>
          <w:lang w:val="en-US"/>
        </w:rPr>
        <w:t>?</w:t>
      </w:r>
      <w:r w:rsidRPr="003060FB">
        <w:rPr>
          <w:rFonts w:asciiTheme="minorHAnsi" w:hAnsiTheme="minorHAnsi" w:cstheme="minorHAnsi"/>
          <w:i/>
          <w:iCs/>
          <w:sz w:val="22"/>
          <w:szCs w:val="22"/>
          <w:lang w:val="en-US"/>
        </w:rPr>
        <w:br/>
      </w:r>
      <w:proofErr w:type="spellStart"/>
      <w:r w:rsidRPr="003060FB">
        <w:rPr>
          <w:rFonts w:asciiTheme="minorHAnsi" w:hAnsiTheme="minorHAnsi" w:cstheme="minorHAnsi"/>
          <w:b/>
          <w:bCs/>
          <w:i/>
          <w:iCs/>
          <w:sz w:val="22"/>
          <w:szCs w:val="22"/>
        </w:rPr>
        <w:t>Cevap</w:t>
      </w:r>
      <w:proofErr w:type="spellEnd"/>
      <w:r w:rsidRPr="003060FB">
        <w:rPr>
          <w:rFonts w:asciiTheme="minorHAnsi" w:hAnsiTheme="minorHAnsi" w:cstheme="minorHAnsi"/>
          <w:b/>
          <w:bCs/>
          <w:i/>
          <w:iCs/>
          <w:sz w:val="22"/>
          <w:szCs w:val="22"/>
        </w:rPr>
        <w:t xml:space="preserve">: </w:t>
      </w:r>
      <w:proofErr w:type="spellStart"/>
      <w:r w:rsidRPr="003060FB">
        <w:rPr>
          <w:rFonts w:asciiTheme="minorHAnsi" w:hAnsiTheme="minorHAnsi" w:cstheme="minorHAnsi"/>
          <w:i/>
          <w:iCs/>
          <w:sz w:val="22"/>
          <w:szCs w:val="22"/>
        </w:rPr>
        <w:t>Çizilen</w:t>
      </w:r>
      <w:proofErr w:type="spellEnd"/>
      <w:r w:rsidRPr="003060FB">
        <w:rPr>
          <w:rFonts w:asciiTheme="minorHAnsi" w:hAnsiTheme="minorHAnsi" w:cstheme="minorHAnsi"/>
          <w:i/>
          <w:iCs/>
          <w:sz w:val="22"/>
          <w:szCs w:val="22"/>
        </w:rPr>
        <w:t xml:space="preserve"> </w:t>
      </w:r>
      <w:proofErr w:type="spellStart"/>
      <w:r w:rsidRPr="003060FB">
        <w:rPr>
          <w:rFonts w:asciiTheme="minorHAnsi" w:hAnsiTheme="minorHAnsi" w:cstheme="minorHAnsi"/>
          <w:i/>
          <w:iCs/>
          <w:sz w:val="22"/>
          <w:szCs w:val="22"/>
        </w:rPr>
        <w:t>konturu</w:t>
      </w:r>
      <w:proofErr w:type="spellEnd"/>
      <w:r w:rsidRPr="003060FB">
        <w:rPr>
          <w:rFonts w:asciiTheme="minorHAnsi" w:hAnsiTheme="minorHAnsi" w:cstheme="minorHAnsi"/>
          <w:i/>
          <w:iCs/>
          <w:sz w:val="22"/>
          <w:szCs w:val="22"/>
        </w:rPr>
        <w:t xml:space="preserve"> </w:t>
      </w:r>
      <w:proofErr w:type="spellStart"/>
      <w:r w:rsidRPr="003060FB">
        <w:rPr>
          <w:rFonts w:asciiTheme="minorHAnsi" w:hAnsiTheme="minorHAnsi" w:cstheme="minorHAnsi"/>
          <w:i/>
          <w:iCs/>
          <w:sz w:val="22"/>
          <w:szCs w:val="22"/>
        </w:rPr>
        <w:t>algılamak</w:t>
      </w:r>
      <w:proofErr w:type="spellEnd"/>
      <w:r w:rsidRPr="003060FB">
        <w:rPr>
          <w:rFonts w:asciiTheme="minorHAnsi" w:hAnsiTheme="minorHAnsi" w:cstheme="minorHAnsi"/>
          <w:i/>
          <w:iCs/>
          <w:sz w:val="22"/>
          <w:szCs w:val="22"/>
        </w:rPr>
        <w:t xml:space="preserve"> ve </w:t>
      </w:r>
      <w:proofErr w:type="spellStart"/>
      <w:r w:rsidRPr="003060FB">
        <w:rPr>
          <w:rFonts w:asciiTheme="minorHAnsi" w:hAnsiTheme="minorHAnsi" w:cstheme="minorHAnsi"/>
          <w:i/>
          <w:iCs/>
          <w:sz w:val="22"/>
          <w:szCs w:val="22"/>
        </w:rPr>
        <w:t>takip</w:t>
      </w:r>
      <w:proofErr w:type="spellEnd"/>
      <w:r w:rsidRPr="003060FB">
        <w:rPr>
          <w:rFonts w:asciiTheme="minorHAnsi" w:hAnsiTheme="minorHAnsi" w:cstheme="minorHAnsi"/>
          <w:i/>
          <w:iCs/>
          <w:sz w:val="22"/>
          <w:szCs w:val="22"/>
        </w:rPr>
        <w:t xml:space="preserve"> </w:t>
      </w:r>
      <w:proofErr w:type="spellStart"/>
      <w:r w:rsidRPr="003060FB">
        <w:rPr>
          <w:rFonts w:asciiTheme="minorHAnsi" w:hAnsiTheme="minorHAnsi" w:cstheme="minorHAnsi"/>
          <w:i/>
          <w:iCs/>
          <w:sz w:val="22"/>
          <w:szCs w:val="22"/>
        </w:rPr>
        <w:t>etmek</w:t>
      </w:r>
      <w:proofErr w:type="spellEnd"/>
      <w:r w:rsidRPr="003060FB">
        <w:rPr>
          <w:rFonts w:asciiTheme="minorHAnsi" w:hAnsiTheme="minorHAnsi" w:cstheme="minorHAnsi"/>
          <w:i/>
          <w:iCs/>
          <w:sz w:val="22"/>
          <w:szCs w:val="22"/>
        </w:rPr>
        <w:t>.</w:t>
      </w:r>
    </w:p>
    <w:p w14:paraId="40EA17A2" w14:textId="77777777" w:rsidR="003060FB" w:rsidRPr="003060FB" w:rsidRDefault="003060FB" w:rsidP="003060FB">
      <w:pPr>
        <w:numPr>
          <w:ilvl w:val="0"/>
          <w:numId w:val="37"/>
        </w:numPr>
        <w:pBdr>
          <w:top w:val="nil"/>
          <w:left w:val="nil"/>
          <w:bottom w:val="nil"/>
          <w:right w:val="nil"/>
          <w:between w:val="nil"/>
        </w:pBdr>
        <w:spacing w:before="280" w:after="280" w:line="360" w:lineRule="auto"/>
        <w:rPr>
          <w:rFonts w:asciiTheme="minorHAnsi" w:hAnsiTheme="minorHAnsi" w:cstheme="minorHAnsi"/>
          <w:i/>
          <w:iCs/>
          <w:sz w:val="22"/>
          <w:szCs w:val="22"/>
          <w:lang w:val="en-US"/>
        </w:rPr>
      </w:pPr>
      <w:r w:rsidRPr="003060FB">
        <w:rPr>
          <w:rFonts w:asciiTheme="minorHAnsi" w:hAnsiTheme="minorHAnsi" w:cstheme="minorHAnsi"/>
          <w:b/>
          <w:bCs/>
          <w:i/>
          <w:iCs/>
          <w:sz w:val="22"/>
          <w:szCs w:val="22"/>
          <w:lang w:val="en-US"/>
        </w:rPr>
        <w:t xml:space="preserve">Blok </w:t>
      </w:r>
      <w:proofErr w:type="spellStart"/>
      <w:r w:rsidRPr="003060FB">
        <w:rPr>
          <w:rFonts w:asciiTheme="minorHAnsi" w:hAnsiTheme="minorHAnsi" w:cstheme="minorHAnsi"/>
          <w:b/>
          <w:bCs/>
          <w:i/>
          <w:iCs/>
          <w:sz w:val="22"/>
          <w:szCs w:val="22"/>
          <w:lang w:val="en-US"/>
        </w:rPr>
        <w:t>tabanlı</w:t>
      </w:r>
      <w:proofErr w:type="spellEnd"/>
      <w:r w:rsidRPr="003060FB">
        <w:rPr>
          <w:rFonts w:asciiTheme="minorHAnsi" w:hAnsiTheme="minorHAnsi" w:cstheme="minorHAnsi"/>
          <w:b/>
          <w:bCs/>
          <w:i/>
          <w:iCs/>
          <w:sz w:val="22"/>
          <w:szCs w:val="22"/>
          <w:lang w:val="en-US"/>
        </w:rPr>
        <w:t xml:space="preserve"> </w:t>
      </w:r>
      <w:proofErr w:type="spellStart"/>
      <w:r w:rsidRPr="003060FB">
        <w:rPr>
          <w:rFonts w:asciiTheme="minorHAnsi" w:hAnsiTheme="minorHAnsi" w:cstheme="minorHAnsi"/>
          <w:b/>
          <w:bCs/>
          <w:i/>
          <w:iCs/>
          <w:sz w:val="22"/>
          <w:szCs w:val="22"/>
          <w:lang w:val="en-US"/>
        </w:rPr>
        <w:t>programlama</w:t>
      </w:r>
      <w:proofErr w:type="spellEnd"/>
      <w:r w:rsidRPr="003060FB">
        <w:rPr>
          <w:rFonts w:asciiTheme="minorHAnsi" w:hAnsiTheme="minorHAnsi" w:cstheme="minorHAnsi"/>
          <w:b/>
          <w:bCs/>
          <w:i/>
          <w:iCs/>
          <w:sz w:val="22"/>
          <w:szCs w:val="22"/>
          <w:lang w:val="en-US"/>
        </w:rPr>
        <w:t xml:space="preserve"> </w:t>
      </w:r>
      <w:proofErr w:type="spellStart"/>
      <w:r w:rsidRPr="003060FB">
        <w:rPr>
          <w:rFonts w:asciiTheme="minorHAnsi" w:hAnsiTheme="minorHAnsi" w:cstheme="minorHAnsi"/>
          <w:b/>
          <w:bCs/>
          <w:i/>
          <w:iCs/>
          <w:sz w:val="22"/>
          <w:szCs w:val="22"/>
          <w:lang w:val="en-US"/>
        </w:rPr>
        <w:t>öğrencilerin</w:t>
      </w:r>
      <w:proofErr w:type="spellEnd"/>
      <w:r w:rsidRPr="003060FB">
        <w:rPr>
          <w:rFonts w:asciiTheme="minorHAnsi" w:hAnsiTheme="minorHAnsi" w:cstheme="minorHAnsi"/>
          <w:b/>
          <w:bCs/>
          <w:i/>
          <w:iCs/>
          <w:sz w:val="22"/>
          <w:szCs w:val="22"/>
          <w:lang w:val="en-US"/>
        </w:rPr>
        <w:t xml:space="preserve"> hangi </w:t>
      </w:r>
      <w:proofErr w:type="spellStart"/>
      <w:r w:rsidRPr="003060FB">
        <w:rPr>
          <w:rFonts w:asciiTheme="minorHAnsi" w:hAnsiTheme="minorHAnsi" w:cstheme="minorHAnsi"/>
          <w:b/>
          <w:bCs/>
          <w:i/>
          <w:iCs/>
          <w:sz w:val="22"/>
          <w:szCs w:val="22"/>
          <w:lang w:val="en-US"/>
        </w:rPr>
        <w:t>becerilerini</w:t>
      </w:r>
      <w:proofErr w:type="spellEnd"/>
      <w:r w:rsidRPr="003060FB">
        <w:rPr>
          <w:rFonts w:asciiTheme="minorHAnsi" w:hAnsiTheme="minorHAnsi" w:cstheme="minorHAnsi"/>
          <w:b/>
          <w:bCs/>
          <w:i/>
          <w:iCs/>
          <w:sz w:val="22"/>
          <w:szCs w:val="22"/>
          <w:lang w:val="en-US"/>
        </w:rPr>
        <w:t xml:space="preserve"> </w:t>
      </w:r>
      <w:proofErr w:type="spellStart"/>
      <w:r w:rsidRPr="003060FB">
        <w:rPr>
          <w:rFonts w:asciiTheme="minorHAnsi" w:hAnsiTheme="minorHAnsi" w:cstheme="minorHAnsi"/>
          <w:b/>
          <w:bCs/>
          <w:i/>
          <w:iCs/>
          <w:sz w:val="22"/>
          <w:szCs w:val="22"/>
          <w:lang w:val="en-US"/>
        </w:rPr>
        <w:t>geliştirir</w:t>
      </w:r>
      <w:proofErr w:type="spellEnd"/>
      <w:r w:rsidRPr="003060FB">
        <w:rPr>
          <w:rFonts w:asciiTheme="minorHAnsi" w:hAnsiTheme="minorHAnsi" w:cstheme="minorHAnsi"/>
          <w:b/>
          <w:bCs/>
          <w:i/>
          <w:iCs/>
          <w:sz w:val="22"/>
          <w:szCs w:val="22"/>
          <w:lang w:val="en-US"/>
        </w:rPr>
        <w:t>?</w:t>
      </w:r>
      <w:r w:rsidRPr="003060FB">
        <w:rPr>
          <w:rFonts w:asciiTheme="minorHAnsi" w:hAnsiTheme="minorHAnsi" w:cstheme="minorHAnsi"/>
          <w:i/>
          <w:iCs/>
          <w:sz w:val="22"/>
          <w:szCs w:val="22"/>
          <w:lang w:val="en-US"/>
        </w:rPr>
        <w:br/>
      </w:r>
      <w:proofErr w:type="spellStart"/>
      <w:r w:rsidRPr="003060FB">
        <w:rPr>
          <w:rFonts w:asciiTheme="minorHAnsi" w:hAnsiTheme="minorHAnsi" w:cstheme="minorHAnsi"/>
          <w:b/>
          <w:bCs/>
          <w:i/>
          <w:iCs/>
          <w:sz w:val="22"/>
          <w:szCs w:val="22"/>
          <w:lang w:val="en-US"/>
        </w:rPr>
        <w:t>Cevap</w:t>
      </w:r>
      <w:proofErr w:type="spellEnd"/>
      <w:r w:rsidRPr="003060FB">
        <w:rPr>
          <w:rFonts w:asciiTheme="minorHAnsi" w:hAnsiTheme="minorHAnsi" w:cstheme="minorHAnsi"/>
          <w:b/>
          <w:bCs/>
          <w:i/>
          <w:iCs/>
          <w:sz w:val="22"/>
          <w:szCs w:val="22"/>
          <w:lang w:val="en-US"/>
        </w:rPr>
        <w:t xml:space="preserve">: </w:t>
      </w:r>
      <w:proofErr w:type="spellStart"/>
      <w:r w:rsidRPr="003060FB">
        <w:rPr>
          <w:rFonts w:asciiTheme="minorHAnsi" w:hAnsiTheme="minorHAnsi" w:cstheme="minorHAnsi"/>
          <w:i/>
          <w:iCs/>
          <w:sz w:val="22"/>
          <w:szCs w:val="22"/>
          <w:lang w:val="en-US"/>
        </w:rPr>
        <w:t>Hesaplamalı</w:t>
      </w:r>
      <w:proofErr w:type="spellEnd"/>
      <w:r w:rsidRPr="003060FB">
        <w:rPr>
          <w:rFonts w:asciiTheme="minorHAnsi" w:hAnsiTheme="minorHAnsi" w:cstheme="minorHAnsi"/>
          <w:i/>
          <w:iCs/>
          <w:sz w:val="22"/>
          <w:szCs w:val="22"/>
          <w:lang w:val="en-US"/>
        </w:rPr>
        <w:t xml:space="preserve"> </w:t>
      </w:r>
      <w:proofErr w:type="spellStart"/>
      <w:r w:rsidRPr="003060FB">
        <w:rPr>
          <w:rFonts w:asciiTheme="minorHAnsi" w:hAnsiTheme="minorHAnsi" w:cstheme="minorHAnsi"/>
          <w:i/>
          <w:iCs/>
          <w:sz w:val="22"/>
          <w:szCs w:val="22"/>
          <w:lang w:val="en-US"/>
        </w:rPr>
        <w:t>düşünme</w:t>
      </w:r>
      <w:proofErr w:type="spellEnd"/>
      <w:r w:rsidRPr="003060FB">
        <w:rPr>
          <w:rFonts w:asciiTheme="minorHAnsi" w:hAnsiTheme="minorHAnsi" w:cstheme="minorHAnsi"/>
          <w:i/>
          <w:iCs/>
          <w:sz w:val="22"/>
          <w:szCs w:val="22"/>
          <w:lang w:val="en-US"/>
        </w:rPr>
        <w:t xml:space="preserve"> </w:t>
      </w:r>
      <w:proofErr w:type="spellStart"/>
      <w:r w:rsidRPr="003060FB">
        <w:rPr>
          <w:rFonts w:asciiTheme="minorHAnsi" w:hAnsiTheme="minorHAnsi" w:cstheme="minorHAnsi"/>
          <w:i/>
          <w:iCs/>
          <w:sz w:val="22"/>
          <w:szCs w:val="22"/>
          <w:lang w:val="en-US"/>
        </w:rPr>
        <w:t>ve</w:t>
      </w:r>
      <w:proofErr w:type="spellEnd"/>
      <w:r w:rsidRPr="003060FB">
        <w:rPr>
          <w:rFonts w:asciiTheme="minorHAnsi" w:hAnsiTheme="minorHAnsi" w:cstheme="minorHAnsi"/>
          <w:i/>
          <w:iCs/>
          <w:sz w:val="22"/>
          <w:szCs w:val="22"/>
          <w:lang w:val="en-US"/>
        </w:rPr>
        <w:t xml:space="preserve"> problem </w:t>
      </w:r>
      <w:proofErr w:type="spellStart"/>
      <w:r w:rsidRPr="003060FB">
        <w:rPr>
          <w:rFonts w:asciiTheme="minorHAnsi" w:hAnsiTheme="minorHAnsi" w:cstheme="minorHAnsi"/>
          <w:i/>
          <w:iCs/>
          <w:sz w:val="22"/>
          <w:szCs w:val="22"/>
          <w:lang w:val="en-US"/>
        </w:rPr>
        <w:t>çözme</w:t>
      </w:r>
      <w:proofErr w:type="spellEnd"/>
      <w:r w:rsidRPr="003060FB">
        <w:rPr>
          <w:rFonts w:asciiTheme="minorHAnsi" w:hAnsiTheme="minorHAnsi" w:cstheme="minorHAnsi"/>
          <w:i/>
          <w:iCs/>
          <w:sz w:val="22"/>
          <w:szCs w:val="22"/>
          <w:lang w:val="en-US"/>
        </w:rPr>
        <w:t xml:space="preserve"> </w:t>
      </w:r>
      <w:proofErr w:type="spellStart"/>
      <w:r w:rsidRPr="003060FB">
        <w:rPr>
          <w:rFonts w:asciiTheme="minorHAnsi" w:hAnsiTheme="minorHAnsi" w:cstheme="minorHAnsi"/>
          <w:i/>
          <w:iCs/>
          <w:sz w:val="22"/>
          <w:szCs w:val="22"/>
          <w:lang w:val="en-US"/>
        </w:rPr>
        <w:t>becerileri</w:t>
      </w:r>
      <w:proofErr w:type="spellEnd"/>
      <w:r w:rsidRPr="003060FB">
        <w:rPr>
          <w:rFonts w:asciiTheme="minorHAnsi" w:hAnsiTheme="minorHAnsi" w:cstheme="minorHAnsi"/>
          <w:i/>
          <w:iCs/>
          <w:sz w:val="22"/>
          <w:szCs w:val="22"/>
          <w:lang w:val="en-US"/>
        </w:rPr>
        <w:t>.</w:t>
      </w:r>
    </w:p>
    <w:p w14:paraId="3FEB0B0B" w14:textId="77777777" w:rsidR="004A7500" w:rsidRPr="003060FB" w:rsidRDefault="004A7500" w:rsidP="004A7500">
      <w:pPr>
        <w:pBdr>
          <w:top w:val="nil"/>
          <w:left w:val="nil"/>
          <w:bottom w:val="nil"/>
          <w:right w:val="nil"/>
          <w:between w:val="nil"/>
        </w:pBdr>
        <w:spacing w:before="280" w:after="280" w:line="360" w:lineRule="auto"/>
        <w:jc w:val="center"/>
        <w:rPr>
          <w:rFonts w:asciiTheme="minorHAnsi" w:hAnsiTheme="minorHAnsi" w:cstheme="minorHAnsi"/>
          <w:b/>
          <w:bCs/>
          <w:color w:val="004F88"/>
          <w:lang w:val="en-US"/>
        </w:rPr>
      </w:pPr>
    </w:p>
    <w:p w14:paraId="467591FC" w14:textId="3D92E87F" w:rsidR="003060FB" w:rsidRPr="006447A3" w:rsidRDefault="003060FB" w:rsidP="003060FB">
      <w:pPr>
        <w:pStyle w:val="NormalWeb"/>
        <w:rPr>
          <w:rFonts w:asciiTheme="minorHAnsi" w:hAnsiTheme="minorHAnsi" w:cstheme="minorHAnsi"/>
          <w:b/>
          <w:bCs/>
          <w:lang w:val="en-US"/>
        </w:rPr>
      </w:pPr>
      <w:r w:rsidRPr="006447A3">
        <w:rPr>
          <w:rFonts w:asciiTheme="minorHAnsi" w:hAnsiTheme="minorHAnsi" w:cstheme="minorHAnsi"/>
          <w:sz w:val="22"/>
          <w:szCs w:val="22"/>
          <w:lang w:val="en-US"/>
        </w:rPr>
        <w:t>Tablo</w:t>
      </w:r>
      <w:r>
        <w:rPr>
          <w:rFonts w:asciiTheme="minorHAnsi" w:hAnsiTheme="minorHAnsi" w:cstheme="minorHAnsi"/>
          <w:sz w:val="22"/>
          <w:szCs w:val="22"/>
          <w:lang w:val="en-US"/>
        </w:rPr>
        <w:t xml:space="preserve"> 2. </w:t>
      </w:r>
      <w:r w:rsidRPr="006447A3">
        <w:rPr>
          <w:rFonts w:asciiTheme="minorHAnsi" w:hAnsiTheme="minorHAnsi" w:cstheme="minorHAnsi"/>
          <w:sz w:val="22"/>
          <w:szCs w:val="22"/>
          <w:lang w:val="en-US"/>
        </w:rPr>
        <w:t xml:space="preserve">Ders </w:t>
      </w:r>
      <w:proofErr w:type="spellStart"/>
      <w:r w:rsidRPr="006447A3">
        <w:rPr>
          <w:rFonts w:asciiTheme="minorHAnsi" w:hAnsiTheme="minorHAnsi" w:cstheme="minorHAnsi"/>
          <w:sz w:val="22"/>
          <w:szCs w:val="22"/>
          <w:lang w:val="en-US"/>
        </w:rPr>
        <w:t>sırasında</w:t>
      </w:r>
      <w:proofErr w:type="spellEnd"/>
      <w:r w:rsidRPr="006447A3">
        <w:rPr>
          <w:rFonts w:asciiTheme="minorHAnsi" w:hAnsiTheme="minorHAnsi" w:cstheme="minorHAnsi"/>
          <w:sz w:val="22"/>
          <w:szCs w:val="22"/>
          <w:lang w:val="en-US"/>
        </w:rPr>
        <w:t xml:space="preserve"> </w:t>
      </w:r>
      <w:proofErr w:type="spellStart"/>
      <w:r w:rsidRPr="006447A3">
        <w:rPr>
          <w:rFonts w:asciiTheme="minorHAnsi" w:hAnsiTheme="minorHAnsi" w:cstheme="minorHAnsi"/>
          <w:sz w:val="22"/>
          <w:szCs w:val="22"/>
          <w:lang w:val="en-US"/>
        </w:rPr>
        <w:t>öğrencinin</w:t>
      </w:r>
      <w:proofErr w:type="spellEnd"/>
      <w:r w:rsidRPr="006447A3">
        <w:rPr>
          <w:rFonts w:asciiTheme="minorHAnsi" w:hAnsiTheme="minorHAnsi" w:cstheme="minorHAnsi"/>
          <w:sz w:val="22"/>
          <w:szCs w:val="22"/>
          <w:lang w:val="en-US"/>
        </w:rPr>
        <w:t xml:space="preserve"> </w:t>
      </w:r>
      <w:proofErr w:type="spellStart"/>
      <w:r w:rsidRPr="006447A3">
        <w:rPr>
          <w:rFonts w:asciiTheme="minorHAnsi" w:hAnsiTheme="minorHAnsi" w:cstheme="minorHAnsi"/>
          <w:sz w:val="22"/>
          <w:szCs w:val="22"/>
          <w:lang w:val="en-US"/>
        </w:rPr>
        <w:t>performansını</w:t>
      </w:r>
      <w:proofErr w:type="spellEnd"/>
      <w:r w:rsidRPr="006447A3">
        <w:rPr>
          <w:rFonts w:asciiTheme="minorHAnsi" w:hAnsiTheme="minorHAnsi" w:cstheme="minorHAnsi"/>
          <w:sz w:val="22"/>
          <w:szCs w:val="22"/>
          <w:lang w:val="en-US"/>
        </w:rPr>
        <w:t xml:space="preserve"> </w:t>
      </w:r>
      <w:proofErr w:type="spellStart"/>
      <w:r w:rsidRPr="006447A3">
        <w:rPr>
          <w:rFonts w:asciiTheme="minorHAnsi" w:hAnsiTheme="minorHAnsi" w:cstheme="minorHAnsi"/>
          <w:sz w:val="22"/>
          <w:szCs w:val="22"/>
          <w:lang w:val="en-US"/>
        </w:rPr>
        <w:t>değerlendirmek</w:t>
      </w:r>
      <w:proofErr w:type="spellEnd"/>
      <w:r w:rsidRPr="006447A3">
        <w:rPr>
          <w:rFonts w:asciiTheme="minorHAnsi" w:hAnsiTheme="minorHAnsi" w:cstheme="minorHAnsi"/>
          <w:sz w:val="22"/>
          <w:szCs w:val="22"/>
          <w:lang w:val="en-US"/>
        </w:rPr>
        <w:t xml:space="preserve"> </w:t>
      </w:r>
      <w:proofErr w:type="spellStart"/>
      <w:r w:rsidRPr="006447A3">
        <w:rPr>
          <w:rFonts w:asciiTheme="minorHAnsi" w:hAnsiTheme="minorHAnsi" w:cstheme="minorHAnsi"/>
          <w:sz w:val="22"/>
          <w:szCs w:val="22"/>
          <w:lang w:val="en-US"/>
        </w:rPr>
        <w:t>için</w:t>
      </w:r>
      <w:proofErr w:type="spellEnd"/>
      <w:r w:rsidRPr="006447A3">
        <w:rPr>
          <w:rFonts w:asciiTheme="minorHAnsi" w:hAnsiTheme="minorHAnsi" w:cstheme="minorHAnsi"/>
          <w:sz w:val="22"/>
          <w:szCs w:val="22"/>
          <w:lang w:val="en-US"/>
        </w:rPr>
        <w:t xml:space="preserve"> </w:t>
      </w:r>
      <w:proofErr w:type="spellStart"/>
      <w:r w:rsidRPr="006447A3">
        <w:rPr>
          <w:rFonts w:asciiTheme="minorHAnsi" w:hAnsiTheme="minorHAnsi" w:cstheme="minorHAnsi"/>
          <w:sz w:val="22"/>
          <w:szCs w:val="22"/>
          <w:lang w:val="en-US"/>
        </w:rPr>
        <w:t>tasarlanmış</w:t>
      </w:r>
      <w:proofErr w:type="spellEnd"/>
      <w:r w:rsidRPr="006447A3">
        <w:rPr>
          <w:rFonts w:asciiTheme="minorHAnsi" w:hAnsiTheme="minorHAnsi" w:cstheme="minorHAnsi"/>
          <w:sz w:val="22"/>
          <w:szCs w:val="22"/>
          <w:lang w:val="en-US"/>
        </w:rPr>
        <w:t xml:space="preserve"> </w:t>
      </w:r>
      <w:proofErr w:type="spellStart"/>
      <w:r w:rsidRPr="006447A3">
        <w:rPr>
          <w:rFonts w:asciiTheme="minorHAnsi" w:hAnsiTheme="minorHAnsi" w:cstheme="minorHAnsi"/>
          <w:sz w:val="22"/>
          <w:szCs w:val="22"/>
          <w:lang w:val="en-US"/>
        </w:rPr>
        <w:t>öğrenci</w:t>
      </w:r>
      <w:proofErr w:type="spellEnd"/>
      <w:r w:rsidRPr="006447A3">
        <w:rPr>
          <w:rFonts w:asciiTheme="minorHAnsi" w:hAnsiTheme="minorHAnsi" w:cstheme="minorHAnsi"/>
          <w:sz w:val="22"/>
          <w:szCs w:val="22"/>
          <w:lang w:val="en-US"/>
        </w:rPr>
        <w:t xml:space="preserve"> </w:t>
      </w:r>
      <w:proofErr w:type="spellStart"/>
      <w:r w:rsidRPr="006447A3">
        <w:rPr>
          <w:rFonts w:asciiTheme="minorHAnsi" w:hAnsiTheme="minorHAnsi" w:cstheme="minorHAnsi"/>
          <w:sz w:val="22"/>
          <w:szCs w:val="22"/>
          <w:lang w:val="en-US"/>
        </w:rPr>
        <w:t>değerlendirme</w:t>
      </w:r>
      <w:proofErr w:type="spellEnd"/>
      <w:r w:rsidRPr="006447A3">
        <w:rPr>
          <w:rFonts w:asciiTheme="minorHAnsi" w:hAnsiTheme="minorHAnsi" w:cstheme="minorHAnsi"/>
          <w:sz w:val="22"/>
          <w:szCs w:val="22"/>
          <w:lang w:val="en-US"/>
        </w:rPr>
        <w:t xml:space="preserve"> </w:t>
      </w:r>
      <w:proofErr w:type="spellStart"/>
      <w:r w:rsidRPr="006447A3">
        <w:rPr>
          <w:rFonts w:asciiTheme="minorHAnsi" w:hAnsiTheme="minorHAnsi" w:cstheme="minorHAnsi"/>
          <w:sz w:val="22"/>
          <w:szCs w:val="22"/>
          <w:lang w:val="en-US"/>
        </w:rPr>
        <w:t>rubriği</w:t>
      </w:r>
      <w:proofErr w:type="spellEnd"/>
      <w:r w:rsidRPr="006447A3">
        <w:rPr>
          <w:rFonts w:asciiTheme="minorHAnsi" w:hAnsiTheme="minorHAnsi" w:cstheme="minorHAnsi"/>
          <w:sz w:val="22"/>
          <w:szCs w:val="22"/>
          <w:lang w:val="en-US"/>
        </w:rPr>
        <w:t>.</w:t>
      </w:r>
    </w:p>
    <w:tbl>
      <w:tblPr>
        <w:tblStyle w:val="PlainTable1"/>
        <w:tblW w:w="0" w:type="auto"/>
        <w:tblLook w:val="04A0" w:firstRow="1" w:lastRow="0" w:firstColumn="1" w:lastColumn="0" w:noHBand="0" w:noVBand="1"/>
      </w:tblPr>
      <w:tblGrid>
        <w:gridCol w:w="1555"/>
        <w:gridCol w:w="1570"/>
        <w:gridCol w:w="1603"/>
        <w:gridCol w:w="1702"/>
        <w:gridCol w:w="1866"/>
      </w:tblGrid>
      <w:tr w:rsidR="003060FB" w:rsidRPr="004E7547" w14:paraId="61744C13" w14:textId="77777777" w:rsidTr="002456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6E4046" w14:textId="77777777" w:rsidR="003060FB" w:rsidRPr="004E7547" w:rsidRDefault="003060FB" w:rsidP="002456F7">
            <w:pPr>
              <w:jc w:val="center"/>
              <w:rPr>
                <w:rFonts w:asciiTheme="minorHAnsi" w:hAnsiTheme="minorHAnsi" w:cstheme="minorHAnsi"/>
                <w:b w:val="0"/>
                <w:bCs w:val="0"/>
              </w:rPr>
            </w:pPr>
            <w:proofErr w:type="spellStart"/>
            <w:r w:rsidRPr="004E7547">
              <w:rPr>
                <w:rFonts w:asciiTheme="minorHAnsi" w:hAnsiTheme="minorHAnsi" w:cstheme="minorHAnsi"/>
                <w:b w:val="0"/>
                <w:bCs w:val="0"/>
              </w:rPr>
              <w:t>Değerlendirme</w:t>
            </w:r>
            <w:proofErr w:type="spellEnd"/>
            <w:r w:rsidRPr="004E7547">
              <w:rPr>
                <w:rFonts w:asciiTheme="minorHAnsi" w:hAnsiTheme="minorHAnsi" w:cstheme="minorHAnsi"/>
                <w:b w:val="0"/>
                <w:bCs w:val="0"/>
              </w:rPr>
              <w:t xml:space="preserve"> Kriterleri</w:t>
            </w:r>
          </w:p>
        </w:tc>
        <w:tc>
          <w:tcPr>
            <w:tcW w:w="0" w:type="auto"/>
            <w:hideMark/>
          </w:tcPr>
          <w:p w14:paraId="4BA47B18" w14:textId="77777777" w:rsidR="003060FB" w:rsidRPr="004E7547" w:rsidRDefault="003060FB" w:rsidP="002456F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proofErr w:type="spellStart"/>
            <w:r w:rsidRPr="004E7547">
              <w:rPr>
                <w:rFonts w:asciiTheme="minorHAnsi" w:hAnsiTheme="minorHAnsi" w:cstheme="minorHAnsi"/>
                <w:b w:val="0"/>
                <w:bCs w:val="0"/>
              </w:rPr>
              <w:t>Mükemmel</w:t>
            </w:r>
            <w:proofErr w:type="spellEnd"/>
          </w:p>
        </w:tc>
        <w:tc>
          <w:tcPr>
            <w:tcW w:w="0" w:type="auto"/>
            <w:hideMark/>
          </w:tcPr>
          <w:p w14:paraId="0013345E" w14:textId="77777777" w:rsidR="003060FB" w:rsidRPr="004E7547" w:rsidRDefault="003060FB" w:rsidP="002456F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proofErr w:type="spellStart"/>
            <w:r w:rsidRPr="004E7547">
              <w:rPr>
                <w:rFonts w:asciiTheme="minorHAnsi" w:hAnsiTheme="minorHAnsi" w:cstheme="minorHAnsi"/>
                <w:b w:val="0"/>
                <w:bCs w:val="0"/>
              </w:rPr>
              <w:t>İyi</w:t>
            </w:r>
            <w:proofErr w:type="spellEnd"/>
          </w:p>
        </w:tc>
        <w:tc>
          <w:tcPr>
            <w:tcW w:w="0" w:type="auto"/>
            <w:hideMark/>
          </w:tcPr>
          <w:p w14:paraId="7BCCBC28" w14:textId="77777777" w:rsidR="003060FB" w:rsidRPr="004E7547" w:rsidRDefault="003060FB" w:rsidP="002456F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E7547">
              <w:rPr>
                <w:rFonts w:asciiTheme="minorHAnsi" w:hAnsiTheme="minorHAnsi" w:cstheme="minorHAnsi"/>
                <w:b w:val="0"/>
                <w:bCs w:val="0"/>
              </w:rPr>
              <w:t xml:space="preserve">Kabul </w:t>
            </w:r>
            <w:proofErr w:type="spellStart"/>
            <w:r w:rsidRPr="004E7547">
              <w:rPr>
                <w:rFonts w:asciiTheme="minorHAnsi" w:hAnsiTheme="minorHAnsi" w:cstheme="minorHAnsi"/>
                <w:b w:val="0"/>
                <w:bCs w:val="0"/>
              </w:rPr>
              <w:t>edilebilir</w:t>
            </w:r>
            <w:proofErr w:type="spellEnd"/>
          </w:p>
        </w:tc>
        <w:tc>
          <w:tcPr>
            <w:tcW w:w="0" w:type="auto"/>
            <w:hideMark/>
          </w:tcPr>
          <w:p w14:paraId="785B4BB5" w14:textId="77777777" w:rsidR="003060FB" w:rsidRPr="004E7547" w:rsidRDefault="003060FB" w:rsidP="002456F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E7547">
              <w:rPr>
                <w:rFonts w:asciiTheme="minorHAnsi" w:hAnsiTheme="minorHAnsi" w:cstheme="minorHAnsi"/>
                <w:b w:val="0"/>
                <w:bCs w:val="0"/>
              </w:rPr>
              <w:t>Yetersiz</w:t>
            </w:r>
          </w:p>
        </w:tc>
      </w:tr>
      <w:tr w:rsidR="003060FB" w:rsidRPr="003060FB" w14:paraId="6E997A27" w14:textId="77777777" w:rsidTr="002456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974F57" w14:textId="77777777" w:rsidR="003060FB" w:rsidRPr="004E7547" w:rsidRDefault="003060FB" w:rsidP="002456F7">
            <w:pPr>
              <w:jc w:val="center"/>
              <w:rPr>
                <w:rFonts w:asciiTheme="minorHAnsi" w:hAnsiTheme="minorHAnsi" w:cstheme="minorHAnsi"/>
                <w:b w:val="0"/>
                <w:bCs w:val="0"/>
              </w:rPr>
            </w:pPr>
            <w:proofErr w:type="spellStart"/>
            <w:r w:rsidRPr="004E7547">
              <w:rPr>
                <w:rFonts w:asciiTheme="minorHAnsi" w:hAnsiTheme="minorHAnsi" w:cstheme="minorHAnsi"/>
                <w:b w:val="0"/>
                <w:bCs w:val="0"/>
              </w:rPr>
              <w:t>Aktif</w:t>
            </w:r>
            <w:proofErr w:type="spellEnd"/>
            <w:r w:rsidRPr="004E7547">
              <w:rPr>
                <w:rFonts w:asciiTheme="minorHAnsi" w:hAnsiTheme="minorHAnsi" w:cstheme="minorHAnsi"/>
                <w:b w:val="0"/>
                <w:bCs w:val="0"/>
              </w:rPr>
              <w:t xml:space="preserve"> </w:t>
            </w:r>
            <w:proofErr w:type="spellStart"/>
            <w:r w:rsidRPr="004E7547">
              <w:rPr>
                <w:rFonts w:asciiTheme="minorHAnsi" w:hAnsiTheme="minorHAnsi" w:cstheme="minorHAnsi"/>
                <w:b w:val="0"/>
                <w:bCs w:val="0"/>
              </w:rPr>
              <w:t>katılım</w:t>
            </w:r>
            <w:proofErr w:type="spellEnd"/>
            <w:r w:rsidRPr="004E7547">
              <w:rPr>
                <w:rFonts w:asciiTheme="minorHAnsi" w:hAnsiTheme="minorHAnsi" w:cstheme="minorHAnsi"/>
                <w:b w:val="0"/>
                <w:bCs w:val="0"/>
              </w:rPr>
              <w:t xml:space="preserve"> ve </w:t>
            </w:r>
            <w:proofErr w:type="spellStart"/>
            <w:r w:rsidRPr="004E7547">
              <w:rPr>
                <w:rFonts w:asciiTheme="minorHAnsi" w:hAnsiTheme="minorHAnsi" w:cstheme="minorHAnsi"/>
                <w:b w:val="0"/>
                <w:bCs w:val="0"/>
              </w:rPr>
              <w:t>takım</w:t>
            </w:r>
            <w:proofErr w:type="spellEnd"/>
            <w:r w:rsidRPr="004E7547">
              <w:rPr>
                <w:rFonts w:asciiTheme="minorHAnsi" w:hAnsiTheme="minorHAnsi" w:cstheme="minorHAnsi"/>
                <w:b w:val="0"/>
                <w:bCs w:val="0"/>
              </w:rPr>
              <w:t xml:space="preserve"> </w:t>
            </w:r>
            <w:proofErr w:type="spellStart"/>
            <w:r w:rsidRPr="004E7547">
              <w:rPr>
                <w:rFonts w:asciiTheme="minorHAnsi" w:hAnsiTheme="minorHAnsi" w:cstheme="minorHAnsi"/>
                <w:b w:val="0"/>
                <w:bCs w:val="0"/>
              </w:rPr>
              <w:t>çalışması</w:t>
            </w:r>
            <w:proofErr w:type="spellEnd"/>
          </w:p>
        </w:tc>
        <w:tc>
          <w:tcPr>
            <w:tcW w:w="0" w:type="auto"/>
            <w:hideMark/>
          </w:tcPr>
          <w:p w14:paraId="58CB9FA9" w14:textId="77777777" w:rsidR="003060FB" w:rsidRPr="004E7547"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0B41BD">
              <w:rPr>
                <w:rFonts w:asciiTheme="minorHAnsi" w:hAnsiTheme="minorHAnsi" w:cstheme="minorHAnsi"/>
              </w:rPr>
              <w:t xml:space="preserve">Aktif olarak işbirliği yapar, gruba saygı duyar ve yardımcı olur. </w:t>
            </w:r>
            <w:r w:rsidRPr="004E7547">
              <w:rPr>
                <w:rFonts w:asciiTheme="minorHAnsi" w:hAnsiTheme="minorHAnsi" w:cstheme="minorHAnsi"/>
                <w:lang w:val="en-US"/>
              </w:rPr>
              <w:t xml:space="preserve">Roller </w:t>
            </w:r>
            <w:proofErr w:type="spellStart"/>
            <w:r w:rsidRPr="004E7547">
              <w:rPr>
                <w:rFonts w:asciiTheme="minorHAnsi" w:hAnsiTheme="minorHAnsi" w:cstheme="minorHAnsi"/>
                <w:lang w:val="en-US"/>
              </w:rPr>
              <w:t>dengeli</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ve</w:t>
            </w:r>
            <w:proofErr w:type="spellEnd"/>
            <w:r w:rsidRPr="004E7547">
              <w:rPr>
                <w:rFonts w:asciiTheme="minorHAnsi" w:hAnsiTheme="minorHAnsi" w:cstheme="minorHAnsi"/>
                <w:lang w:val="en-US"/>
              </w:rPr>
              <w:t xml:space="preserve"> iyi </w:t>
            </w:r>
            <w:proofErr w:type="spellStart"/>
            <w:r w:rsidRPr="004E7547">
              <w:rPr>
                <w:rFonts w:asciiTheme="minorHAnsi" w:hAnsiTheme="minorHAnsi" w:cstheme="minorHAnsi"/>
                <w:lang w:val="en-US"/>
              </w:rPr>
              <w:t>tanımlanmıştır</w:t>
            </w:r>
            <w:proofErr w:type="spellEnd"/>
          </w:p>
        </w:tc>
        <w:tc>
          <w:tcPr>
            <w:tcW w:w="0" w:type="auto"/>
            <w:hideMark/>
          </w:tcPr>
          <w:p w14:paraId="16B8F52F" w14:textId="77777777" w:rsidR="003060FB" w:rsidRPr="004E7547"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4E7547">
              <w:rPr>
                <w:rFonts w:asciiTheme="minorHAnsi" w:hAnsiTheme="minorHAnsi" w:cstheme="minorHAnsi"/>
                <w:lang w:val="en-US"/>
              </w:rPr>
              <w:t xml:space="preserve">İyi </w:t>
            </w:r>
            <w:proofErr w:type="spellStart"/>
            <w:r w:rsidRPr="004E7547">
              <w:rPr>
                <w:rFonts w:asciiTheme="minorHAnsi" w:hAnsiTheme="minorHAnsi" w:cstheme="minorHAnsi"/>
                <w:lang w:val="en-US"/>
              </w:rPr>
              <w:t>işbirliği</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ve</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katılım</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ancak</w:t>
            </w:r>
            <w:proofErr w:type="spellEnd"/>
            <w:r w:rsidRPr="004E7547">
              <w:rPr>
                <w:rFonts w:asciiTheme="minorHAnsi" w:hAnsiTheme="minorHAnsi" w:cstheme="minorHAnsi"/>
                <w:lang w:val="en-US"/>
              </w:rPr>
              <w:t xml:space="preserve"> roller her zaman iyi </w:t>
            </w:r>
            <w:proofErr w:type="spellStart"/>
            <w:r w:rsidRPr="004E7547">
              <w:rPr>
                <w:rFonts w:asciiTheme="minorHAnsi" w:hAnsiTheme="minorHAnsi" w:cstheme="minorHAnsi"/>
                <w:lang w:val="en-US"/>
              </w:rPr>
              <w:t>tanımlanmamış</w:t>
            </w:r>
            <w:proofErr w:type="spellEnd"/>
          </w:p>
        </w:tc>
        <w:tc>
          <w:tcPr>
            <w:tcW w:w="0" w:type="auto"/>
            <w:hideMark/>
          </w:tcPr>
          <w:p w14:paraId="50A2B6EF" w14:textId="77777777" w:rsidR="003060FB" w:rsidRPr="004E7547"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4E7547">
              <w:rPr>
                <w:rFonts w:asciiTheme="minorHAnsi" w:hAnsiTheme="minorHAnsi" w:cstheme="minorHAnsi"/>
                <w:lang w:val="en-US"/>
              </w:rPr>
              <w:t xml:space="preserve">Ara </w:t>
            </w:r>
            <w:proofErr w:type="spellStart"/>
            <w:r w:rsidRPr="004E7547">
              <w:rPr>
                <w:rFonts w:asciiTheme="minorHAnsi" w:hAnsiTheme="minorHAnsi" w:cstheme="minorHAnsi"/>
                <w:lang w:val="en-US"/>
              </w:rPr>
              <w:t>sıra</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katılım</w:t>
            </w:r>
            <w:proofErr w:type="spellEnd"/>
            <w:r w:rsidRPr="004E7547">
              <w:rPr>
                <w:rFonts w:asciiTheme="minorHAnsi" w:hAnsiTheme="minorHAnsi" w:cstheme="minorHAnsi"/>
                <w:lang w:val="en-US"/>
              </w:rPr>
              <w:t xml:space="preserve">. Görev </w:t>
            </w:r>
            <w:proofErr w:type="spellStart"/>
            <w:r w:rsidRPr="004E7547">
              <w:rPr>
                <w:rFonts w:asciiTheme="minorHAnsi" w:hAnsiTheme="minorHAnsi" w:cstheme="minorHAnsi"/>
                <w:lang w:val="en-US"/>
              </w:rPr>
              <w:t>dağılımında</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bazı</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zorluklar</w:t>
            </w:r>
            <w:proofErr w:type="spellEnd"/>
          </w:p>
        </w:tc>
        <w:tc>
          <w:tcPr>
            <w:tcW w:w="0" w:type="auto"/>
            <w:hideMark/>
          </w:tcPr>
          <w:p w14:paraId="0D50C4C5" w14:textId="77777777" w:rsidR="003060FB" w:rsidRPr="004E7547"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roofErr w:type="spellStart"/>
            <w:r w:rsidRPr="004E7547">
              <w:rPr>
                <w:rFonts w:asciiTheme="minorHAnsi" w:hAnsiTheme="minorHAnsi" w:cstheme="minorHAnsi"/>
                <w:lang w:val="en-US"/>
              </w:rPr>
              <w:t>Katılım</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ve</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işbirliği</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çok</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az</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veya</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hiç</w:t>
            </w:r>
            <w:proofErr w:type="spellEnd"/>
            <w:r w:rsidRPr="004E7547">
              <w:rPr>
                <w:rFonts w:asciiTheme="minorHAnsi" w:hAnsiTheme="minorHAnsi" w:cstheme="minorHAnsi"/>
                <w:lang w:val="en-US"/>
              </w:rPr>
              <w:t xml:space="preserve"> yok, </w:t>
            </w:r>
            <w:proofErr w:type="spellStart"/>
            <w:r w:rsidRPr="004E7547">
              <w:rPr>
                <w:rFonts w:asciiTheme="minorHAnsi" w:hAnsiTheme="minorHAnsi" w:cstheme="minorHAnsi"/>
                <w:lang w:val="en-US"/>
              </w:rPr>
              <w:t>açık</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bir</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düzensizlik</w:t>
            </w:r>
            <w:proofErr w:type="spellEnd"/>
            <w:r w:rsidRPr="004E7547">
              <w:rPr>
                <w:rFonts w:asciiTheme="minorHAnsi" w:hAnsiTheme="minorHAnsi" w:cstheme="minorHAnsi"/>
                <w:lang w:val="en-US"/>
              </w:rPr>
              <w:t xml:space="preserve"> var</w:t>
            </w:r>
          </w:p>
        </w:tc>
      </w:tr>
      <w:tr w:rsidR="003060FB" w:rsidRPr="003060FB" w14:paraId="35EEDC2F" w14:textId="77777777" w:rsidTr="002456F7">
        <w:tc>
          <w:tcPr>
            <w:cnfStyle w:val="001000000000" w:firstRow="0" w:lastRow="0" w:firstColumn="1" w:lastColumn="0" w:oddVBand="0" w:evenVBand="0" w:oddHBand="0" w:evenHBand="0" w:firstRowFirstColumn="0" w:firstRowLastColumn="0" w:lastRowFirstColumn="0" w:lastRowLastColumn="0"/>
            <w:tcW w:w="0" w:type="auto"/>
            <w:hideMark/>
          </w:tcPr>
          <w:p w14:paraId="10F01A0A" w14:textId="77777777" w:rsidR="003060FB" w:rsidRPr="004E7547" w:rsidRDefault="003060FB" w:rsidP="002456F7">
            <w:pPr>
              <w:jc w:val="center"/>
              <w:rPr>
                <w:rFonts w:asciiTheme="minorHAnsi" w:hAnsiTheme="minorHAnsi" w:cstheme="minorHAnsi"/>
                <w:b w:val="0"/>
                <w:bCs w:val="0"/>
              </w:rPr>
            </w:pPr>
            <w:proofErr w:type="spellStart"/>
            <w:r w:rsidRPr="004E7547">
              <w:rPr>
                <w:rFonts w:asciiTheme="minorHAnsi" w:hAnsiTheme="minorHAnsi" w:cstheme="minorHAnsi"/>
                <w:b w:val="0"/>
                <w:bCs w:val="0"/>
              </w:rPr>
              <w:t>Planlama</w:t>
            </w:r>
            <w:proofErr w:type="spellEnd"/>
          </w:p>
        </w:tc>
        <w:tc>
          <w:tcPr>
            <w:tcW w:w="0" w:type="auto"/>
            <w:hideMark/>
          </w:tcPr>
          <w:p w14:paraId="6623AC73" w14:textId="77777777" w:rsidR="003060FB" w:rsidRPr="000B41BD" w:rsidRDefault="003060FB"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B41BD">
              <w:rPr>
                <w:rFonts w:asciiTheme="minorHAnsi" w:hAnsiTheme="minorHAnsi" w:cstheme="minorHAnsi"/>
              </w:rPr>
              <w:t>Faaliyetler mükemmel bir şekilde yapılandırılmış, hedefler açık ve tutarlı</w:t>
            </w:r>
          </w:p>
        </w:tc>
        <w:tc>
          <w:tcPr>
            <w:tcW w:w="0" w:type="auto"/>
            <w:hideMark/>
          </w:tcPr>
          <w:p w14:paraId="019BA82D" w14:textId="77777777" w:rsidR="003060FB" w:rsidRPr="000B41BD" w:rsidRDefault="003060FB"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B41BD">
              <w:rPr>
                <w:rFonts w:asciiTheme="minorHAnsi" w:hAnsiTheme="minorHAnsi" w:cstheme="minorHAnsi"/>
              </w:rPr>
              <w:t>Faaliyetler iyi yapılandırılmış, hedefler uygun</w:t>
            </w:r>
          </w:p>
        </w:tc>
        <w:tc>
          <w:tcPr>
            <w:tcW w:w="0" w:type="auto"/>
            <w:hideMark/>
          </w:tcPr>
          <w:p w14:paraId="4B8F6525" w14:textId="77777777" w:rsidR="003060FB" w:rsidRPr="000B41BD" w:rsidRDefault="003060FB"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B41BD">
              <w:rPr>
                <w:rFonts w:asciiTheme="minorHAnsi" w:hAnsiTheme="minorHAnsi" w:cstheme="minorHAnsi"/>
              </w:rPr>
              <w:t>Amaçları açık ancak yapısı net olmayan faaliyetler</w:t>
            </w:r>
          </w:p>
        </w:tc>
        <w:tc>
          <w:tcPr>
            <w:tcW w:w="0" w:type="auto"/>
            <w:hideMark/>
          </w:tcPr>
          <w:p w14:paraId="57280905" w14:textId="77777777" w:rsidR="003060FB" w:rsidRPr="004E7547" w:rsidRDefault="003060FB"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roofErr w:type="spellStart"/>
            <w:r w:rsidRPr="004E7547">
              <w:rPr>
                <w:rFonts w:asciiTheme="minorHAnsi" w:hAnsiTheme="minorHAnsi" w:cstheme="minorHAnsi"/>
                <w:lang w:val="en-US"/>
              </w:rPr>
              <w:t>Tanımlanmış</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hedefleri</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olmayan</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ve</w:t>
            </w:r>
            <w:proofErr w:type="spellEnd"/>
            <w:r w:rsidRPr="004E7547">
              <w:rPr>
                <w:rFonts w:asciiTheme="minorHAnsi" w:hAnsiTheme="minorHAnsi" w:cstheme="minorHAnsi"/>
                <w:lang w:val="en-US"/>
              </w:rPr>
              <w:t xml:space="preserve"> net </w:t>
            </w:r>
            <w:proofErr w:type="spellStart"/>
            <w:r w:rsidRPr="004E7547">
              <w:rPr>
                <w:rFonts w:asciiTheme="minorHAnsi" w:hAnsiTheme="minorHAnsi" w:cstheme="minorHAnsi"/>
                <w:lang w:val="en-US"/>
              </w:rPr>
              <w:t>bir</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yapıdan</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yoksun</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faaliyetler</w:t>
            </w:r>
            <w:proofErr w:type="spellEnd"/>
          </w:p>
        </w:tc>
      </w:tr>
      <w:tr w:rsidR="003060FB" w:rsidRPr="003060FB" w14:paraId="34B0414C" w14:textId="77777777" w:rsidTr="002456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81C8F9" w14:textId="77777777" w:rsidR="003060FB" w:rsidRPr="004E7547" w:rsidRDefault="003060FB" w:rsidP="002456F7">
            <w:pPr>
              <w:jc w:val="center"/>
              <w:rPr>
                <w:rFonts w:asciiTheme="minorHAnsi" w:hAnsiTheme="minorHAnsi" w:cstheme="minorHAnsi"/>
                <w:b w:val="0"/>
                <w:bCs w:val="0"/>
              </w:rPr>
            </w:pPr>
            <w:proofErr w:type="spellStart"/>
            <w:r w:rsidRPr="004E7547">
              <w:rPr>
                <w:rFonts w:asciiTheme="minorHAnsi" w:hAnsiTheme="minorHAnsi" w:cstheme="minorHAnsi"/>
                <w:b w:val="0"/>
                <w:bCs w:val="0"/>
              </w:rPr>
              <w:t>Uygulama</w:t>
            </w:r>
            <w:proofErr w:type="spellEnd"/>
          </w:p>
        </w:tc>
        <w:tc>
          <w:tcPr>
            <w:tcW w:w="0" w:type="auto"/>
            <w:hideMark/>
          </w:tcPr>
          <w:p w14:paraId="3907C064" w14:textId="77777777" w:rsidR="003060FB" w:rsidRPr="000B41BD"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B41BD">
              <w:rPr>
                <w:rFonts w:asciiTheme="minorHAnsi" w:hAnsiTheme="minorHAnsi" w:cstheme="minorHAnsi"/>
              </w:rPr>
              <w:t>Mükemmel zaman yönetimi ve sınıf dinamiği ile yürütülen faaliyetler</w:t>
            </w:r>
          </w:p>
        </w:tc>
        <w:tc>
          <w:tcPr>
            <w:tcW w:w="0" w:type="auto"/>
            <w:hideMark/>
          </w:tcPr>
          <w:p w14:paraId="796C7E30" w14:textId="77777777" w:rsidR="003060FB" w:rsidRPr="000B41BD"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B41BD">
              <w:rPr>
                <w:rFonts w:asciiTheme="minorHAnsi" w:hAnsiTheme="minorHAnsi" w:cstheme="minorHAnsi"/>
              </w:rPr>
              <w:t>Zamanlama veya dinamiklerde bazı sorunlar olmakla birlikte doğru bir şekilde yürütülen faaliyetler</w:t>
            </w:r>
          </w:p>
        </w:tc>
        <w:tc>
          <w:tcPr>
            <w:tcW w:w="0" w:type="auto"/>
            <w:hideMark/>
          </w:tcPr>
          <w:p w14:paraId="5231EAAD" w14:textId="77777777" w:rsidR="003060FB" w:rsidRPr="004E7547"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roofErr w:type="spellStart"/>
            <w:r w:rsidRPr="004E7547">
              <w:rPr>
                <w:rFonts w:asciiTheme="minorHAnsi" w:hAnsiTheme="minorHAnsi" w:cstheme="minorHAnsi"/>
                <w:lang w:val="en-US"/>
              </w:rPr>
              <w:t>Verimli</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bir</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şekilde</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gerçekleştirilen</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ancak</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belirgin</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sorunlar</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içeren</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etkinlikler</w:t>
            </w:r>
            <w:proofErr w:type="spellEnd"/>
          </w:p>
        </w:tc>
        <w:tc>
          <w:tcPr>
            <w:tcW w:w="0" w:type="auto"/>
            <w:hideMark/>
          </w:tcPr>
          <w:p w14:paraId="6004D6C6" w14:textId="77777777" w:rsidR="003060FB" w:rsidRPr="004E7547"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roofErr w:type="spellStart"/>
            <w:r w:rsidRPr="004E7547">
              <w:rPr>
                <w:rFonts w:asciiTheme="minorHAnsi" w:hAnsiTheme="minorHAnsi" w:cstheme="minorHAnsi"/>
                <w:lang w:val="en-US"/>
              </w:rPr>
              <w:t>Hedefleri</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karşılayamayan</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kötü</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yürütülen</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faaliyetler</w:t>
            </w:r>
            <w:proofErr w:type="spellEnd"/>
          </w:p>
        </w:tc>
      </w:tr>
      <w:tr w:rsidR="003060FB" w:rsidRPr="003060FB" w14:paraId="5BC5F163" w14:textId="77777777" w:rsidTr="002456F7">
        <w:tc>
          <w:tcPr>
            <w:cnfStyle w:val="001000000000" w:firstRow="0" w:lastRow="0" w:firstColumn="1" w:lastColumn="0" w:oddVBand="0" w:evenVBand="0" w:oddHBand="0" w:evenHBand="0" w:firstRowFirstColumn="0" w:firstRowLastColumn="0" w:lastRowFirstColumn="0" w:lastRowLastColumn="0"/>
            <w:tcW w:w="0" w:type="auto"/>
            <w:hideMark/>
          </w:tcPr>
          <w:p w14:paraId="68C5D281" w14:textId="77777777" w:rsidR="003060FB" w:rsidRPr="004E7547" w:rsidRDefault="003060FB" w:rsidP="002456F7">
            <w:pPr>
              <w:jc w:val="center"/>
              <w:rPr>
                <w:rFonts w:asciiTheme="minorHAnsi" w:hAnsiTheme="minorHAnsi" w:cstheme="minorHAnsi"/>
                <w:b w:val="0"/>
                <w:bCs w:val="0"/>
              </w:rPr>
            </w:pPr>
            <w:proofErr w:type="spellStart"/>
            <w:r w:rsidRPr="004E7547">
              <w:rPr>
                <w:rFonts w:asciiTheme="minorHAnsi" w:hAnsiTheme="minorHAnsi" w:cstheme="minorHAnsi"/>
                <w:b w:val="0"/>
                <w:bCs w:val="0"/>
              </w:rPr>
              <w:t>FOSSbot</w:t>
            </w:r>
            <w:proofErr w:type="spellEnd"/>
            <w:r w:rsidRPr="004E7547">
              <w:rPr>
                <w:rFonts w:asciiTheme="minorHAnsi" w:hAnsiTheme="minorHAnsi" w:cstheme="minorHAnsi"/>
                <w:b w:val="0"/>
                <w:bCs w:val="0"/>
              </w:rPr>
              <w:t xml:space="preserve"> </w:t>
            </w:r>
            <w:proofErr w:type="spellStart"/>
            <w:r w:rsidRPr="004E7547">
              <w:rPr>
                <w:rFonts w:asciiTheme="minorHAnsi" w:hAnsiTheme="minorHAnsi" w:cstheme="minorHAnsi"/>
                <w:b w:val="0"/>
                <w:bCs w:val="0"/>
              </w:rPr>
              <w:t>kullanımı</w:t>
            </w:r>
            <w:proofErr w:type="spellEnd"/>
          </w:p>
        </w:tc>
        <w:tc>
          <w:tcPr>
            <w:tcW w:w="0" w:type="auto"/>
            <w:hideMark/>
          </w:tcPr>
          <w:p w14:paraId="08298D29" w14:textId="77777777" w:rsidR="003060FB" w:rsidRPr="004E7547" w:rsidRDefault="003060FB"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roofErr w:type="spellStart"/>
            <w:r w:rsidRPr="004E7547">
              <w:rPr>
                <w:rFonts w:asciiTheme="minorHAnsi" w:hAnsiTheme="minorHAnsi" w:cstheme="minorHAnsi"/>
                <w:lang w:val="en-US"/>
              </w:rPr>
              <w:t>Öğrenciler</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FOSSbot</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ile</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etkinlikleri</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özerk</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bir</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şekilde</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programlar</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ve</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gerçekleştirir</w:t>
            </w:r>
            <w:proofErr w:type="spellEnd"/>
          </w:p>
        </w:tc>
        <w:tc>
          <w:tcPr>
            <w:tcW w:w="0" w:type="auto"/>
            <w:hideMark/>
          </w:tcPr>
          <w:p w14:paraId="3D191FC2" w14:textId="77777777" w:rsidR="003060FB" w:rsidRPr="004E7547" w:rsidRDefault="003060FB"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roofErr w:type="spellStart"/>
            <w:r w:rsidRPr="004E7547">
              <w:rPr>
                <w:rFonts w:asciiTheme="minorHAnsi" w:hAnsiTheme="minorHAnsi" w:cstheme="minorHAnsi"/>
                <w:lang w:val="en-US"/>
              </w:rPr>
              <w:t>Öğrenciler</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etkinlikleri</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programlar</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ve</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gerçekleştirir</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ancak</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rehberliğe</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ihtiyaç</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duyar</w:t>
            </w:r>
            <w:proofErr w:type="spellEnd"/>
          </w:p>
        </w:tc>
        <w:tc>
          <w:tcPr>
            <w:tcW w:w="0" w:type="auto"/>
            <w:hideMark/>
          </w:tcPr>
          <w:p w14:paraId="07E4225B" w14:textId="77777777" w:rsidR="003060FB" w:rsidRPr="004E7547" w:rsidRDefault="003060FB"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roofErr w:type="spellStart"/>
            <w:r w:rsidRPr="004E7547">
              <w:rPr>
                <w:rFonts w:asciiTheme="minorHAnsi" w:hAnsiTheme="minorHAnsi" w:cstheme="minorHAnsi"/>
                <w:lang w:val="en-US"/>
              </w:rPr>
              <w:t>Öğrenciler</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FOSSbot'u</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programlamakta</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zorluk</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çekiyor</w:t>
            </w:r>
            <w:proofErr w:type="spellEnd"/>
          </w:p>
        </w:tc>
        <w:tc>
          <w:tcPr>
            <w:tcW w:w="0" w:type="auto"/>
            <w:hideMark/>
          </w:tcPr>
          <w:p w14:paraId="5606BE78" w14:textId="77777777" w:rsidR="003060FB" w:rsidRPr="004E7547" w:rsidRDefault="003060FB"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roofErr w:type="spellStart"/>
            <w:r w:rsidRPr="004E7547">
              <w:rPr>
                <w:rFonts w:asciiTheme="minorHAnsi" w:hAnsiTheme="minorHAnsi" w:cstheme="minorHAnsi"/>
                <w:lang w:val="en-US"/>
              </w:rPr>
              <w:t>Öğrenciler</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FOSSbot'u</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programlayamıyor</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ve</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sürekli</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desteğe</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ihtiyaç</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duyuyor</w:t>
            </w:r>
            <w:proofErr w:type="spellEnd"/>
          </w:p>
        </w:tc>
      </w:tr>
      <w:tr w:rsidR="003060FB" w:rsidRPr="004E7547" w14:paraId="37DA9358" w14:textId="77777777" w:rsidTr="002456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CA3D1A" w14:textId="77777777" w:rsidR="003060FB" w:rsidRPr="004E7547" w:rsidRDefault="003060FB" w:rsidP="002456F7">
            <w:pPr>
              <w:jc w:val="center"/>
              <w:rPr>
                <w:rFonts w:asciiTheme="minorHAnsi" w:hAnsiTheme="minorHAnsi" w:cstheme="minorHAnsi"/>
                <w:b w:val="0"/>
                <w:bCs w:val="0"/>
              </w:rPr>
            </w:pPr>
            <w:proofErr w:type="spellStart"/>
            <w:r w:rsidRPr="004E7547">
              <w:rPr>
                <w:rFonts w:asciiTheme="minorHAnsi" w:hAnsiTheme="minorHAnsi" w:cstheme="minorHAnsi"/>
                <w:b w:val="0"/>
                <w:bCs w:val="0"/>
              </w:rPr>
              <w:lastRenderedPageBreak/>
              <w:t>Yenilikçilik</w:t>
            </w:r>
            <w:proofErr w:type="spellEnd"/>
            <w:r w:rsidRPr="004E7547">
              <w:rPr>
                <w:rFonts w:asciiTheme="minorHAnsi" w:hAnsiTheme="minorHAnsi" w:cstheme="minorHAnsi"/>
                <w:b w:val="0"/>
                <w:bCs w:val="0"/>
              </w:rPr>
              <w:t xml:space="preserve"> ve </w:t>
            </w:r>
            <w:proofErr w:type="spellStart"/>
            <w:r w:rsidRPr="004E7547">
              <w:rPr>
                <w:rFonts w:asciiTheme="minorHAnsi" w:hAnsiTheme="minorHAnsi" w:cstheme="minorHAnsi"/>
                <w:b w:val="0"/>
                <w:bCs w:val="0"/>
              </w:rPr>
              <w:t>yaratıcılık</w:t>
            </w:r>
            <w:proofErr w:type="spellEnd"/>
          </w:p>
        </w:tc>
        <w:tc>
          <w:tcPr>
            <w:tcW w:w="0" w:type="auto"/>
            <w:hideMark/>
          </w:tcPr>
          <w:p w14:paraId="1096FBFE" w14:textId="77777777" w:rsidR="003060FB" w:rsidRPr="000B41BD"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B41BD">
              <w:rPr>
                <w:rFonts w:asciiTheme="minorHAnsi" w:hAnsiTheme="minorHAnsi" w:cstheme="minorHAnsi"/>
              </w:rPr>
              <w:t>FOSSbot'u kusursuz kullanır, etkili ve yaratıcı bir şekilde entegre eder</w:t>
            </w:r>
          </w:p>
        </w:tc>
        <w:tc>
          <w:tcPr>
            <w:tcW w:w="0" w:type="auto"/>
            <w:hideMark/>
          </w:tcPr>
          <w:p w14:paraId="0B4E082F" w14:textId="77777777" w:rsidR="003060FB" w:rsidRPr="004E7547"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roofErr w:type="spellStart"/>
            <w:r w:rsidRPr="004E7547">
              <w:rPr>
                <w:rFonts w:asciiTheme="minorHAnsi" w:hAnsiTheme="minorHAnsi" w:cstheme="minorHAnsi"/>
              </w:rPr>
              <w:t>Yeterli</w:t>
            </w:r>
            <w:proofErr w:type="spellEnd"/>
            <w:r w:rsidRPr="004E7547">
              <w:rPr>
                <w:rFonts w:asciiTheme="minorHAnsi" w:hAnsiTheme="minorHAnsi" w:cstheme="minorHAnsi"/>
              </w:rPr>
              <w:t xml:space="preserve"> </w:t>
            </w:r>
            <w:proofErr w:type="spellStart"/>
            <w:r w:rsidRPr="004E7547">
              <w:rPr>
                <w:rFonts w:asciiTheme="minorHAnsi" w:hAnsiTheme="minorHAnsi" w:cstheme="minorHAnsi"/>
              </w:rPr>
              <w:t>kullanım</w:t>
            </w:r>
            <w:proofErr w:type="spellEnd"/>
          </w:p>
        </w:tc>
        <w:tc>
          <w:tcPr>
            <w:tcW w:w="0" w:type="auto"/>
            <w:hideMark/>
          </w:tcPr>
          <w:p w14:paraId="4B9C9C6F" w14:textId="77777777" w:rsidR="003060FB" w:rsidRPr="004E7547"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0" w:type="auto"/>
            <w:hideMark/>
          </w:tcPr>
          <w:p w14:paraId="522A325A" w14:textId="77777777" w:rsidR="003060FB" w:rsidRPr="004E7547"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tbl>
      <w:tblPr>
        <w:tblStyle w:val="TableGrid"/>
        <w:tblW w:w="0" w:type="auto"/>
        <w:tblLook w:val="04A0" w:firstRow="1" w:lastRow="0" w:firstColumn="1" w:lastColumn="0" w:noHBand="0" w:noVBand="1"/>
      </w:tblPr>
      <w:tblGrid>
        <w:gridCol w:w="8306"/>
      </w:tblGrid>
      <w:tr w:rsidR="003060FB" w:rsidRPr="003060FB" w14:paraId="7FA15D9E" w14:textId="77777777" w:rsidTr="002456F7">
        <w:tc>
          <w:tcPr>
            <w:tcW w:w="0" w:type="auto"/>
            <w:tcBorders>
              <w:top w:val="nil"/>
              <w:left w:val="nil"/>
              <w:bottom w:val="single" w:sz="4" w:space="0" w:color="auto"/>
              <w:right w:val="nil"/>
            </w:tcBorders>
          </w:tcPr>
          <w:p w14:paraId="575358FB" w14:textId="77777777" w:rsidR="003060FB" w:rsidRDefault="003060FB" w:rsidP="002456F7">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33896FFF" w14:textId="18655B21" w:rsidR="003060FB" w:rsidRPr="000B41BD" w:rsidRDefault="003060FB" w:rsidP="002456F7">
            <w:pPr>
              <w:pBdr>
                <w:top w:val="nil"/>
                <w:left w:val="nil"/>
                <w:bottom w:val="nil"/>
                <w:right w:val="nil"/>
                <w:between w:val="nil"/>
              </w:pBdr>
              <w:spacing w:before="280" w:after="280" w:line="360" w:lineRule="auto"/>
              <w:jc w:val="both"/>
              <w:rPr>
                <w:rFonts w:asciiTheme="minorHAnsi" w:hAnsiTheme="minorHAnsi" w:cstheme="minorHAnsi"/>
                <w:sz w:val="22"/>
                <w:szCs w:val="22"/>
              </w:rPr>
            </w:pPr>
            <w:r w:rsidRPr="000B41BD">
              <w:rPr>
                <w:rFonts w:asciiTheme="minorHAnsi" w:hAnsiTheme="minorHAnsi" w:cstheme="minorHAnsi"/>
                <w:sz w:val="22"/>
                <w:szCs w:val="22"/>
              </w:rPr>
              <w:t>Tablo 3. Temel müfredat yeterlilikleri ile ders sırasında geliştirilen zorluklarda gözlemlenebilir öğrenme kanıtları arasındaki ilişki.</w:t>
            </w:r>
          </w:p>
          <w:tbl>
            <w:tblPr>
              <w:tblStyle w:val="TableGridLight"/>
              <w:tblW w:w="8045" w:type="dxa"/>
              <w:tblLook w:val="04A0" w:firstRow="1" w:lastRow="0" w:firstColumn="1" w:lastColumn="0" w:noHBand="0" w:noVBand="1"/>
            </w:tblPr>
            <w:tblGrid>
              <w:gridCol w:w="3384"/>
              <w:gridCol w:w="4661"/>
            </w:tblGrid>
            <w:tr w:rsidR="003060FB" w:rsidRPr="004E7547" w14:paraId="2B6B295B" w14:textId="77777777" w:rsidTr="000B41BD">
              <w:trPr>
                <w:trHeight w:val="280"/>
              </w:trPr>
              <w:tc>
                <w:tcPr>
                  <w:tcW w:w="0" w:type="auto"/>
                  <w:hideMark/>
                </w:tcPr>
                <w:p w14:paraId="3A9A692C" w14:textId="77777777" w:rsidR="003060FB" w:rsidRPr="004E7547" w:rsidRDefault="003060FB" w:rsidP="002456F7">
                  <w:pPr>
                    <w:jc w:val="center"/>
                    <w:rPr>
                      <w:rFonts w:asciiTheme="minorHAnsi" w:hAnsiTheme="minorHAnsi" w:cstheme="minorHAnsi"/>
                    </w:rPr>
                  </w:pPr>
                  <w:proofErr w:type="spellStart"/>
                  <w:r w:rsidRPr="004E7547">
                    <w:rPr>
                      <w:rFonts w:asciiTheme="minorHAnsi" w:hAnsiTheme="minorHAnsi" w:cstheme="minorHAnsi"/>
                    </w:rPr>
                    <w:t>Anahtar</w:t>
                  </w:r>
                  <w:proofErr w:type="spellEnd"/>
                  <w:r w:rsidRPr="004E7547">
                    <w:rPr>
                      <w:rFonts w:asciiTheme="minorHAnsi" w:hAnsiTheme="minorHAnsi" w:cstheme="minorHAnsi"/>
                    </w:rPr>
                    <w:t xml:space="preserve"> </w:t>
                  </w:r>
                  <w:proofErr w:type="spellStart"/>
                  <w:r w:rsidRPr="004E7547">
                    <w:rPr>
                      <w:rFonts w:asciiTheme="minorHAnsi" w:hAnsiTheme="minorHAnsi" w:cstheme="minorHAnsi"/>
                    </w:rPr>
                    <w:t>Yeterlilik</w:t>
                  </w:r>
                  <w:proofErr w:type="spellEnd"/>
                </w:p>
              </w:tc>
              <w:tc>
                <w:tcPr>
                  <w:tcW w:w="0" w:type="auto"/>
                  <w:hideMark/>
                </w:tcPr>
                <w:p w14:paraId="50C1872A" w14:textId="77777777" w:rsidR="003060FB" w:rsidRPr="004E7547" w:rsidRDefault="003060FB" w:rsidP="002456F7">
                  <w:pPr>
                    <w:jc w:val="center"/>
                    <w:rPr>
                      <w:rFonts w:asciiTheme="minorHAnsi" w:hAnsiTheme="minorHAnsi" w:cstheme="minorHAnsi"/>
                    </w:rPr>
                  </w:pPr>
                  <w:proofErr w:type="spellStart"/>
                  <w:r w:rsidRPr="004E7547">
                    <w:rPr>
                      <w:rFonts w:asciiTheme="minorHAnsi" w:hAnsiTheme="minorHAnsi" w:cstheme="minorHAnsi"/>
                    </w:rPr>
                    <w:t>Gözlemlenebilir</w:t>
                  </w:r>
                  <w:proofErr w:type="spellEnd"/>
                  <w:r w:rsidRPr="004E7547">
                    <w:rPr>
                      <w:rFonts w:asciiTheme="minorHAnsi" w:hAnsiTheme="minorHAnsi" w:cstheme="minorHAnsi"/>
                    </w:rPr>
                    <w:t xml:space="preserve"> </w:t>
                  </w:r>
                  <w:proofErr w:type="spellStart"/>
                  <w:r w:rsidRPr="004E7547">
                    <w:rPr>
                      <w:rFonts w:asciiTheme="minorHAnsi" w:hAnsiTheme="minorHAnsi" w:cstheme="minorHAnsi"/>
                    </w:rPr>
                    <w:t>Kanıt</w:t>
                  </w:r>
                  <w:proofErr w:type="spellEnd"/>
                </w:p>
              </w:tc>
            </w:tr>
            <w:tr w:rsidR="003060FB" w:rsidRPr="003060FB" w14:paraId="149F81D8" w14:textId="77777777" w:rsidTr="000B41BD">
              <w:trPr>
                <w:trHeight w:val="570"/>
              </w:trPr>
              <w:tc>
                <w:tcPr>
                  <w:tcW w:w="0" w:type="auto"/>
                  <w:hideMark/>
                </w:tcPr>
                <w:p w14:paraId="491E4C65" w14:textId="77777777" w:rsidR="003060FB" w:rsidRPr="004E7547" w:rsidRDefault="003060FB" w:rsidP="002456F7">
                  <w:pPr>
                    <w:jc w:val="center"/>
                    <w:rPr>
                      <w:rFonts w:asciiTheme="minorHAnsi" w:hAnsiTheme="minorHAnsi" w:cstheme="minorHAnsi"/>
                      <w:lang w:val="en-US"/>
                    </w:rPr>
                  </w:pPr>
                  <w:proofErr w:type="spellStart"/>
                  <w:r w:rsidRPr="004E7547">
                    <w:rPr>
                      <w:rFonts w:asciiTheme="minorHAnsi" w:hAnsiTheme="minorHAnsi" w:cstheme="minorHAnsi"/>
                      <w:lang w:val="en-US"/>
                    </w:rPr>
                    <w:t>Matematiksel</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yeterlilik</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ve</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bilim</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ve</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teknolojide</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temel</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yeterlilik</w:t>
                  </w:r>
                  <w:proofErr w:type="spellEnd"/>
                </w:p>
              </w:tc>
              <w:tc>
                <w:tcPr>
                  <w:tcW w:w="0" w:type="auto"/>
                  <w:hideMark/>
                </w:tcPr>
                <w:p w14:paraId="2A658B58" w14:textId="77777777" w:rsidR="003060FB" w:rsidRPr="004E7547" w:rsidRDefault="003060FB" w:rsidP="002456F7">
                  <w:pPr>
                    <w:jc w:val="center"/>
                    <w:rPr>
                      <w:rFonts w:asciiTheme="minorHAnsi" w:hAnsiTheme="minorHAnsi" w:cstheme="minorHAnsi"/>
                      <w:lang w:val="en-US"/>
                    </w:rPr>
                  </w:pPr>
                  <w:proofErr w:type="spellStart"/>
                  <w:r w:rsidRPr="004E7547">
                    <w:rPr>
                      <w:rFonts w:asciiTheme="minorHAnsi" w:hAnsiTheme="minorHAnsi" w:cstheme="minorHAnsi"/>
                      <w:lang w:val="en-US"/>
                    </w:rPr>
                    <w:t>Koordinatların</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kullanımı</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sensörler</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arkeolojik</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kalıntıların</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analizi</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nesnelerin</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sınıflandırılması</w:t>
                  </w:r>
                  <w:proofErr w:type="spellEnd"/>
                </w:p>
              </w:tc>
            </w:tr>
            <w:tr w:rsidR="003060FB" w:rsidRPr="003060FB" w14:paraId="24107CCA" w14:textId="77777777" w:rsidTr="000B41BD">
              <w:trPr>
                <w:trHeight w:val="560"/>
              </w:trPr>
              <w:tc>
                <w:tcPr>
                  <w:tcW w:w="0" w:type="auto"/>
                  <w:hideMark/>
                </w:tcPr>
                <w:p w14:paraId="4644EAE6" w14:textId="77777777" w:rsidR="003060FB" w:rsidRPr="004E7547" w:rsidRDefault="003060FB" w:rsidP="002456F7">
                  <w:pPr>
                    <w:jc w:val="center"/>
                    <w:rPr>
                      <w:rFonts w:asciiTheme="minorHAnsi" w:hAnsiTheme="minorHAnsi" w:cstheme="minorHAnsi"/>
                      <w:lang w:val="en-US"/>
                    </w:rPr>
                  </w:pPr>
                  <w:proofErr w:type="spellStart"/>
                  <w:r w:rsidRPr="004E7547">
                    <w:rPr>
                      <w:rFonts w:asciiTheme="minorHAnsi" w:hAnsiTheme="minorHAnsi" w:cstheme="minorHAnsi"/>
                      <w:lang w:val="en-US"/>
                    </w:rPr>
                    <w:t>Kültürel</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farkındalık</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ve</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ifade</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yeterliliği</w:t>
                  </w:r>
                  <w:proofErr w:type="spellEnd"/>
                </w:p>
              </w:tc>
              <w:tc>
                <w:tcPr>
                  <w:tcW w:w="0" w:type="auto"/>
                  <w:hideMark/>
                </w:tcPr>
                <w:p w14:paraId="5CF45291" w14:textId="77777777" w:rsidR="003060FB" w:rsidRPr="004E7547" w:rsidRDefault="003060FB" w:rsidP="002456F7">
                  <w:pPr>
                    <w:jc w:val="center"/>
                    <w:rPr>
                      <w:rFonts w:asciiTheme="minorHAnsi" w:hAnsiTheme="minorHAnsi" w:cstheme="minorHAnsi"/>
                      <w:lang w:val="en-US"/>
                    </w:rPr>
                  </w:pPr>
                  <w:proofErr w:type="spellStart"/>
                  <w:r w:rsidRPr="004E7547">
                    <w:rPr>
                      <w:rFonts w:asciiTheme="minorHAnsi" w:hAnsiTheme="minorHAnsi" w:cstheme="minorHAnsi"/>
                      <w:lang w:val="en-US"/>
                    </w:rPr>
                    <w:t>Nesnelerin</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ölçekli</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temsili</w:t>
                  </w:r>
                  <w:proofErr w:type="spellEnd"/>
                </w:p>
              </w:tc>
            </w:tr>
            <w:tr w:rsidR="003060FB" w:rsidRPr="003060FB" w14:paraId="1F90C619" w14:textId="77777777" w:rsidTr="000B41BD">
              <w:trPr>
                <w:trHeight w:val="570"/>
              </w:trPr>
              <w:tc>
                <w:tcPr>
                  <w:tcW w:w="0" w:type="auto"/>
                  <w:hideMark/>
                </w:tcPr>
                <w:p w14:paraId="27900B61" w14:textId="77777777" w:rsidR="003060FB" w:rsidRPr="004E7547" w:rsidRDefault="003060FB" w:rsidP="002456F7">
                  <w:pPr>
                    <w:jc w:val="center"/>
                    <w:rPr>
                      <w:rFonts w:asciiTheme="minorHAnsi" w:hAnsiTheme="minorHAnsi" w:cstheme="minorHAnsi"/>
                    </w:rPr>
                  </w:pPr>
                  <w:proofErr w:type="spellStart"/>
                  <w:r w:rsidRPr="004E7547">
                    <w:rPr>
                      <w:rFonts w:asciiTheme="minorHAnsi" w:hAnsiTheme="minorHAnsi" w:cstheme="minorHAnsi"/>
                    </w:rPr>
                    <w:t>Dijital</w:t>
                  </w:r>
                  <w:proofErr w:type="spellEnd"/>
                  <w:r w:rsidRPr="004E7547">
                    <w:rPr>
                      <w:rFonts w:asciiTheme="minorHAnsi" w:hAnsiTheme="minorHAnsi" w:cstheme="minorHAnsi"/>
                    </w:rPr>
                    <w:t xml:space="preserve"> </w:t>
                  </w:r>
                  <w:proofErr w:type="spellStart"/>
                  <w:r w:rsidRPr="004E7547">
                    <w:rPr>
                      <w:rFonts w:asciiTheme="minorHAnsi" w:hAnsiTheme="minorHAnsi" w:cstheme="minorHAnsi"/>
                    </w:rPr>
                    <w:t>yeterlilik</w:t>
                  </w:r>
                  <w:proofErr w:type="spellEnd"/>
                </w:p>
              </w:tc>
              <w:tc>
                <w:tcPr>
                  <w:tcW w:w="0" w:type="auto"/>
                  <w:hideMark/>
                </w:tcPr>
                <w:p w14:paraId="5C115257" w14:textId="77777777" w:rsidR="003060FB" w:rsidRPr="000B41BD" w:rsidRDefault="003060FB" w:rsidP="002456F7">
                  <w:pPr>
                    <w:jc w:val="center"/>
                    <w:rPr>
                      <w:rFonts w:asciiTheme="minorHAnsi" w:hAnsiTheme="minorHAnsi" w:cstheme="minorHAnsi"/>
                    </w:rPr>
                  </w:pPr>
                  <w:r w:rsidRPr="000B41BD">
                    <w:rPr>
                      <w:rFonts w:asciiTheme="minorHAnsi" w:hAnsiTheme="minorHAnsi" w:cstheme="minorHAnsi"/>
                    </w:rPr>
                    <w:t>Blok tabanlı programlama (Blockly), FOSSbot robotunun kullanımı, teknik sorunların çözümü</w:t>
                  </w:r>
                </w:p>
              </w:tc>
            </w:tr>
          </w:tbl>
          <w:p w14:paraId="100C758A" w14:textId="77777777" w:rsidR="003060FB" w:rsidRPr="000B41BD" w:rsidRDefault="003060FB" w:rsidP="002456F7">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4905FB69" w14:textId="77777777" w:rsidR="003060FB" w:rsidRPr="000B41BD" w:rsidRDefault="003060FB" w:rsidP="002456F7">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058AC18A" w14:textId="77777777" w:rsidR="003060FB" w:rsidRPr="000B41BD" w:rsidRDefault="003060FB" w:rsidP="002456F7">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372F8F2B" w14:textId="77777777" w:rsidR="003060FB" w:rsidRPr="000B41BD" w:rsidRDefault="003060FB" w:rsidP="002456F7">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36943BC3" w14:textId="77777777" w:rsidR="003060FB" w:rsidRPr="000B41BD" w:rsidRDefault="003060FB" w:rsidP="002456F7">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6FC58B31" w14:textId="77777777" w:rsidR="003060FB" w:rsidRPr="000B41BD" w:rsidRDefault="003060FB" w:rsidP="002456F7">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0879D176" w14:textId="77777777" w:rsidR="003060FB" w:rsidRPr="000B41BD" w:rsidRDefault="003060FB" w:rsidP="002456F7">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44655CAE" w14:textId="77777777" w:rsidR="003060FB" w:rsidRPr="000B41BD" w:rsidRDefault="003060FB" w:rsidP="002456F7">
            <w:pPr>
              <w:pBdr>
                <w:top w:val="nil"/>
                <w:left w:val="nil"/>
                <w:bottom w:val="nil"/>
                <w:right w:val="nil"/>
                <w:between w:val="nil"/>
              </w:pBdr>
              <w:spacing w:before="280" w:after="280" w:line="360" w:lineRule="auto"/>
              <w:jc w:val="both"/>
              <w:rPr>
                <w:rFonts w:asciiTheme="minorHAnsi" w:hAnsiTheme="minorHAnsi" w:cstheme="minorHAnsi"/>
                <w:i/>
                <w:iCs/>
                <w:sz w:val="22"/>
                <w:szCs w:val="22"/>
              </w:rPr>
            </w:pPr>
          </w:p>
        </w:tc>
      </w:tr>
    </w:tbl>
    <w:p w14:paraId="66A71977" w14:textId="3772B424" w:rsidR="0019469E" w:rsidRPr="000B41BD" w:rsidRDefault="0019469E" w:rsidP="008B012A">
      <w:pPr>
        <w:pStyle w:val="NormalWeb"/>
        <w:rPr>
          <w:rFonts w:asciiTheme="minorHAnsi" w:hAnsiTheme="minorHAnsi" w:cstheme="minorHAnsi"/>
          <w:b/>
          <w:bCs/>
        </w:rPr>
      </w:pPr>
    </w:p>
    <w:tbl>
      <w:tblPr>
        <w:tblStyle w:val="TableGrid"/>
        <w:tblW w:w="0" w:type="auto"/>
        <w:tblLook w:val="04A0" w:firstRow="1" w:lastRow="0" w:firstColumn="1" w:lastColumn="0" w:noHBand="0" w:noVBand="1"/>
      </w:tblPr>
      <w:tblGrid>
        <w:gridCol w:w="8306"/>
      </w:tblGrid>
      <w:tr w:rsidR="008B012A" w:rsidRPr="001C1D09" w14:paraId="375F86B7" w14:textId="77777777" w:rsidTr="001C1D09">
        <w:trPr>
          <w:trHeight w:val="3942"/>
        </w:trPr>
        <w:tc>
          <w:tcPr>
            <w:tcW w:w="0" w:type="auto"/>
            <w:tcBorders>
              <w:top w:val="nil"/>
              <w:left w:val="nil"/>
              <w:bottom w:val="single" w:sz="4" w:space="0" w:color="auto"/>
              <w:right w:val="nil"/>
            </w:tcBorders>
          </w:tcPr>
          <w:tbl>
            <w:tblPr>
              <w:tblStyle w:val="TableGrid"/>
              <w:tblW w:w="0" w:type="auto"/>
              <w:tblLook w:val="04A0" w:firstRow="1" w:lastRow="0" w:firstColumn="1" w:lastColumn="0" w:noHBand="0" w:noVBand="1"/>
            </w:tblPr>
            <w:tblGrid>
              <w:gridCol w:w="1601"/>
              <w:gridCol w:w="1533"/>
              <w:gridCol w:w="1601"/>
              <w:gridCol w:w="1723"/>
              <w:gridCol w:w="1622"/>
            </w:tblGrid>
            <w:tr w:rsidR="0019469E" w:rsidRPr="001C1D09" w14:paraId="1842CB81" w14:textId="77777777" w:rsidTr="0019469E">
              <w:tc>
                <w:tcPr>
                  <w:tcW w:w="0" w:type="auto"/>
                  <w:hideMark/>
                </w:tcPr>
                <w:p w14:paraId="18A2D194" w14:textId="77777777" w:rsidR="0019469E" w:rsidRPr="001C1D09" w:rsidRDefault="0019469E" w:rsidP="0019469E">
                  <w:pPr>
                    <w:jc w:val="center"/>
                    <w:rPr>
                      <w:rFonts w:asciiTheme="minorHAnsi" w:hAnsiTheme="minorHAnsi" w:cstheme="minorHAnsi"/>
                      <w:b/>
                      <w:bCs/>
                    </w:rPr>
                  </w:pPr>
                  <w:proofErr w:type="spellStart"/>
                  <w:r w:rsidRPr="001C1D09">
                    <w:rPr>
                      <w:rFonts w:asciiTheme="minorHAnsi" w:hAnsiTheme="minorHAnsi" w:cstheme="minorHAnsi"/>
                      <w:b/>
                      <w:bCs/>
                    </w:rPr>
                    <w:t>Değerlendirme</w:t>
                  </w:r>
                  <w:proofErr w:type="spellEnd"/>
                  <w:r w:rsidRPr="001C1D09">
                    <w:rPr>
                      <w:rFonts w:asciiTheme="minorHAnsi" w:hAnsiTheme="minorHAnsi" w:cstheme="minorHAnsi"/>
                      <w:b/>
                      <w:bCs/>
                    </w:rPr>
                    <w:t xml:space="preserve"> Kriterleri</w:t>
                  </w:r>
                </w:p>
              </w:tc>
              <w:tc>
                <w:tcPr>
                  <w:tcW w:w="0" w:type="auto"/>
                  <w:hideMark/>
                </w:tcPr>
                <w:p w14:paraId="394EEA7D" w14:textId="77777777" w:rsidR="0019469E" w:rsidRPr="001C1D09" w:rsidRDefault="0019469E" w:rsidP="0019469E">
                  <w:pPr>
                    <w:jc w:val="center"/>
                    <w:rPr>
                      <w:rFonts w:asciiTheme="minorHAnsi" w:hAnsiTheme="minorHAnsi" w:cstheme="minorHAnsi"/>
                      <w:b/>
                      <w:bCs/>
                    </w:rPr>
                  </w:pPr>
                  <w:proofErr w:type="spellStart"/>
                  <w:r w:rsidRPr="001C1D09">
                    <w:rPr>
                      <w:rFonts w:asciiTheme="minorHAnsi" w:hAnsiTheme="minorHAnsi" w:cstheme="minorHAnsi"/>
                      <w:b/>
                      <w:bCs/>
                    </w:rPr>
                    <w:t>Mükemmel</w:t>
                  </w:r>
                  <w:proofErr w:type="spellEnd"/>
                </w:p>
              </w:tc>
              <w:tc>
                <w:tcPr>
                  <w:tcW w:w="0" w:type="auto"/>
                  <w:hideMark/>
                </w:tcPr>
                <w:p w14:paraId="2386A171" w14:textId="77777777" w:rsidR="0019469E" w:rsidRPr="001C1D09" w:rsidRDefault="0019469E" w:rsidP="0019469E">
                  <w:pPr>
                    <w:jc w:val="center"/>
                    <w:rPr>
                      <w:rFonts w:asciiTheme="minorHAnsi" w:hAnsiTheme="minorHAnsi" w:cstheme="minorHAnsi"/>
                      <w:b/>
                      <w:bCs/>
                    </w:rPr>
                  </w:pPr>
                  <w:proofErr w:type="spellStart"/>
                  <w:r w:rsidRPr="001C1D09">
                    <w:rPr>
                      <w:rFonts w:asciiTheme="minorHAnsi" w:hAnsiTheme="minorHAnsi" w:cstheme="minorHAnsi"/>
                      <w:b/>
                      <w:bCs/>
                    </w:rPr>
                    <w:t>İyi</w:t>
                  </w:r>
                  <w:proofErr w:type="spellEnd"/>
                </w:p>
              </w:tc>
              <w:tc>
                <w:tcPr>
                  <w:tcW w:w="0" w:type="auto"/>
                  <w:hideMark/>
                </w:tcPr>
                <w:p w14:paraId="7EEC3254" w14:textId="77777777" w:rsidR="0019469E" w:rsidRPr="001C1D09" w:rsidRDefault="0019469E" w:rsidP="0019469E">
                  <w:pPr>
                    <w:jc w:val="center"/>
                    <w:rPr>
                      <w:rFonts w:asciiTheme="minorHAnsi" w:hAnsiTheme="minorHAnsi" w:cstheme="minorHAnsi"/>
                      <w:b/>
                      <w:bCs/>
                    </w:rPr>
                  </w:pPr>
                  <w:r w:rsidRPr="001C1D09">
                    <w:rPr>
                      <w:rFonts w:asciiTheme="minorHAnsi" w:hAnsiTheme="minorHAnsi" w:cstheme="minorHAnsi"/>
                      <w:b/>
                      <w:bCs/>
                    </w:rPr>
                    <w:t xml:space="preserve">Kabul </w:t>
                  </w:r>
                  <w:proofErr w:type="spellStart"/>
                  <w:r w:rsidRPr="001C1D09">
                    <w:rPr>
                      <w:rFonts w:asciiTheme="minorHAnsi" w:hAnsiTheme="minorHAnsi" w:cstheme="minorHAnsi"/>
                      <w:b/>
                      <w:bCs/>
                    </w:rPr>
                    <w:t>edilebilir</w:t>
                  </w:r>
                  <w:proofErr w:type="spellEnd"/>
                </w:p>
              </w:tc>
              <w:tc>
                <w:tcPr>
                  <w:tcW w:w="0" w:type="auto"/>
                  <w:hideMark/>
                </w:tcPr>
                <w:p w14:paraId="4653CF41" w14:textId="77777777" w:rsidR="0019469E" w:rsidRPr="001C1D09" w:rsidRDefault="0019469E" w:rsidP="0019469E">
                  <w:pPr>
                    <w:jc w:val="center"/>
                    <w:rPr>
                      <w:rFonts w:asciiTheme="minorHAnsi" w:hAnsiTheme="minorHAnsi" w:cstheme="minorHAnsi"/>
                      <w:b/>
                      <w:bCs/>
                    </w:rPr>
                  </w:pPr>
                  <w:r w:rsidRPr="001C1D09">
                    <w:rPr>
                      <w:rFonts w:asciiTheme="minorHAnsi" w:hAnsiTheme="minorHAnsi" w:cstheme="minorHAnsi"/>
                      <w:b/>
                      <w:bCs/>
                    </w:rPr>
                    <w:t>Yetersiz</w:t>
                  </w:r>
                </w:p>
              </w:tc>
            </w:tr>
            <w:tr w:rsidR="0019469E" w:rsidRPr="001C1D09" w14:paraId="28406F9C" w14:textId="77777777" w:rsidTr="0019469E">
              <w:tc>
                <w:tcPr>
                  <w:tcW w:w="0" w:type="auto"/>
                  <w:hideMark/>
                </w:tcPr>
                <w:p w14:paraId="5585D400"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t>Aktif</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katılım</w:t>
                  </w:r>
                  <w:proofErr w:type="spellEnd"/>
                  <w:r w:rsidRPr="001C1D09">
                    <w:rPr>
                      <w:rFonts w:asciiTheme="minorHAnsi" w:hAnsiTheme="minorHAnsi" w:cstheme="minorHAnsi"/>
                    </w:rPr>
                    <w:t xml:space="preserve"> ve </w:t>
                  </w:r>
                  <w:proofErr w:type="spellStart"/>
                  <w:r w:rsidRPr="001C1D09">
                    <w:rPr>
                      <w:rFonts w:asciiTheme="minorHAnsi" w:hAnsiTheme="minorHAnsi" w:cstheme="minorHAnsi"/>
                    </w:rPr>
                    <w:t>takım</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çalışması</w:t>
                  </w:r>
                  <w:proofErr w:type="spellEnd"/>
                </w:p>
              </w:tc>
              <w:tc>
                <w:tcPr>
                  <w:tcW w:w="0" w:type="auto"/>
                  <w:hideMark/>
                </w:tcPr>
                <w:p w14:paraId="0A22F06D"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t>Aktif</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olarak</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işbirliği</w:t>
                  </w:r>
                  <w:proofErr w:type="spellEnd"/>
                  <w:r w:rsidRPr="001C1D09">
                    <w:rPr>
                      <w:rFonts w:asciiTheme="minorHAnsi" w:hAnsiTheme="minorHAnsi" w:cstheme="minorHAnsi"/>
                    </w:rPr>
                    <w:t xml:space="preserve"> yapar, </w:t>
                  </w:r>
                  <w:proofErr w:type="spellStart"/>
                  <w:r w:rsidRPr="001C1D09">
                    <w:rPr>
                      <w:rFonts w:asciiTheme="minorHAnsi" w:hAnsiTheme="minorHAnsi" w:cstheme="minorHAnsi"/>
                    </w:rPr>
                    <w:t>gruba</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saygı</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duyar</w:t>
                  </w:r>
                  <w:proofErr w:type="spellEnd"/>
                  <w:r w:rsidRPr="001C1D09">
                    <w:rPr>
                      <w:rFonts w:asciiTheme="minorHAnsi" w:hAnsiTheme="minorHAnsi" w:cstheme="minorHAnsi"/>
                    </w:rPr>
                    <w:t xml:space="preserve"> ve </w:t>
                  </w:r>
                  <w:proofErr w:type="spellStart"/>
                  <w:r w:rsidRPr="001C1D09">
                    <w:rPr>
                      <w:rFonts w:asciiTheme="minorHAnsi" w:hAnsiTheme="minorHAnsi" w:cstheme="minorHAnsi"/>
                    </w:rPr>
                    <w:t>yardımcı</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olur</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Dengeli</w:t>
                  </w:r>
                  <w:proofErr w:type="spellEnd"/>
                  <w:r w:rsidRPr="001C1D09">
                    <w:rPr>
                      <w:rFonts w:asciiTheme="minorHAnsi" w:hAnsiTheme="minorHAnsi" w:cstheme="minorHAnsi"/>
                    </w:rPr>
                    <w:t xml:space="preserve"> ve </w:t>
                  </w:r>
                  <w:proofErr w:type="spellStart"/>
                  <w:r w:rsidRPr="001C1D09">
                    <w:rPr>
                      <w:rFonts w:asciiTheme="minorHAnsi" w:hAnsiTheme="minorHAnsi" w:cstheme="minorHAnsi"/>
                    </w:rPr>
                    <w:t>iyi</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tanımlanmış</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roller</w:t>
                  </w:r>
                  <w:proofErr w:type="spellEnd"/>
                </w:p>
              </w:tc>
              <w:tc>
                <w:tcPr>
                  <w:tcW w:w="0" w:type="auto"/>
                  <w:hideMark/>
                </w:tcPr>
                <w:p w14:paraId="796E32B4"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t>İyi</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işbirliği</w:t>
                  </w:r>
                  <w:proofErr w:type="spellEnd"/>
                  <w:r w:rsidRPr="001C1D09">
                    <w:rPr>
                      <w:rFonts w:asciiTheme="minorHAnsi" w:hAnsiTheme="minorHAnsi" w:cstheme="minorHAnsi"/>
                    </w:rPr>
                    <w:t xml:space="preserve"> ve </w:t>
                  </w:r>
                  <w:proofErr w:type="spellStart"/>
                  <w:r w:rsidRPr="001C1D09">
                    <w:rPr>
                      <w:rFonts w:asciiTheme="minorHAnsi" w:hAnsiTheme="minorHAnsi" w:cstheme="minorHAnsi"/>
                    </w:rPr>
                    <w:t>katılım</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ancak</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roller</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her</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zaman</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iyi</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tanımlanmış</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değildir</w:t>
                  </w:r>
                  <w:proofErr w:type="spellEnd"/>
                </w:p>
              </w:tc>
              <w:tc>
                <w:tcPr>
                  <w:tcW w:w="0" w:type="auto"/>
                  <w:hideMark/>
                </w:tcPr>
                <w:p w14:paraId="139C0A92"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 xml:space="preserve">Ara </w:t>
                  </w:r>
                  <w:proofErr w:type="spellStart"/>
                  <w:r w:rsidRPr="001C1D09">
                    <w:rPr>
                      <w:rFonts w:asciiTheme="minorHAnsi" w:hAnsiTheme="minorHAnsi" w:cstheme="minorHAnsi"/>
                    </w:rPr>
                    <w:t>sıra</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katılım</w:t>
                  </w:r>
                  <w:proofErr w:type="spellEnd"/>
                  <w:r w:rsidRPr="001C1D09">
                    <w:rPr>
                      <w:rFonts w:asciiTheme="minorHAnsi" w:hAnsiTheme="minorHAnsi" w:cstheme="minorHAnsi"/>
                    </w:rPr>
                    <w:t xml:space="preserve">. Görev </w:t>
                  </w:r>
                  <w:proofErr w:type="spellStart"/>
                  <w:r w:rsidRPr="001C1D09">
                    <w:rPr>
                      <w:rFonts w:asciiTheme="minorHAnsi" w:hAnsiTheme="minorHAnsi" w:cstheme="minorHAnsi"/>
                    </w:rPr>
                    <w:t>dağılımında</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bazı</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zorluklar</w:t>
                  </w:r>
                  <w:proofErr w:type="spellEnd"/>
                </w:p>
              </w:tc>
              <w:tc>
                <w:tcPr>
                  <w:tcW w:w="0" w:type="auto"/>
                  <w:hideMark/>
                </w:tcPr>
                <w:p w14:paraId="644E3B29"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t>Az</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veya</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hiç</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katılım</w:t>
                  </w:r>
                  <w:proofErr w:type="spellEnd"/>
                  <w:r w:rsidRPr="001C1D09">
                    <w:rPr>
                      <w:rFonts w:asciiTheme="minorHAnsi" w:hAnsiTheme="minorHAnsi" w:cstheme="minorHAnsi"/>
                    </w:rPr>
                    <w:t xml:space="preserve"> ve </w:t>
                  </w:r>
                  <w:proofErr w:type="spellStart"/>
                  <w:r w:rsidRPr="001C1D09">
                    <w:rPr>
                      <w:rFonts w:asciiTheme="minorHAnsi" w:hAnsiTheme="minorHAnsi" w:cstheme="minorHAnsi"/>
                    </w:rPr>
                    <w:t>işbirliği</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yok</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açık</w:t>
                  </w:r>
                  <w:proofErr w:type="spellEnd"/>
                  <w:r w:rsidRPr="001C1D09">
                    <w:rPr>
                      <w:rFonts w:asciiTheme="minorHAnsi" w:hAnsiTheme="minorHAnsi" w:cstheme="minorHAnsi"/>
                    </w:rPr>
                    <w:t xml:space="preserve"> bir </w:t>
                  </w:r>
                  <w:proofErr w:type="spellStart"/>
                  <w:r w:rsidRPr="001C1D09">
                    <w:rPr>
                      <w:rFonts w:asciiTheme="minorHAnsi" w:hAnsiTheme="minorHAnsi" w:cstheme="minorHAnsi"/>
                    </w:rPr>
                    <w:t>düzensizlik</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var</w:t>
                  </w:r>
                  <w:proofErr w:type="spellEnd"/>
                </w:p>
              </w:tc>
            </w:tr>
            <w:tr w:rsidR="0019469E" w:rsidRPr="001C1D09" w14:paraId="4AF94377" w14:textId="77777777" w:rsidTr="0019469E">
              <w:tc>
                <w:tcPr>
                  <w:tcW w:w="0" w:type="auto"/>
                  <w:hideMark/>
                </w:tcPr>
                <w:p w14:paraId="4B0673BC"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t>Planlama</w:t>
                  </w:r>
                  <w:proofErr w:type="spellEnd"/>
                </w:p>
              </w:tc>
              <w:tc>
                <w:tcPr>
                  <w:tcW w:w="0" w:type="auto"/>
                  <w:hideMark/>
                </w:tcPr>
                <w:p w14:paraId="5192D8C0"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t>Mükemmel</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yapılandırılmış</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faaliyetler</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açık</w:t>
                  </w:r>
                  <w:proofErr w:type="spellEnd"/>
                  <w:r w:rsidRPr="001C1D09">
                    <w:rPr>
                      <w:rFonts w:asciiTheme="minorHAnsi" w:hAnsiTheme="minorHAnsi" w:cstheme="minorHAnsi"/>
                    </w:rPr>
                    <w:t xml:space="preserve"> ve </w:t>
                  </w:r>
                  <w:proofErr w:type="spellStart"/>
                  <w:r w:rsidRPr="001C1D09">
                    <w:rPr>
                      <w:rFonts w:asciiTheme="minorHAnsi" w:hAnsiTheme="minorHAnsi" w:cstheme="minorHAnsi"/>
                    </w:rPr>
                    <w:t>tutarlı</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hedefler</w:t>
                  </w:r>
                  <w:proofErr w:type="spellEnd"/>
                </w:p>
              </w:tc>
              <w:tc>
                <w:tcPr>
                  <w:tcW w:w="0" w:type="auto"/>
                  <w:hideMark/>
                </w:tcPr>
                <w:p w14:paraId="09921558"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t>İyi</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yapılandırılmış</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faaliyetler</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uygun</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hedefler</w:t>
                  </w:r>
                  <w:proofErr w:type="spellEnd"/>
                </w:p>
              </w:tc>
              <w:tc>
                <w:tcPr>
                  <w:tcW w:w="0" w:type="auto"/>
                  <w:hideMark/>
                </w:tcPr>
                <w:p w14:paraId="44499168"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 xml:space="preserve">Hedefleri net </w:t>
                  </w:r>
                  <w:proofErr w:type="spellStart"/>
                  <w:r w:rsidRPr="001C1D09">
                    <w:rPr>
                      <w:rFonts w:asciiTheme="minorHAnsi" w:hAnsiTheme="minorHAnsi" w:cstheme="minorHAnsi"/>
                    </w:rPr>
                    <w:t>ancak</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yapısı</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tanımlanmamış</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faaliyetler</w:t>
                  </w:r>
                  <w:proofErr w:type="spellEnd"/>
                </w:p>
              </w:tc>
              <w:tc>
                <w:tcPr>
                  <w:tcW w:w="0" w:type="auto"/>
                  <w:hideMark/>
                </w:tcPr>
                <w:p w14:paraId="555C24B6"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 xml:space="preserve">Hedefleri </w:t>
                  </w:r>
                  <w:proofErr w:type="spellStart"/>
                  <w:r w:rsidRPr="001C1D09">
                    <w:rPr>
                      <w:rFonts w:asciiTheme="minorHAnsi" w:hAnsiTheme="minorHAnsi" w:cstheme="minorHAnsi"/>
                    </w:rPr>
                    <w:t>tanımlanmamış</w:t>
                  </w:r>
                  <w:proofErr w:type="spellEnd"/>
                  <w:r w:rsidRPr="001C1D09">
                    <w:rPr>
                      <w:rFonts w:asciiTheme="minorHAnsi" w:hAnsiTheme="minorHAnsi" w:cstheme="minorHAnsi"/>
                    </w:rPr>
                    <w:t xml:space="preserve"> ve </w:t>
                  </w:r>
                  <w:proofErr w:type="spellStart"/>
                  <w:r w:rsidRPr="001C1D09">
                    <w:rPr>
                      <w:rFonts w:asciiTheme="minorHAnsi" w:hAnsiTheme="minorHAnsi" w:cstheme="minorHAnsi"/>
                    </w:rPr>
                    <w:t>yapısı</w:t>
                  </w:r>
                  <w:proofErr w:type="spellEnd"/>
                  <w:r w:rsidRPr="001C1D09">
                    <w:rPr>
                      <w:rFonts w:asciiTheme="minorHAnsi" w:hAnsiTheme="minorHAnsi" w:cstheme="minorHAnsi"/>
                    </w:rPr>
                    <w:t xml:space="preserve"> net </w:t>
                  </w:r>
                  <w:proofErr w:type="spellStart"/>
                  <w:r w:rsidRPr="001C1D09">
                    <w:rPr>
                      <w:rFonts w:asciiTheme="minorHAnsi" w:hAnsiTheme="minorHAnsi" w:cstheme="minorHAnsi"/>
                    </w:rPr>
                    <w:t>olmayan</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faaliyetler</w:t>
                  </w:r>
                  <w:proofErr w:type="spellEnd"/>
                </w:p>
              </w:tc>
            </w:tr>
            <w:tr w:rsidR="0019469E" w:rsidRPr="001C1D09" w14:paraId="38764AE3" w14:textId="77777777" w:rsidTr="0019469E">
              <w:tc>
                <w:tcPr>
                  <w:tcW w:w="0" w:type="auto"/>
                  <w:hideMark/>
                </w:tcPr>
                <w:p w14:paraId="579E14E7"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t>Uygulama</w:t>
                  </w:r>
                  <w:proofErr w:type="spellEnd"/>
                </w:p>
              </w:tc>
              <w:tc>
                <w:tcPr>
                  <w:tcW w:w="0" w:type="auto"/>
                  <w:hideMark/>
                </w:tcPr>
                <w:p w14:paraId="6694D89A"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 xml:space="preserve">Zaman </w:t>
                  </w:r>
                  <w:proofErr w:type="spellStart"/>
                  <w:r w:rsidRPr="001C1D09">
                    <w:rPr>
                      <w:rFonts w:asciiTheme="minorHAnsi" w:hAnsiTheme="minorHAnsi" w:cstheme="minorHAnsi"/>
                    </w:rPr>
                    <w:t>yönetimi</w:t>
                  </w:r>
                  <w:proofErr w:type="spellEnd"/>
                  <w:r w:rsidRPr="001C1D09">
                    <w:rPr>
                      <w:rFonts w:asciiTheme="minorHAnsi" w:hAnsiTheme="minorHAnsi" w:cstheme="minorHAnsi"/>
                    </w:rPr>
                    <w:t xml:space="preserve"> ve </w:t>
                  </w:r>
                  <w:proofErr w:type="spellStart"/>
                  <w:r w:rsidRPr="001C1D09">
                    <w:rPr>
                      <w:rFonts w:asciiTheme="minorHAnsi" w:hAnsiTheme="minorHAnsi" w:cstheme="minorHAnsi"/>
                    </w:rPr>
                    <w:t>sınıf</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dinamiği</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mükemmel</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olan</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etkinlikler</w:t>
                  </w:r>
                  <w:proofErr w:type="spellEnd"/>
                </w:p>
              </w:tc>
              <w:tc>
                <w:tcPr>
                  <w:tcW w:w="0" w:type="auto"/>
                  <w:hideMark/>
                </w:tcPr>
                <w:p w14:paraId="7746815B"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t>Bazı</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zaman</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veya</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dinamik</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sorunları</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olsa</w:t>
                  </w:r>
                  <w:proofErr w:type="spellEnd"/>
                  <w:r w:rsidRPr="001C1D09">
                    <w:rPr>
                      <w:rFonts w:asciiTheme="minorHAnsi" w:hAnsiTheme="minorHAnsi" w:cstheme="minorHAnsi"/>
                    </w:rPr>
                    <w:t xml:space="preserve"> da </w:t>
                  </w:r>
                  <w:proofErr w:type="spellStart"/>
                  <w:r w:rsidRPr="001C1D09">
                    <w:rPr>
                      <w:rFonts w:asciiTheme="minorHAnsi" w:hAnsiTheme="minorHAnsi" w:cstheme="minorHAnsi"/>
                    </w:rPr>
                    <w:t>doğru</w:t>
                  </w:r>
                  <w:proofErr w:type="spellEnd"/>
                  <w:r w:rsidRPr="001C1D09">
                    <w:rPr>
                      <w:rFonts w:asciiTheme="minorHAnsi" w:hAnsiTheme="minorHAnsi" w:cstheme="minorHAnsi"/>
                    </w:rPr>
                    <w:t xml:space="preserve"> bir </w:t>
                  </w:r>
                  <w:proofErr w:type="spellStart"/>
                  <w:r w:rsidRPr="001C1D09">
                    <w:rPr>
                      <w:rFonts w:asciiTheme="minorHAnsi" w:hAnsiTheme="minorHAnsi" w:cstheme="minorHAnsi"/>
                    </w:rPr>
                    <w:t>şekilde</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gerçekleştirilen</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etkinlikler</w:t>
                  </w:r>
                  <w:proofErr w:type="spellEnd"/>
                </w:p>
              </w:tc>
              <w:tc>
                <w:tcPr>
                  <w:tcW w:w="0" w:type="auto"/>
                  <w:hideMark/>
                </w:tcPr>
                <w:p w14:paraId="66DD7219"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t>Etkinlikler</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verimli</w:t>
                  </w:r>
                  <w:proofErr w:type="spellEnd"/>
                  <w:r w:rsidRPr="001C1D09">
                    <w:rPr>
                      <w:rFonts w:asciiTheme="minorHAnsi" w:hAnsiTheme="minorHAnsi" w:cstheme="minorHAnsi"/>
                    </w:rPr>
                    <w:t xml:space="preserve"> bir </w:t>
                  </w:r>
                  <w:proofErr w:type="spellStart"/>
                  <w:r w:rsidRPr="001C1D09">
                    <w:rPr>
                      <w:rFonts w:asciiTheme="minorHAnsi" w:hAnsiTheme="minorHAnsi" w:cstheme="minorHAnsi"/>
                    </w:rPr>
                    <w:t>şekilde</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gerçekleştirildi</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ancak</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belirgin</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sorunlar</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vardı</w:t>
                  </w:r>
                  <w:proofErr w:type="spellEnd"/>
                </w:p>
              </w:tc>
              <w:tc>
                <w:tcPr>
                  <w:tcW w:w="0" w:type="auto"/>
                  <w:hideMark/>
                </w:tcPr>
                <w:p w14:paraId="586F149A"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 xml:space="preserve">Hedefleri </w:t>
                  </w:r>
                  <w:proofErr w:type="spellStart"/>
                  <w:r w:rsidRPr="001C1D09">
                    <w:rPr>
                      <w:rFonts w:asciiTheme="minorHAnsi" w:hAnsiTheme="minorHAnsi" w:cstheme="minorHAnsi"/>
                    </w:rPr>
                    <w:t>yerine</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getirmeyen</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yetersiz</w:t>
                  </w:r>
                  <w:proofErr w:type="spellEnd"/>
                  <w:r w:rsidRPr="001C1D09">
                    <w:rPr>
                      <w:rFonts w:asciiTheme="minorHAnsi" w:hAnsiTheme="minorHAnsi" w:cstheme="minorHAnsi"/>
                    </w:rPr>
                    <w:t xml:space="preserve"> bir </w:t>
                  </w:r>
                  <w:proofErr w:type="spellStart"/>
                  <w:r w:rsidRPr="001C1D09">
                    <w:rPr>
                      <w:rFonts w:asciiTheme="minorHAnsi" w:hAnsiTheme="minorHAnsi" w:cstheme="minorHAnsi"/>
                    </w:rPr>
                    <w:t>şekilde</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gerçekleştirilen</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etkinlikler</w:t>
                  </w:r>
                  <w:proofErr w:type="spellEnd"/>
                </w:p>
              </w:tc>
            </w:tr>
            <w:tr w:rsidR="0019469E" w:rsidRPr="001C1D09" w14:paraId="5165A89E" w14:textId="77777777" w:rsidTr="0019469E">
              <w:tc>
                <w:tcPr>
                  <w:tcW w:w="0" w:type="auto"/>
                  <w:hideMark/>
                </w:tcPr>
                <w:p w14:paraId="2D23B25E"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t>FOSSbot</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robotunun</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kullanımı</w:t>
                  </w:r>
                  <w:proofErr w:type="spellEnd"/>
                </w:p>
              </w:tc>
              <w:tc>
                <w:tcPr>
                  <w:tcW w:w="0" w:type="auto"/>
                  <w:hideMark/>
                </w:tcPr>
                <w:p w14:paraId="4D7E9A10"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t>Öğrenciler</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FOSSbot</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ile</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etkinlikleri</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bağımsız</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olarak</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programlar</w:t>
                  </w:r>
                  <w:proofErr w:type="spellEnd"/>
                  <w:r w:rsidRPr="001C1D09">
                    <w:rPr>
                      <w:rFonts w:asciiTheme="minorHAnsi" w:hAnsiTheme="minorHAnsi" w:cstheme="minorHAnsi"/>
                    </w:rPr>
                    <w:t xml:space="preserve"> ve </w:t>
                  </w:r>
                  <w:proofErr w:type="spellStart"/>
                  <w:r w:rsidRPr="001C1D09">
                    <w:rPr>
                      <w:rFonts w:asciiTheme="minorHAnsi" w:hAnsiTheme="minorHAnsi" w:cstheme="minorHAnsi"/>
                    </w:rPr>
                    <w:t>gerçekleştirir</w:t>
                  </w:r>
                  <w:proofErr w:type="spellEnd"/>
                </w:p>
              </w:tc>
              <w:tc>
                <w:tcPr>
                  <w:tcW w:w="0" w:type="auto"/>
                  <w:hideMark/>
                </w:tcPr>
                <w:p w14:paraId="0CE93075"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t>Öğrenciler</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etkinlikleri</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programlar</w:t>
                  </w:r>
                  <w:proofErr w:type="spellEnd"/>
                  <w:r w:rsidRPr="001C1D09">
                    <w:rPr>
                      <w:rFonts w:asciiTheme="minorHAnsi" w:hAnsiTheme="minorHAnsi" w:cstheme="minorHAnsi"/>
                    </w:rPr>
                    <w:t xml:space="preserve"> ve </w:t>
                  </w:r>
                  <w:proofErr w:type="spellStart"/>
                  <w:r w:rsidRPr="001C1D09">
                    <w:rPr>
                      <w:rFonts w:asciiTheme="minorHAnsi" w:hAnsiTheme="minorHAnsi" w:cstheme="minorHAnsi"/>
                    </w:rPr>
                    <w:t>gerçekleştirir</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ancak</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rehberliğe</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ihtiyaç</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duyar</w:t>
                  </w:r>
                  <w:proofErr w:type="spellEnd"/>
                </w:p>
              </w:tc>
              <w:tc>
                <w:tcPr>
                  <w:tcW w:w="0" w:type="auto"/>
                  <w:hideMark/>
                </w:tcPr>
                <w:p w14:paraId="68F4A768"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t>Öğrenciler</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FOSSbot'u</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programlamakta</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zorluk</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çekiyor</w:t>
                  </w:r>
                  <w:proofErr w:type="spellEnd"/>
                </w:p>
              </w:tc>
              <w:tc>
                <w:tcPr>
                  <w:tcW w:w="0" w:type="auto"/>
                  <w:hideMark/>
                </w:tcPr>
                <w:p w14:paraId="0CC735BF"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t>Öğrenciler</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FOSSbot'u</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programlamayı</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bilmiyor</w:t>
                  </w:r>
                  <w:proofErr w:type="spellEnd"/>
                  <w:r w:rsidRPr="001C1D09">
                    <w:rPr>
                      <w:rFonts w:asciiTheme="minorHAnsi" w:hAnsiTheme="minorHAnsi" w:cstheme="minorHAnsi"/>
                    </w:rPr>
                    <w:t xml:space="preserve"> ve </w:t>
                  </w:r>
                  <w:proofErr w:type="spellStart"/>
                  <w:r w:rsidRPr="001C1D09">
                    <w:rPr>
                      <w:rFonts w:asciiTheme="minorHAnsi" w:hAnsiTheme="minorHAnsi" w:cstheme="minorHAnsi"/>
                    </w:rPr>
                    <w:t>sürekli</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desteğe</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ihtiyaç</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duyuyor</w:t>
                  </w:r>
                  <w:proofErr w:type="spellEnd"/>
                </w:p>
              </w:tc>
            </w:tr>
            <w:tr w:rsidR="0019469E" w:rsidRPr="001C1D09" w14:paraId="4226F39D" w14:textId="77777777" w:rsidTr="0019469E">
              <w:tc>
                <w:tcPr>
                  <w:tcW w:w="0" w:type="auto"/>
                  <w:hideMark/>
                </w:tcPr>
                <w:p w14:paraId="44029322"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t>Yenilik</w:t>
                  </w:r>
                  <w:proofErr w:type="spellEnd"/>
                  <w:r w:rsidRPr="001C1D09">
                    <w:rPr>
                      <w:rFonts w:asciiTheme="minorHAnsi" w:hAnsiTheme="minorHAnsi" w:cstheme="minorHAnsi"/>
                    </w:rPr>
                    <w:t xml:space="preserve"> ve </w:t>
                  </w:r>
                  <w:proofErr w:type="spellStart"/>
                  <w:r w:rsidRPr="001C1D09">
                    <w:rPr>
                      <w:rFonts w:asciiTheme="minorHAnsi" w:hAnsiTheme="minorHAnsi" w:cstheme="minorHAnsi"/>
                    </w:rPr>
                    <w:t>yaratıcılık</w:t>
                  </w:r>
                  <w:proofErr w:type="spellEnd"/>
                </w:p>
              </w:tc>
              <w:tc>
                <w:tcPr>
                  <w:tcW w:w="0" w:type="auto"/>
                  <w:hideMark/>
                </w:tcPr>
                <w:p w14:paraId="31D3621C"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t>FOSSbot'un</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kusursuz</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kullanımı</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etkili</w:t>
                  </w:r>
                  <w:proofErr w:type="spellEnd"/>
                  <w:r w:rsidRPr="001C1D09">
                    <w:rPr>
                      <w:rFonts w:asciiTheme="minorHAnsi" w:hAnsiTheme="minorHAnsi" w:cstheme="minorHAnsi"/>
                    </w:rPr>
                    <w:t xml:space="preserve"> ve </w:t>
                  </w:r>
                  <w:proofErr w:type="spellStart"/>
                  <w:r w:rsidRPr="001C1D09">
                    <w:rPr>
                      <w:rFonts w:asciiTheme="minorHAnsi" w:hAnsiTheme="minorHAnsi" w:cstheme="minorHAnsi"/>
                    </w:rPr>
                    <w:t>yaratıcı</w:t>
                  </w:r>
                  <w:proofErr w:type="spellEnd"/>
                  <w:r w:rsidRPr="001C1D09">
                    <w:rPr>
                      <w:rFonts w:asciiTheme="minorHAnsi" w:hAnsiTheme="minorHAnsi" w:cstheme="minorHAnsi"/>
                    </w:rPr>
                    <w:t xml:space="preserve"> bir </w:t>
                  </w:r>
                  <w:proofErr w:type="spellStart"/>
                  <w:r w:rsidRPr="001C1D09">
                    <w:rPr>
                      <w:rFonts w:asciiTheme="minorHAnsi" w:hAnsiTheme="minorHAnsi" w:cstheme="minorHAnsi"/>
                    </w:rPr>
                    <w:t>şekilde</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entegre</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edilmesi</w:t>
                  </w:r>
                  <w:proofErr w:type="spellEnd"/>
                </w:p>
              </w:tc>
              <w:tc>
                <w:tcPr>
                  <w:tcW w:w="0" w:type="auto"/>
                  <w:hideMark/>
                </w:tcPr>
                <w:p w14:paraId="15678F16"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t>FOSSbot'un</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bazı</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yenilikçi</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unsurlarla</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uygun</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şekilde</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kullanılması</w:t>
                  </w:r>
                  <w:proofErr w:type="spellEnd"/>
                </w:p>
              </w:tc>
              <w:tc>
                <w:tcPr>
                  <w:tcW w:w="0" w:type="auto"/>
                  <w:hideMark/>
                </w:tcPr>
                <w:p w14:paraId="40E8FA56"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t>FOSSbot'un</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sınırlı</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kullanımı</w:t>
                  </w:r>
                  <w:proofErr w:type="spellEnd"/>
                  <w:r w:rsidRPr="001C1D09">
                    <w:rPr>
                      <w:rFonts w:asciiTheme="minorHAnsi" w:hAnsiTheme="minorHAnsi" w:cstheme="minorHAnsi"/>
                    </w:rPr>
                    <w:t xml:space="preserve"> ve </w:t>
                  </w:r>
                  <w:proofErr w:type="spellStart"/>
                  <w:r w:rsidRPr="001C1D09">
                    <w:rPr>
                      <w:rFonts w:asciiTheme="minorHAnsi" w:hAnsiTheme="minorHAnsi" w:cstheme="minorHAnsi"/>
                    </w:rPr>
                    <w:t>az</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sayıda</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yenilikçi</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kaynak</w:t>
                  </w:r>
                  <w:proofErr w:type="spellEnd"/>
                </w:p>
              </w:tc>
              <w:tc>
                <w:tcPr>
                  <w:tcW w:w="0" w:type="auto"/>
                  <w:hideMark/>
                </w:tcPr>
                <w:p w14:paraId="44D889B0"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t>FOSSbot</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doğru</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kullanılmıyor</w:t>
                  </w:r>
                  <w:proofErr w:type="spellEnd"/>
                  <w:r w:rsidRPr="001C1D09">
                    <w:rPr>
                      <w:rFonts w:asciiTheme="minorHAnsi" w:hAnsiTheme="minorHAnsi" w:cstheme="minorHAnsi"/>
                    </w:rPr>
                    <w:t xml:space="preserve"> ve </w:t>
                  </w:r>
                  <w:proofErr w:type="spellStart"/>
                  <w:r w:rsidRPr="001C1D09">
                    <w:rPr>
                      <w:rFonts w:asciiTheme="minorHAnsi" w:hAnsiTheme="minorHAnsi" w:cstheme="minorHAnsi"/>
                    </w:rPr>
                    <w:t>yenilikten</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yoksun</w:t>
                  </w:r>
                  <w:proofErr w:type="spellEnd"/>
                </w:p>
              </w:tc>
            </w:tr>
            <w:tr w:rsidR="0019469E" w:rsidRPr="001C1D09" w14:paraId="1EF88269" w14:textId="77777777" w:rsidTr="0019469E">
              <w:tc>
                <w:tcPr>
                  <w:tcW w:w="0" w:type="auto"/>
                  <w:hideMark/>
                </w:tcPr>
                <w:p w14:paraId="6B5C9D3B"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lastRenderedPageBreak/>
                    <w:t>Değerlendirme</w:t>
                  </w:r>
                  <w:proofErr w:type="spellEnd"/>
                  <w:r w:rsidRPr="001C1D09">
                    <w:rPr>
                      <w:rFonts w:asciiTheme="minorHAnsi" w:hAnsiTheme="minorHAnsi" w:cstheme="minorHAnsi"/>
                    </w:rPr>
                    <w:t xml:space="preserve"> ve </w:t>
                  </w:r>
                  <w:proofErr w:type="spellStart"/>
                  <w:r w:rsidRPr="001C1D09">
                    <w:rPr>
                      <w:rFonts w:asciiTheme="minorHAnsi" w:hAnsiTheme="minorHAnsi" w:cstheme="minorHAnsi"/>
                    </w:rPr>
                    <w:t>yansıtma</w:t>
                  </w:r>
                  <w:proofErr w:type="spellEnd"/>
                </w:p>
              </w:tc>
              <w:tc>
                <w:tcPr>
                  <w:tcW w:w="0" w:type="auto"/>
                  <w:hideMark/>
                </w:tcPr>
                <w:p w14:paraId="5B08E069"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t>Deneyime</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dayalı</w:t>
                  </w:r>
                  <w:proofErr w:type="spellEnd"/>
                  <w:r w:rsidRPr="001C1D09">
                    <w:rPr>
                      <w:rFonts w:asciiTheme="minorHAnsi" w:hAnsiTheme="minorHAnsi" w:cstheme="minorHAnsi"/>
                    </w:rPr>
                    <w:t xml:space="preserve"> net </w:t>
                  </w:r>
                  <w:proofErr w:type="spellStart"/>
                  <w:r w:rsidRPr="001C1D09">
                    <w:rPr>
                      <w:rFonts w:asciiTheme="minorHAnsi" w:hAnsiTheme="minorHAnsi" w:cstheme="minorHAnsi"/>
                    </w:rPr>
                    <w:t>iyileştirme</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önerileriyle</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derinlemesine</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analiz</w:t>
                  </w:r>
                  <w:proofErr w:type="spellEnd"/>
                </w:p>
              </w:tc>
              <w:tc>
                <w:tcPr>
                  <w:tcW w:w="0" w:type="auto"/>
                  <w:hideMark/>
                </w:tcPr>
                <w:p w14:paraId="7E95FF45"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 xml:space="preserve">Genel </w:t>
                  </w:r>
                  <w:proofErr w:type="spellStart"/>
                  <w:r w:rsidRPr="001C1D09">
                    <w:rPr>
                      <w:rFonts w:asciiTheme="minorHAnsi" w:hAnsiTheme="minorHAnsi" w:cstheme="minorHAnsi"/>
                    </w:rPr>
                    <w:t>iyileştirme</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önerileriyle</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uygun</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yansıma</w:t>
                  </w:r>
                  <w:proofErr w:type="spellEnd"/>
                </w:p>
              </w:tc>
              <w:tc>
                <w:tcPr>
                  <w:tcW w:w="0" w:type="auto"/>
                  <w:hideMark/>
                </w:tcPr>
                <w:p w14:paraId="5B6F062E"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t>Önerilerde</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önemli</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sınırlamalar</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içeren</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yüzeysel</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değerlendirme</w:t>
                  </w:r>
                  <w:proofErr w:type="spellEnd"/>
                </w:p>
              </w:tc>
              <w:tc>
                <w:tcPr>
                  <w:tcW w:w="0" w:type="auto"/>
                  <w:hideMark/>
                </w:tcPr>
                <w:p w14:paraId="4D4D0653" w14:textId="77777777" w:rsidR="0019469E" w:rsidRPr="001C1D09" w:rsidRDefault="0019469E" w:rsidP="0019469E">
                  <w:pPr>
                    <w:rPr>
                      <w:rFonts w:asciiTheme="minorHAnsi" w:hAnsiTheme="minorHAnsi" w:cstheme="minorHAnsi"/>
                    </w:rPr>
                  </w:pPr>
                  <w:proofErr w:type="spellStart"/>
                  <w:r w:rsidRPr="001C1D09">
                    <w:rPr>
                      <w:rFonts w:asciiTheme="minorHAnsi" w:hAnsiTheme="minorHAnsi" w:cstheme="minorHAnsi"/>
                    </w:rPr>
                    <w:t>Yansıtma</w:t>
                  </w:r>
                  <w:proofErr w:type="spellEnd"/>
                  <w:r w:rsidRPr="001C1D09">
                    <w:rPr>
                      <w:rFonts w:asciiTheme="minorHAnsi" w:hAnsiTheme="minorHAnsi" w:cstheme="minorHAnsi"/>
                    </w:rPr>
                    <w:t xml:space="preserve"> ve </w:t>
                  </w:r>
                  <w:proofErr w:type="spellStart"/>
                  <w:r w:rsidRPr="001C1D09">
                    <w:rPr>
                      <w:rFonts w:asciiTheme="minorHAnsi" w:hAnsiTheme="minorHAnsi" w:cstheme="minorHAnsi"/>
                    </w:rPr>
                    <w:t>iyileştirme</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önerilerinin</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eksikliği</w:t>
                  </w:r>
                  <w:proofErr w:type="spellEnd"/>
                </w:p>
              </w:tc>
            </w:tr>
          </w:tbl>
          <w:p w14:paraId="53AD11CE" w14:textId="77777777" w:rsidR="0019469E" w:rsidRPr="001C1D09" w:rsidRDefault="0019469E" w:rsidP="00D40194">
            <w:pPr>
              <w:pBdr>
                <w:top w:val="nil"/>
                <w:left w:val="nil"/>
                <w:bottom w:val="nil"/>
                <w:right w:val="nil"/>
                <w:between w:val="nil"/>
              </w:pBdr>
              <w:spacing w:before="280" w:after="280" w:line="360" w:lineRule="auto"/>
              <w:jc w:val="both"/>
              <w:rPr>
                <w:rFonts w:asciiTheme="minorHAnsi" w:hAnsiTheme="minorHAnsi" w:cstheme="minorHAnsi"/>
                <w:i/>
                <w:iCs/>
                <w:sz w:val="22"/>
                <w:szCs w:val="22"/>
              </w:rPr>
            </w:pPr>
          </w:p>
          <w:p w14:paraId="37B25273" w14:textId="77777777" w:rsidR="0019469E" w:rsidRPr="001C1D09" w:rsidRDefault="0019469E" w:rsidP="00D40194">
            <w:pPr>
              <w:pBdr>
                <w:top w:val="nil"/>
                <w:left w:val="nil"/>
                <w:bottom w:val="nil"/>
                <w:right w:val="nil"/>
                <w:between w:val="nil"/>
              </w:pBdr>
              <w:spacing w:before="280" w:after="280" w:line="360" w:lineRule="auto"/>
              <w:jc w:val="both"/>
              <w:rPr>
                <w:rFonts w:asciiTheme="minorHAnsi" w:hAnsiTheme="minorHAnsi" w:cstheme="minorHAnsi"/>
                <w:sz w:val="22"/>
                <w:szCs w:val="22"/>
              </w:rPr>
            </w:pPr>
            <w:r w:rsidRPr="001C1D09">
              <w:rPr>
                <w:rFonts w:asciiTheme="minorHAnsi" w:hAnsiTheme="minorHAnsi" w:cstheme="minorHAnsi"/>
                <w:sz w:val="22"/>
                <w:szCs w:val="22"/>
              </w:rPr>
              <w:t xml:space="preserve">Tablo 3. </w:t>
            </w:r>
            <w:proofErr w:type="spellStart"/>
            <w:r w:rsidRPr="001C1D09">
              <w:rPr>
                <w:rFonts w:asciiTheme="minorHAnsi" w:hAnsiTheme="minorHAnsi" w:cstheme="minorHAnsi"/>
                <w:sz w:val="22"/>
                <w:szCs w:val="22"/>
              </w:rPr>
              <w:t>Müfredatın</w:t>
            </w:r>
            <w:proofErr w:type="spellEnd"/>
            <w:r w:rsidRPr="001C1D09">
              <w:rPr>
                <w:rFonts w:asciiTheme="minorHAnsi" w:hAnsiTheme="minorHAnsi" w:cstheme="minorHAnsi"/>
                <w:sz w:val="22"/>
                <w:szCs w:val="22"/>
              </w:rPr>
              <w:t xml:space="preserve"> </w:t>
            </w:r>
            <w:proofErr w:type="spellStart"/>
            <w:r w:rsidRPr="001C1D09">
              <w:rPr>
                <w:rFonts w:asciiTheme="minorHAnsi" w:hAnsiTheme="minorHAnsi" w:cstheme="minorHAnsi"/>
                <w:sz w:val="22"/>
                <w:szCs w:val="22"/>
              </w:rPr>
              <w:t>temel</w:t>
            </w:r>
            <w:proofErr w:type="spellEnd"/>
            <w:r w:rsidRPr="001C1D09">
              <w:rPr>
                <w:rFonts w:asciiTheme="minorHAnsi" w:hAnsiTheme="minorHAnsi" w:cstheme="minorHAnsi"/>
                <w:sz w:val="22"/>
                <w:szCs w:val="22"/>
              </w:rPr>
              <w:t xml:space="preserve"> </w:t>
            </w:r>
            <w:proofErr w:type="spellStart"/>
            <w:r w:rsidRPr="001C1D09">
              <w:rPr>
                <w:rFonts w:asciiTheme="minorHAnsi" w:hAnsiTheme="minorHAnsi" w:cstheme="minorHAnsi"/>
                <w:sz w:val="22"/>
                <w:szCs w:val="22"/>
              </w:rPr>
              <w:t>becerileri</w:t>
            </w:r>
            <w:proofErr w:type="spellEnd"/>
            <w:r w:rsidRPr="001C1D09">
              <w:rPr>
                <w:rFonts w:asciiTheme="minorHAnsi" w:hAnsiTheme="minorHAnsi" w:cstheme="minorHAnsi"/>
                <w:sz w:val="22"/>
                <w:szCs w:val="22"/>
              </w:rPr>
              <w:t xml:space="preserve"> </w:t>
            </w:r>
            <w:proofErr w:type="spellStart"/>
            <w:r w:rsidRPr="001C1D09">
              <w:rPr>
                <w:rFonts w:asciiTheme="minorHAnsi" w:hAnsiTheme="minorHAnsi" w:cstheme="minorHAnsi"/>
                <w:sz w:val="22"/>
                <w:szCs w:val="22"/>
              </w:rPr>
              <w:t>ile</w:t>
            </w:r>
            <w:proofErr w:type="spellEnd"/>
            <w:r w:rsidRPr="001C1D09">
              <w:rPr>
                <w:rFonts w:asciiTheme="minorHAnsi" w:hAnsiTheme="minorHAnsi" w:cstheme="minorHAnsi"/>
                <w:sz w:val="22"/>
                <w:szCs w:val="22"/>
              </w:rPr>
              <w:t xml:space="preserve"> </w:t>
            </w:r>
            <w:proofErr w:type="spellStart"/>
            <w:r w:rsidRPr="001C1D09">
              <w:rPr>
                <w:rFonts w:asciiTheme="minorHAnsi" w:hAnsiTheme="minorHAnsi" w:cstheme="minorHAnsi"/>
                <w:sz w:val="22"/>
                <w:szCs w:val="22"/>
              </w:rPr>
              <w:t>öğrenme</w:t>
            </w:r>
            <w:proofErr w:type="spellEnd"/>
            <w:r w:rsidRPr="001C1D09">
              <w:rPr>
                <w:rFonts w:asciiTheme="minorHAnsi" w:hAnsiTheme="minorHAnsi" w:cstheme="minorHAnsi"/>
                <w:sz w:val="22"/>
                <w:szCs w:val="22"/>
              </w:rPr>
              <w:t xml:space="preserve"> </w:t>
            </w:r>
            <w:proofErr w:type="spellStart"/>
            <w:r w:rsidRPr="001C1D09">
              <w:rPr>
                <w:rFonts w:asciiTheme="minorHAnsi" w:hAnsiTheme="minorHAnsi" w:cstheme="minorHAnsi"/>
                <w:sz w:val="22"/>
                <w:szCs w:val="22"/>
              </w:rPr>
              <w:t>durumu</w:t>
            </w:r>
            <w:proofErr w:type="spellEnd"/>
            <w:r w:rsidRPr="001C1D09">
              <w:rPr>
                <w:rFonts w:asciiTheme="minorHAnsi" w:hAnsiTheme="minorHAnsi" w:cstheme="minorHAnsi"/>
                <w:sz w:val="22"/>
                <w:szCs w:val="22"/>
              </w:rPr>
              <w:t xml:space="preserve"> </w:t>
            </w:r>
            <w:proofErr w:type="spellStart"/>
            <w:r w:rsidRPr="001C1D09">
              <w:rPr>
                <w:rFonts w:asciiTheme="minorHAnsi" w:hAnsiTheme="minorHAnsi" w:cstheme="minorHAnsi"/>
                <w:sz w:val="22"/>
                <w:szCs w:val="22"/>
              </w:rPr>
              <w:t>sırasında</w:t>
            </w:r>
            <w:proofErr w:type="spellEnd"/>
            <w:r w:rsidRPr="001C1D09">
              <w:rPr>
                <w:rFonts w:asciiTheme="minorHAnsi" w:hAnsiTheme="minorHAnsi" w:cstheme="minorHAnsi"/>
                <w:sz w:val="22"/>
                <w:szCs w:val="22"/>
              </w:rPr>
              <w:t xml:space="preserve"> </w:t>
            </w:r>
            <w:proofErr w:type="spellStart"/>
            <w:r w:rsidRPr="001C1D09">
              <w:rPr>
                <w:rFonts w:asciiTheme="minorHAnsi" w:hAnsiTheme="minorHAnsi" w:cstheme="minorHAnsi"/>
                <w:sz w:val="22"/>
                <w:szCs w:val="22"/>
              </w:rPr>
              <w:t>geliştirilen</w:t>
            </w:r>
            <w:proofErr w:type="spellEnd"/>
            <w:r w:rsidRPr="001C1D09">
              <w:rPr>
                <w:rFonts w:asciiTheme="minorHAnsi" w:hAnsiTheme="minorHAnsi" w:cstheme="minorHAnsi"/>
                <w:sz w:val="22"/>
                <w:szCs w:val="22"/>
              </w:rPr>
              <w:t xml:space="preserve"> </w:t>
            </w:r>
            <w:proofErr w:type="spellStart"/>
            <w:r w:rsidRPr="001C1D09">
              <w:rPr>
                <w:rFonts w:asciiTheme="minorHAnsi" w:hAnsiTheme="minorHAnsi" w:cstheme="minorHAnsi"/>
                <w:sz w:val="22"/>
                <w:szCs w:val="22"/>
              </w:rPr>
              <w:t>her</w:t>
            </w:r>
            <w:proofErr w:type="spellEnd"/>
            <w:r w:rsidRPr="001C1D09">
              <w:rPr>
                <w:rFonts w:asciiTheme="minorHAnsi" w:hAnsiTheme="minorHAnsi" w:cstheme="minorHAnsi"/>
                <w:sz w:val="22"/>
                <w:szCs w:val="22"/>
              </w:rPr>
              <w:t xml:space="preserve"> bir </w:t>
            </w:r>
            <w:proofErr w:type="spellStart"/>
            <w:r w:rsidRPr="001C1D09">
              <w:rPr>
                <w:rFonts w:asciiTheme="minorHAnsi" w:hAnsiTheme="minorHAnsi" w:cstheme="minorHAnsi"/>
                <w:sz w:val="22"/>
                <w:szCs w:val="22"/>
              </w:rPr>
              <w:t>zorlukta</w:t>
            </w:r>
            <w:proofErr w:type="spellEnd"/>
            <w:r w:rsidRPr="001C1D09">
              <w:rPr>
                <w:rFonts w:asciiTheme="minorHAnsi" w:hAnsiTheme="minorHAnsi" w:cstheme="minorHAnsi"/>
                <w:sz w:val="22"/>
                <w:szCs w:val="22"/>
              </w:rPr>
              <w:t xml:space="preserve"> </w:t>
            </w:r>
            <w:proofErr w:type="spellStart"/>
            <w:r w:rsidRPr="001C1D09">
              <w:rPr>
                <w:rFonts w:asciiTheme="minorHAnsi" w:hAnsiTheme="minorHAnsi" w:cstheme="minorHAnsi"/>
                <w:sz w:val="22"/>
                <w:szCs w:val="22"/>
              </w:rPr>
              <w:t>gözlemlenebilir</w:t>
            </w:r>
            <w:proofErr w:type="spellEnd"/>
            <w:r w:rsidRPr="001C1D09">
              <w:rPr>
                <w:rFonts w:asciiTheme="minorHAnsi" w:hAnsiTheme="minorHAnsi" w:cstheme="minorHAnsi"/>
                <w:sz w:val="22"/>
                <w:szCs w:val="22"/>
              </w:rPr>
              <w:t xml:space="preserve"> </w:t>
            </w:r>
            <w:proofErr w:type="spellStart"/>
            <w:r w:rsidRPr="001C1D09">
              <w:rPr>
                <w:rFonts w:asciiTheme="minorHAnsi" w:hAnsiTheme="minorHAnsi" w:cstheme="minorHAnsi"/>
                <w:sz w:val="22"/>
                <w:szCs w:val="22"/>
              </w:rPr>
              <w:t>öğrenme</w:t>
            </w:r>
            <w:proofErr w:type="spellEnd"/>
            <w:r w:rsidRPr="001C1D09">
              <w:rPr>
                <w:rFonts w:asciiTheme="minorHAnsi" w:hAnsiTheme="minorHAnsi" w:cstheme="minorHAnsi"/>
                <w:sz w:val="22"/>
                <w:szCs w:val="22"/>
              </w:rPr>
              <w:t xml:space="preserve"> </w:t>
            </w:r>
            <w:proofErr w:type="spellStart"/>
            <w:r w:rsidRPr="001C1D09">
              <w:rPr>
                <w:rFonts w:asciiTheme="minorHAnsi" w:hAnsiTheme="minorHAnsi" w:cstheme="minorHAnsi"/>
                <w:sz w:val="22"/>
                <w:szCs w:val="22"/>
              </w:rPr>
              <w:t>kanıtları</w:t>
            </w:r>
            <w:proofErr w:type="spellEnd"/>
            <w:r w:rsidRPr="001C1D09">
              <w:rPr>
                <w:rFonts w:asciiTheme="minorHAnsi" w:hAnsiTheme="minorHAnsi" w:cstheme="minorHAnsi"/>
                <w:sz w:val="22"/>
                <w:szCs w:val="22"/>
              </w:rPr>
              <w:t xml:space="preserve"> </w:t>
            </w:r>
            <w:proofErr w:type="spellStart"/>
            <w:r w:rsidRPr="001C1D09">
              <w:rPr>
                <w:rFonts w:asciiTheme="minorHAnsi" w:hAnsiTheme="minorHAnsi" w:cstheme="minorHAnsi"/>
                <w:sz w:val="22"/>
                <w:szCs w:val="22"/>
              </w:rPr>
              <w:t>arasındaki</w:t>
            </w:r>
            <w:proofErr w:type="spellEnd"/>
            <w:r w:rsidRPr="001C1D09">
              <w:rPr>
                <w:rFonts w:asciiTheme="minorHAnsi" w:hAnsiTheme="minorHAnsi" w:cstheme="minorHAnsi"/>
                <w:sz w:val="22"/>
                <w:szCs w:val="22"/>
              </w:rPr>
              <w:t xml:space="preserve"> </w:t>
            </w:r>
            <w:proofErr w:type="spellStart"/>
            <w:r w:rsidRPr="001C1D09">
              <w:rPr>
                <w:rFonts w:asciiTheme="minorHAnsi" w:hAnsiTheme="minorHAnsi" w:cstheme="minorHAnsi"/>
                <w:sz w:val="22"/>
                <w:szCs w:val="22"/>
              </w:rPr>
              <w:t>ilişki</w:t>
            </w:r>
            <w:proofErr w:type="spellEnd"/>
            <w:r w:rsidRPr="001C1D09">
              <w:rPr>
                <w:rFonts w:asciiTheme="minorHAnsi" w:hAnsiTheme="minorHAnsi" w:cstheme="minorHAnsi"/>
                <w:sz w:val="22"/>
                <w:szCs w:val="22"/>
              </w:rPr>
              <w:t xml:space="preserve"> </w:t>
            </w:r>
          </w:p>
          <w:tbl>
            <w:tblPr>
              <w:tblStyle w:val="TableGrid"/>
              <w:tblW w:w="0" w:type="auto"/>
              <w:tblLook w:val="04A0" w:firstRow="1" w:lastRow="0" w:firstColumn="1" w:lastColumn="0" w:noHBand="0" w:noVBand="1"/>
            </w:tblPr>
            <w:tblGrid>
              <w:gridCol w:w="3472"/>
              <w:gridCol w:w="4608"/>
            </w:tblGrid>
            <w:tr w:rsidR="00CA4CE5" w:rsidRPr="001C1D09" w14:paraId="3D1EC35E" w14:textId="77777777" w:rsidTr="0019469E">
              <w:tc>
                <w:tcPr>
                  <w:tcW w:w="0" w:type="auto"/>
                  <w:hideMark/>
                </w:tcPr>
                <w:p w14:paraId="3D7FD5C8" w14:textId="77777777" w:rsidR="00CA4CE5" w:rsidRPr="001C1D09" w:rsidRDefault="00CA4CE5" w:rsidP="0019469E">
                  <w:pPr>
                    <w:jc w:val="center"/>
                    <w:rPr>
                      <w:rFonts w:asciiTheme="minorHAnsi" w:hAnsiTheme="minorHAnsi" w:cstheme="minorHAnsi"/>
                      <w:b/>
                      <w:bCs/>
                    </w:rPr>
                  </w:pPr>
                  <w:proofErr w:type="spellStart"/>
                  <w:r w:rsidRPr="001C1D09">
                    <w:rPr>
                      <w:rFonts w:asciiTheme="minorHAnsi" w:hAnsiTheme="minorHAnsi" w:cstheme="minorHAnsi"/>
                      <w:b/>
                      <w:bCs/>
                    </w:rPr>
                    <w:t>Anahtar</w:t>
                  </w:r>
                  <w:proofErr w:type="spellEnd"/>
                  <w:r w:rsidRPr="001C1D09">
                    <w:rPr>
                      <w:rFonts w:asciiTheme="minorHAnsi" w:hAnsiTheme="minorHAnsi" w:cstheme="minorHAnsi"/>
                      <w:b/>
                      <w:bCs/>
                    </w:rPr>
                    <w:t xml:space="preserve"> </w:t>
                  </w:r>
                  <w:proofErr w:type="spellStart"/>
                  <w:r w:rsidRPr="001C1D09">
                    <w:rPr>
                      <w:rFonts w:asciiTheme="minorHAnsi" w:hAnsiTheme="minorHAnsi" w:cstheme="minorHAnsi"/>
                      <w:b/>
                      <w:bCs/>
                    </w:rPr>
                    <w:t>Yetkinlik</w:t>
                  </w:r>
                  <w:proofErr w:type="spellEnd"/>
                </w:p>
              </w:tc>
              <w:tc>
                <w:tcPr>
                  <w:tcW w:w="0" w:type="auto"/>
                  <w:hideMark/>
                </w:tcPr>
                <w:p w14:paraId="6C393B49" w14:textId="77777777" w:rsidR="00CA4CE5" w:rsidRPr="001C1D09" w:rsidRDefault="00CA4CE5" w:rsidP="0019469E">
                  <w:pPr>
                    <w:jc w:val="center"/>
                    <w:rPr>
                      <w:rFonts w:asciiTheme="minorHAnsi" w:hAnsiTheme="minorHAnsi" w:cstheme="minorHAnsi"/>
                      <w:b/>
                      <w:bCs/>
                    </w:rPr>
                  </w:pPr>
                  <w:proofErr w:type="spellStart"/>
                  <w:r w:rsidRPr="001C1D09">
                    <w:rPr>
                      <w:rFonts w:asciiTheme="minorHAnsi" w:hAnsiTheme="minorHAnsi" w:cstheme="minorHAnsi"/>
                      <w:b/>
                      <w:bCs/>
                    </w:rPr>
                    <w:t>Gözlemlenebilir</w:t>
                  </w:r>
                  <w:proofErr w:type="spellEnd"/>
                  <w:r w:rsidRPr="001C1D09">
                    <w:rPr>
                      <w:rFonts w:asciiTheme="minorHAnsi" w:hAnsiTheme="minorHAnsi" w:cstheme="minorHAnsi"/>
                      <w:b/>
                      <w:bCs/>
                    </w:rPr>
                    <w:t xml:space="preserve"> </w:t>
                  </w:r>
                  <w:proofErr w:type="spellStart"/>
                  <w:r w:rsidRPr="001C1D09">
                    <w:rPr>
                      <w:rFonts w:asciiTheme="minorHAnsi" w:hAnsiTheme="minorHAnsi" w:cstheme="minorHAnsi"/>
                      <w:b/>
                      <w:bCs/>
                    </w:rPr>
                    <w:t>Kanıt</w:t>
                  </w:r>
                  <w:proofErr w:type="spellEnd"/>
                </w:p>
              </w:tc>
            </w:tr>
            <w:tr w:rsidR="00CA4CE5" w:rsidRPr="001C1D09" w14:paraId="39EAFE73" w14:textId="77777777" w:rsidTr="0019469E">
              <w:tc>
                <w:tcPr>
                  <w:tcW w:w="0" w:type="auto"/>
                  <w:hideMark/>
                </w:tcPr>
                <w:p w14:paraId="6039C9E8" w14:textId="77777777" w:rsidR="00CA4CE5" w:rsidRPr="001C1D09" w:rsidRDefault="00CA4CE5" w:rsidP="0019469E">
                  <w:pPr>
                    <w:rPr>
                      <w:rFonts w:asciiTheme="minorHAnsi" w:hAnsiTheme="minorHAnsi" w:cstheme="minorHAnsi"/>
                    </w:rPr>
                  </w:pPr>
                  <w:proofErr w:type="spellStart"/>
                  <w:r w:rsidRPr="001C1D09">
                    <w:rPr>
                      <w:rFonts w:asciiTheme="minorHAnsi" w:hAnsiTheme="minorHAnsi" w:cstheme="minorHAnsi"/>
                    </w:rPr>
                    <w:t>Matematiksel</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yetkinlik</w:t>
                  </w:r>
                  <w:proofErr w:type="spellEnd"/>
                  <w:r w:rsidRPr="001C1D09">
                    <w:rPr>
                      <w:rFonts w:asciiTheme="minorHAnsi" w:hAnsiTheme="minorHAnsi" w:cstheme="minorHAnsi"/>
                    </w:rPr>
                    <w:t xml:space="preserve"> ve </w:t>
                  </w:r>
                  <w:proofErr w:type="spellStart"/>
                  <w:r w:rsidRPr="001C1D09">
                    <w:rPr>
                      <w:rFonts w:asciiTheme="minorHAnsi" w:hAnsiTheme="minorHAnsi" w:cstheme="minorHAnsi"/>
                    </w:rPr>
                    <w:t>bilim</w:t>
                  </w:r>
                  <w:proofErr w:type="spellEnd"/>
                  <w:r w:rsidRPr="001C1D09">
                    <w:rPr>
                      <w:rFonts w:asciiTheme="minorHAnsi" w:hAnsiTheme="minorHAnsi" w:cstheme="minorHAnsi"/>
                    </w:rPr>
                    <w:t xml:space="preserve"> ve </w:t>
                  </w:r>
                  <w:proofErr w:type="spellStart"/>
                  <w:r w:rsidRPr="001C1D09">
                    <w:rPr>
                      <w:rFonts w:asciiTheme="minorHAnsi" w:hAnsiTheme="minorHAnsi" w:cstheme="minorHAnsi"/>
                    </w:rPr>
                    <w:t>teknolojide</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temel</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yetkinlikler</w:t>
                  </w:r>
                  <w:proofErr w:type="spellEnd"/>
                </w:p>
              </w:tc>
              <w:tc>
                <w:tcPr>
                  <w:tcW w:w="0" w:type="auto"/>
                  <w:hideMark/>
                </w:tcPr>
                <w:p w14:paraId="2403C48A" w14:textId="36772E6B" w:rsidR="00CA4CE5" w:rsidRPr="001C1D09" w:rsidRDefault="00CA4CE5" w:rsidP="0019469E">
                  <w:pPr>
                    <w:rPr>
                      <w:rFonts w:asciiTheme="minorHAnsi" w:hAnsiTheme="minorHAnsi" w:cstheme="minorHAnsi"/>
                    </w:rPr>
                  </w:pPr>
                  <w:proofErr w:type="spellStart"/>
                  <w:r w:rsidRPr="001C1D09">
                    <w:rPr>
                      <w:rFonts w:asciiTheme="minorHAnsi" w:hAnsiTheme="minorHAnsi" w:cstheme="minorHAnsi"/>
                    </w:rPr>
                    <w:t>Sensörlerin</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kullanımı</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arkeolojik</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kalıntıların</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analizi</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nesnelerin</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sınıflandırılması</w:t>
                  </w:r>
                  <w:proofErr w:type="spellEnd"/>
                  <w:r w:rsidR="00F52C36">
                    <w:rPr>
                      <w:rFonts w:asciiTheme="minorHAnsi" w:hAnsiTheme="minorHAnsi" w:cstheme="minorHAnsi"/>
                    </w:rPr>
                    <w:t>.</w:t>
                  </w:r>
                </w:p>
              </w:tc>
            </w:tr>
            <w:tr w:rsidR="00CA4CE5" w:rsidRPr="001C1D09" w14:paraId="05F8EB2A" w14:textId="77777777" w:rsidTr="0019469E">
              <w:tc>
                <w:tcPr>
                  <w:tcW w:w="0" w:type="auto"/>
                  <w:hideMark/>
                </w:tcPr>
                <w:p w14:paraId="07305DA5" w14:textId="77777777" w:rsidR="00CA4CE5" w:rsidRPr="001C1D09" w:rsidRDefault="00CA4CE5" w:rsidP="0019469E">
                  <w:pPr>
                    <w:rPr>
                      <w:rFonts w:asciiTheme="minorHAnsi" w:hAnsiTheme="minorHAnsi" w:cstheme="minorHAnsi"/>
                    </w:rPr>
                  </w:pPr>
                  <w:proofErr w:type="spellStart"/>
                  <w:r w:rsidRPr="001C1D09">
                    <w:rPr>
                      <w:rFonts w:asciiTheme="minorHAnsi" w:hAnsiTheme="minorHAnsi" w:cstheme="minorHAnsi"/>
                    </w:rPr>
                    <w:t>Kültürel</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farkındalık</w:t>
                  </w:r>
                  <w:proofErr w:type="spellEnd"/>
                  <w:r w:rsidRPr="001C1D09">
                    <w:rPr>
                      <w:rFonts w:asciiTheme="minorHAnsi" w:hAnsiTheme="minorHAnsi" w:cstheme="minorHAnsi"/>
                    </w:rPr>
                    <w:t xml:space="preserve"> ve </w:t>
                  </w:r>
                  <w:proofErr w:type="spellStart"/>
                  <w:r w:rsidRPr="001C1D09">
                    <w:rPr>
                      <w:rFonts w:asciiTheme="minorHAnsi" w:hAnsiTheme="minorHAnsi" w:cstheme="minorHAnsi"/>
                    </w:rPr>
                    <w:t>ifade</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becerisi</w:t>
                  </w:r>
                  <w:proofErr w:type="spellEnd"/>
                </w:p>
              </w:tc>
              <w:tc>
                <w:tcPr>
                  <w:tcW w:w="0" w:type="auto"/>
                  <w:hideMark/>
                </w:tcPr>
                <w:p w14:paraId="65852A94" w14:textId="053700A5" w:rsidR="00CA4CE5" w:rsidRPr="001C1D09" w:rsidRDefault="00CA4CE5" w:rsidP="0019469E">
                  <w:pPr>
                    <w:rPr>
                      <w:rFonts w:asciiTheme="minorHAnsi" w:hAnsiTheme="minorHAnsi" w:cstheme="minorHAnsi"/>
                    </w:rPr>
                  </w:pPr>
                  <w:proofErr w:type="spellStart"/>
                  <w:r w:rsidRPr="001C1D09">
                    <w:rPr>
                      <w:rFonts w:asciiTheme="minorHAnsi" w:hAnsiTheme="minorHAnsi" w:cstheme="minorHAnsi"/>
                    </w:rPr>
                    <w:t>Mağara</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sanatının</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yorumlanması</w:t>
                  </w:r>
                  <w:proofErr w:type="spellEnd"/>
                  <w:r w:rsidR="00F52C36">
                    <w:rPr>
                      <w:rFonts w:asciiTheme="minorHAnsi" w:hAnsiTheme="minorHAnsi" w:cstheme="minorHAnsi"/>
                    </w:rPr>
                    <w:t>.</w:t>
                  </w:r>
                </w:p>
              </w:tc>
            </w:tr>
            <w:tr w:rsidR="00CA4CE5" w:rsidRPr="001C1D09" w14:paraId="64D4B04A" w14:textId="77777777" w:rsidTr="0019469E">
              <w:tc>
                <w:tcPr>
                  <w:tcW w:w="0" w:type="auto"/>
                  <w:hideMark/>
                </w:tcPr>
                <w:p w14:paraId="396263A7" w14:textId="77777777" w:rsidR="00CA4CE5" w:rsidRPr="001C1D09" w:rsidRDefault="00CA4CE5" w:rsidP="0019469E">
                  <w:pPr>
                    <w:rPr>
                      <w:rFonts w:asciiTheme="minorHAnsi" w:hAnsiTheme="minorHAnsi" w:cstheme="minorHAnsi"/>
                    </w:rPr>
                  </w:pPr>
                  <w:proofErr w:type="spellStart"/>
                  <w:r w:rsidRPr="001C1D09">
                    <w:rPr>
                      <w:rFonts w:asciiTheme="minorHAnsi" w:hAnsiTheme="minorHAnsi" w:cstheme="minorHAnsi"/>
                    </w:rPr>
                    <w:t>Dijital</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yetkinlik</w:t>
                  </w:r>
                  <w:proofErr w:type="spellEnd"/>
                </w:p>
              </w:tc>
              <w:tc>
                <w:tcPr>
                  <w:tcW w:w="0" w:type="auto"/>
                  <w:hideMark/>
                </w:tcPr>
                <w:p w14:paraId="0E95DCC1" w14:textId="2A2069E6" w:rsidR="00CA4CE5" w:rsidRPr="001C1D09" w:rsidRDefault="00CA4CE5" w:rsidP="0019469E">
                  <w:pPr>
                    <w:rPr>
                      <w:rFonts w:asciiTheme="minorHAnsi" w:hAnsiTheme="minorHAnsi" w:cstheme="minorHAnsi"/>
                    </w:rPr>
                  </w:pPr>
                  <w:proofErr w:type="spellStart"/>
                  <w:r w:rsidRPr="001C1D09">
                    <w:rPr>
                      <w:rFonts w:asciiTheme="minorHAnsi" w:hAnsiTheme="minorHAnsi" w:cstheme="minorHAnsi"/>
                    </w:rPr>
                    <w:t>Bloklarla</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programlama</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Blockly</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FOSSbot</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robotunun</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kullanımı</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teknik</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sorunların</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çözümü</w:t>
                  </w:r>
                  <w:proofErr w:type="spellEnd"/>
                  <w:r w:rsidR="00F52C36">
                    <w:rPr>
                      <w:rFonts w:asciiTheme="minorHAnsi" w:hAnsiTheme="minorHAnsi" w:cstheme="minorHAnsi"/>
                    </w:rPr>
                    <w:t>.</w:t>
                  </w:r>
                </w:p>
              </w:tc>
            </w:tr>
            <w:tr w:rsidR="00CA4CE5" w:rsidRPr="001C1D09" w14:paraId="0DC53EC2" w14:textId="77777777" w:rsidTr="0019469E">
              <w:tc>
                <w:tcPr>
                  <w:tcW w:w="0" w:type="auto"/>
                  <w:hideMark/>
                </w:tcPr>
                <w:p w14:paraId="4E7BEF55" w14:textId="77777777" w:rsidR="00CA4CE5" w:rsidRPr="001C1D09" w:rsidRDefault="00CA4CE5" w:rsidP="0019469E">
                  <w:pPr>
                    <w:rPr>
                      <w:rFonts w:asciiTheme="minorHAnsi" w:hAnsiTheme="minorHAnsi" w:cstheme="minorHAnsi"/>
                    </w:rPr>
                  </w:pPr>
                  <w:proofErr w:type="spellStart"/>
                  <w:r w:rsidRPr="001C1D09">
                    <w:rPr>
                      <w:rFonts w:asciiTheme="minorHAnsi" w:hAnsiTheme="minorHAnsi" w:cstheme="minorHAnsi"/>
                    </w:rPr>
                    <w:t>Öğrenmeyi</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öğrenme</w:t>
                  </w:r>
                  <w:proofErr w:type="spellEnd"/>
                </w:p>
              </w:tc>
              <w:tc>
                <w:tcPr>
                  <w:tcW w:w="0" w:type="auto"/>
                  <w:hideMark/>
                </w:tcPr>
                <w:p w14:paraId="039971AA" w14:textId="16793D2A" w:rsidR="00CA4CE5" w:rsidRPr="001C1D09" w:rsidRDefault="00CA4CE5" w:rsidP="0019469E">
                  <w:pPr>
                    <w:rPr>
                      <w:rFonts w:asciiTheme="minorHAnsi" w:hAnsiTheme="minorHAnsi" w:cstheme="minorHAnsi"/>
                    </w:rPr>
                  </w:pPr>
                  <w:proofErr w:type="spellStart"/>
                  <w:r w:rsidRPr="001C1D09">
                    <w:rPr>
                      <w:rFonts w:asciiTheme="minorHAnsi" w:hAnsiTheme="minorHAnsi" w:cstheme="minorHAnsi"/>
                    </w:rPr>
                    <w:t>Öz</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değerlendirme</w:t>
                  </w:r>
                  <w:proofErr w:type="spellEnd"/>
                  <w:r w:rsidR="00F52C36">
                    <w:rPr>
                      <w:rFonts w:asciiTheme="minorHAnsi" w:hAnsiTheme="minorHAnsi" w:cstheme="minorHAnsi"/>
                    </w:rPr>
                    <w:t>.</w:t>
                  </w:r>
                </w:p>
              </w:tc>
            </w:tr>
            <w:tr w:rsidR="00CA4CE5" w:rsidRPr="001C1D09" w14:paraId="2EE36B97" w14:textId="77777777" w:rsidTr="0019469E">
              <w:tc>
                <w:tcPr>
                  <w:tcW w:w="0" w:type="auto"/>
                  <w:hideMark/>
                </w:tcPr>
                <w:p w14:paraId="630541AF" w14:textId="77777777" w:rsidR="00CA4CE5" w:rsidRPr="001C1D09" w:rsidRDefault="00CA4CE5" w:rsidP="0019469E">
                  <w:pPr>
                    <w:rPr>
                      <w:rFonts w:asciiTheme="minorHAnsi" w:hAnsiTheme="minorHAnsi" w:cstheme="minorHAnsi"/>
                    </w:rPr>
                  </w:pPr>
                  <w:proofErr w:type="spellStart"/>
                  <w:r w:rsidRPr="001C1D09">
                    <w:rPr>
                      <w:rFonts w:asciiTheme="minorHAnsi" w:hAnsiTheme="minorHAnsi" w:cstheme="minorHAnsi"/>
                    </w:rPr>
                    <w:t>Sosyal</w:t>
                  </w:r>
                  <w:proofErr w:type="spellEnd"/>
                  <w:r w:rsidRPr="001C1D09">
                    <w:rPr>
                      <w:rFonts w:asciiTheme="minorHAnsi" w:hAnsiTheme="minorHAnsi" w:cstheme="minorHAnsi"/>
                    </w:rPr>
                    <w:t xml:space="preserve"> ve </w:t>
                  </w:r>
                  <w:proofErr w:type="spellStart"/>
                  <w:r w:rsidRPr="001C1D09">
                    <w:rPr>
                      <w:rFonts w:asciiTheme="minorHAnsi" w:hAnsiTheme="minorHAnsi" w:cstheme="minorHAnsi"/>
                    </w:rPr>
                    <w:t>yurttaşlık</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becerileri</w:t>
                  </w:r>
                  <w:proofErr w:type="spellEnd"/>
                </w:p>
              </w:tc>
              <w:tc>
                <w:tcPr>
                  <w:tcW w:w="0" w:type="auto"/>
                  <w:hideMark/>
                </w:tcPr>
                <w:p w14:paraId="5BB5D307" w14:textId="2722E918" w:rsidR="00CA4CE5" w:rsidRPr="001C1D09" w:rsidRDefault="00CA4CE5" w:rsidP="0019469E">
                  <w:pPr>
                    <w:rPr>
                      <w:rFonts w:asciiTheme="minorHAnsi" w:hAnsiTheme="minorHAnsi" w:cstheme="minorHAnsi"/>
                    </w:rPr>
                  </w:pPr>
                  <w:proofErr w:type="spellStart"/>
                  <w:r w:rsidRPr="001C1D09">
                    <w:rPr>
                      <w:rFonts w:asciiTheme="minorHAnsi" w:hAnsiTheme="minorHAnsi" w:cstheme="minorHAnsi"/>
                    </w:rPr>
                    <w:t>İşbirliği</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grup</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kararları</w:t>
                  </w:r>
                  <w:proofErr w:type="spellEnd"/>
                  <w:r w:rsidRPr="001C1D09">
                    <w:rPr>
                      <w:rFonts w:asciiTheme="minorHAnsi" w:hAnsiTheme="minorHAnsi" w:cstheme="minorHAnsi"/>
                    </w:rPr>
                    <w:t xml:space="preserve"> alma, </w:t>
                  </w:r>
                  <w:proofErr w:type="spellStart"/>
                  <w:r w:rsidR="00F52C36">
                    <w:rPr>
                      <w:rFonts w:asciiTheme="minorHAnsi" w:hAnsiTheme="minorHAnsi" w:cstheme="minorHAnsi"/>
                    </w:rPr>
                    <w:t>mağara</w:t>
                  </w:r>
                  <w:proofErr w:type="spellEnd"/>
                  <w:r w:rsidR="00F52C36">
                    <w:rPr>
                      <w:rFonts w:asciiTheme="minorHAnsi" w:hAnsiTheme="minorHAnsi" w:cstheme="minorHAnsi"/>
                    </w:rPr>
                    <w:t xml:space="preserve"> </w:t>
                  </w:r>
                  <w:proofErr w:type="spellStart"/>
                  <w:r w:rsidR="00F52C36">
                    <w:rPr>
                      <w:rFonts w:asciiTheme="minorHAnsi" w:hAnsiTheme="minorHAnsi" w:cstheme="minorHAnsi"/>
                    </w:rPr>
                    <w:t>sanatının</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sembolik</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değerinin</w:t>
                  </w:r>
                  <w:proofErr w:type="spellEnd"/>
                  <w:r w:rsidRPr="001C1D09">
                    <w:rPr>
                      <w:rFonts w:asciiTheme="minorHAnsi" w:hAnsiTheme="minorHAnsi" w:cstheme="minorHAnsi"/>
                    </w:rPr>
                    <w:t xml:space="preserve"> </w:t>
                  </w:r>
                  <w:proofErr w:type="spellStart"/>
                  <w:r w:rsidRPr="001C1D09">
                    <w:rPr>
                      <w:rFonts w:asciiTheme="minorHAnsi" w:hAnsiTheme="minorHAnsi" w:cstheme="minorHAnsi"/>
                    </w:rPr>
                    <w:t>analizi</w:t>
                  </w:r>
                  <w:proofErr w:type="spellEnd"/>
                  <w:r w:rsidR="00F52C36">
                    <w:rPr>
                      <w:rFonts w:asciiTheme="minorHAnsi" w:hAnsiTheme="minorHAnsi" w:cstheme="minorHAnsi"/>
                    </w:rPr>
                    <w:t>.</w:t>
                  </w:r>
                </w:p>
              </w:tc>
            </w:tr>
          </w:tbl>
          <w:p w14:paraId="7BDC20A5" w14:textId="77777777" w:rsidR="0019469E" w:rsidRPr="001C1D09" w:rsidRDefault="0019469E" w:rsidP="00D40194">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33BB7BEB" w14:textId="77777777" w:rsidR="0019469E" w:rsidRPr="001C1D09" w:rsidRDefault="0019469E" w:rsidP="00D40194">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68E8E23F" w14:textId="77777777" w:rsidR="0019469E" w:rsidRPr="001C1D09" w:rsidRDefault="0019469E" w:rsidP="00D40194">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3115B586" w14:textId="77777777" w:rsidR="0019469E" w:rsidRPr="001C1D09" w:rsidRDefault="0019469E" w:rsidP="00D40194">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715A1E0D" w14:textId="77777777" w:rsidR="0019469E" w:rsidRPr="001C1D09" w:rsidRDefault="0019469E" w:rsidP="00D40194">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10103DAE" w14:textId="77777777" w:rsidR="0019469E" w:rsidRPr="001C1D09" w:rsidRDefault="0019469E" w:rsidP="00D40194">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5792174A" w14:textId="77777777" w:rsidR="0019469E" w:rsidRPr="001C1D09" w:rsidRDefault="0019469E" w:rsidP="00D40194">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16899681" w14:textId="75345A55" w:rsidR="0019469E" w:rsidRPr="001C1D09" w:rsidRDefault="0019469E" w:rsidP="00D40194">
            <w:pPr>
              <w:pBdr>
                <w:top w:val="nil"/>
                <w:left w:val="nil"/>
                <w:bottom w:val="nil"/>
                <w:right w:val="nil"/>
                <w:between w:val="nil"/>
              </w:pBdr>
              <w:spacing w:before="280" w:after="280" w:line="360" w:lineRule="auto"/>
              <w:jc w:val="both"/>
              <w:rPr>
                <w:rFonts w:asciiTheme="minorHAnsi" w:hAnsiTheme="minorHAnsi" w:cstheme="minorHAnsi"/>
                <w:i/>
                <w:iCs/>
                <w:sz w:val="22"/>
                <w:szCs w:val="22"/>
              </w:rPr>
            </w:pPr>
          </w:p>
        </w:tc>
      </w:tr>
    </w:tbl>
    <w:p w14:paraId="1FAC264B" w14:textId="77777777" w:rsidR="008B012A" w:rsidRPr="001C1D09" w:rsidRDefault="008B012A" w:rsidP="0019469E">
      <w:pPr>
        <w:pBdr>
          <w:top w:val="nil"/>
          <w:left w:val="nil"/>
          <w:bottom w:val="nil"/>
          <w:right w:val="nil"/>
          <w:between w:val="nil"/>
        </w:pBdr>
        <w:spacing w:before="280" w:after="280" w:line="360" w:lineRule="auto"/>
        <w:jc w:val="both"/>
        <w:rPr>
          <w:rFonts w:asciiTheme="minorHAnsi" w:hAnsiTheme="minorHAnsi" w:cstheme="minorHAnsi"/>
        </w:rPr>
      </w:pPr>
    </w:p>
    <w:p w14:paraId="71826178" w14:textId="77777777" w:rsidR="0019469E" w:rsidRPr="001C1D09" w:rsidRDefault="0019469E" w:rsidP="0019469E">
      <w:pPr>
        <w:pBdr>
          <w:top w:val="nil"/>
          <w:left w:val="nil"/>
          <w:bottom w:val="nil"/>
          <w:right w:val="nil"/>
          <w:between w:val="nil"/>
        </w:pBdr>
        <w:spacing w:before="280" w:after="280" w:line="360" w:lineRule="auto"/>
        <w:jc w:val="both"/>
        <w:rPr>
          <w:rFonts w:asciiTheme="minorHAnsi" w:hAnsiTheme="minorHAnsi" w:cstheme="minorHAnsi"/>
        </w:rPr>
      </w:pPr>
    </w:p>
    <w:p w14:paraId="4E8FDD18" w14:textId="77777777" w:rsidR="0019469E" w:rsidRPr="001C1D09" w:rsidRDefault="0019469E" w:rsidP="0019469E">
      <w:pPr>
        <w:pBdr>
          <w:top w:val="nil"/>
          <w:left w:val="nil"/>
          <w:bottom w:val="nil"/>
          <w:right w:val="nil"/>
          <w:between w:val="nil"/>
        </w:pBdr>
        <w:spacing w:before="280" w:after="280" w:line="360" w:lineRule="auto"/>
        <w:jc w:val="both"/>
        <w:rPr>
          <w:rFonts w:asciiTheme="minorHAnsi" w:hAnsiTheme="minorHAnsi" w:cstheme="minorHAnsi"/>
        </w:rPr>
      </w:pPr>
    </w:p>
    <w:p w14:paraId="2AF9B98B" w14:textId="77777777" w:rsidR="0019469E" w:rsidRPr="001C1D09" w:rsidRDefault="0019469E" w:rsidP="0019469E">
      <w:pPr>
        <w:pBdr>
          <w:top w:val="nil"/>
          <w:left w:val="nil"/>
          <w:bottom w:val="nil"/>
          <w:right w:val="nil"/>
          <w:between w:val="nil"/>
        </w:pBdr>
        <w:spacing w:before="280" w:after="280" w:line="360" w:lineRule="auto"/>
        <w:jc w:val="both"/>
        <w:rPr>
          <w:rFonts w:asciiTheme="minorHAnsi" w:hAnsiTheme="minorHAnsi" w:cstheme="minorHAnsi"/>
        </w:rPr>
      </w:pPr>
    </w:p>
    <w:p w14:paraId="15D1BCD5" w14:textId="77777777" w:rsidR="0019469E" w:rsidRPr="001C1D09" w:rsidRDefault="0019469E" w:rsidP="0019469E">
      <w:pPr>
        <w:pBdr>
          <w:top w:val="nil"/>
          <w:left w:val="nil"/>
          <w:bottom w:val="nil"/>
          <w:right w:val="nil"/>
          <w:between w:val="nil"/>
        </w:pBdr>
        <w:spacing w:before="280" w:after="280" w:line="360" w:lineRule="auto"/>
        <w:jc w:val="both"/>
        <w:rPr>
          <w:rFonts w:asciiTheme="minorHAnsi" w:hAnsiTheme="minorHAnsi" w:cstheme="minorHAnsi"/>
        </w:rPr>
      </w:pPr>
    </w:p>
    <w:p w14:paraId="5A71A126" w14:textId="77777777" w:rsidR="0019469E" w:rsidRPr="001C1D09" w:rsidRDefault="0019469E" w:rsidP="0019469E">
      <w:pPr>
        <w:pBdr>
          <w:top w:val="nil"/>
          <w:left w:val="nil"/>
          <w:bottom w:val="nil"/>
          <w:right w:val="nil"/>
          <w:between w:val="nil"/>
        </w:pBdr>
        <w:spacing w:before="280" w:after="280" w:line="360" w:lineRule="auto"/>
        <w:jc w:val="both"/>
        <w:rPr>
          <w:rFonts w:asciiTheme="minorHAnsi" w:hAnsiTheme="minorHAnsi" w:cstheme="minorHAnsi"/>
        </w:rPr>
      </w:pPr>
    </w:p>
    <w:p w14:paraId="1B67E74A" w14:textId="77777777" w:rsidR="00132C1E" w:rsidRPr="001C1D09" w:rsidRDefault="00132C1E">
      <w:pPr>
        <w:pBdr>
          <w:top w:val="nil"/>
          <w:left w:val="nil"/>
          <w:bottom w:val="nil"/>
          <w:right w:val="nil"/>
          <w:between w:val="nil"/>
        </w:pBdr>
        <w:spacing w:before="280" w:after="280" w:line="360" w:lineRule="auto"/>
        <w:jc w:val="both"/>
        <w:rPr>
          <w:rFonts w:asciiTheme="minorHAnsi" w:hAnsiTheme="minorHAnsi" w:cstheme="minorHAnsi"/>
          <w:b/>
        </w:rPr>
      </w:pPr>
    </w:p>
    <w:sectPr w:rsidR="00132C1E" w:rsidRPr="001C1D09">
      <w:headerReference w:type="even" r:id="rId9"/>
      <w:headerReference w:type="default" r:id="rId10"/>
      <w:footerReference w:type="even" r:id="rId11"/>
      <w:footerReference w:type="default" r:id="rId12"/>
      <w:headerReference w:type="first" r:id="rId13"/>
      <w:footerReference w:type="first" r:id="rId14"/>
      <w:pgSz w:w="11906" w:h="16838"/>
      <w:pgMar w:top="1985" w:right="1800" w:bottom="1440" w:left="180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06C56" w14:textId="77777777" w:rsidR="009C18B9" w:rsidRDefault="009C18B9">
      <w:r>
        <w:separator/>
      </w:r>
    </w:p>
  </w:endnote>
  <w:endnote w:type="continuationSeparator" w:id="0">
    <w:p w14:paraId="7B5FE7A4" w14:textId="77777777" w:rsidR="009C18B9" w:rsidRDefault="009C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FAA9" w14:textId="77777777" w:rsidR="00277542" w:rsidRDefault="00277542">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8E86" w14:textId="77777777" w:rsidR="000B41BD" w:rsidRDefault="000B41BD" w:rsidP="000B41BD">
    <w:pPr>
      <w:pBdr>
        <w:top w:val="nil"/>
        <w:left w:val="nil"/>
        <w:bottom w:val="nil"/>
        <w:right w:val="nil"/>
        <w:between w:val="nil"/>
      </w:pBdr>
      <w:tabs>
        <w:tab w:val="center" w:pos="4153"/>
        <w:tab w:val="right" w:pos="8306"/>
      </w:tabs>
      <w:jc w:val="right"/>
      <w:rPr>
        <w:color w:val="000000"/>
      </w:rPr>
    </w:pPr>
    <w:r>
      <w:rPr>
        <w:color w:val="000000"/>
      </w:rPr>
      <w:t>[</w:t>
    </w:r>
    <w:r>
      <w:rPr>
        <w:color w:val="000000"/>
      </w:rPr>
      <w:fldChar w:fldCharType="begin"/>
    </w:r>
    <w:r>
      <w:rPr>
        <w:color w:val="000000"/>
      </w:rPr>
      <w:instrText>PAGE</w:instrText>
    </w:r>
    <w:r>
      <w:rPr>
        <w:color w:val="000000"/>
      </w:rPr>
      <w:fldChar w:fldCharType="separate"/>
    </w:r>
    <w:r>
      <w:rPr>
        <w:color w:val="000000"/>
      </w:rPr>
      <w:t>1</w:t>
    </w:r>
    <w:r>
      <w:rPr>
        <w:color w:val="000000"/>
      </w:rPr>
      <w:fldChar w:fldCharType="end"/>
    </w:r>
    <w:r>
      <w:rPr>
        <w:color w:val="000000"/>
      </w:rPr>
      <w:t>]</w:t>
    </w:r>
  </w:p>
  <w:p w14:paraId="07988978" w14:textId="77777777" w:rsidR="000B41BD" w:rsidRDefault="000B41BD" w:rsidP="000B41BD">
    <w:pPr>
      <w:pBdr>
        <w:top w:val="nil"/>
        <w:left w:val="nil"/>
        <w:bottom w:val="nil"/>
        <w:right w:val="nil"/>
        <w:between w:val="nil"/>
      </w:pBdr>
      <w:tabs>
        <w:tab w:val="center" w:pos="4153"/>
        <w:tab w:val="right" w:pos="8306"/>
      </w:tabs>
      <w:jc w:val="right"/>
      <w:rPr>
        <w:color w:val="000000"/>
      </w:rPr>
    </w:pPr>
  </w:p>
  <w:tbl>
    <w:tblPr>
      <w:tblW w:w="8296" w:type="dxa"/>
      <w:tblBorders>
        <w:top w:val="nil"/>
        <w:left w:val="nil"/>
        <w:bottom w:val="nil"/>
        <w:right w:val="nil"/>
        <w:insideH w:val="nil"/>
        <w:insideV w:val="nil"/>
      </w:tblBorders>
      <w:tblLayout w:type="fixed"/>
      <w:tblLook w:val="0400" w:firstRow="0" w:lastRow="0" w:firstColumn="0" w:lastColumn="0" w:noHBand="0" w:noVBand="1"/>
    </w:tblPr>
    <w:tblGrid>
      <w:gridCol w:w="2856"/>
      <w:gridCol w:w="2746"/>
      <w:gridCol w:w="2694"/>
    </w:tblGrid>
    <w:tr w:rsidR="000B41BD" w14:paraId="31C19FA3" w14:textId="77777777" w:rsidTr="00856665">
      <w:tc>
        <w:tcPr>
          <w:tcW w:w="2856" w:type="dxa"/>
        </w:tcPr>
        <w:p w14:paraId="01DE6B75" w14:textId="77777777" w:rsidR="000B41BD" w:rsidRDefault="000B41BD" w:rsidP="000B41BD">
          <w:pPr>
            <w:pBdr>
              <w:top w:val="nil"/>
              <w:left w:val="nil"/>
              <w:bottom w:val="nil"/>
              <w:right w:val="nil"/>
              <w:between w:val="nil"/>
            </w:pBdr>
            <w:tabs>
              <w:tab w:val="center" w:pos="4153"/>
              <w:tab w:val="right" w:pos="8306"/>
            </w:tabs>
            <w:rPr>
              <w:color w:val="000000"/>
            </w:rPr>
          </w:pPr>
          <w:r>
            <w:rPr>
              <w:noProof/>
              <w:color w:val="000000"/>
            </w:rPr>
            <w:drawing>
              <wp:inline distT="0" distB="0" distL="0" distR="0" wp14:anchorId="4CDE98C0" wp14:editId="1296C90E">
                <wp:extent cx="1728409" cy="372935"/>
                <wp:effectExtent l="0" t="0" r="0" b="0"/>
                <wp:docPr id="32" name="image5.png" descr="C:\Users\Αιμίλιος\AppData\Local\Microsoft\Windows\INetCache\Content.MSO\19985BC2.tmp"/>
                <wp:cNvGraphicFramePr/>
                <a:graphic xmlns:a="http://schemas.openxmlformats.org/drawingml/2006/main">
                  <a:graphicData uri="http://schemas.openxmlformats.org/drawingml/2006/picture">
                    <pic:pic xmlns:pic="http://schemas.openxmlformats.org/drawingml/2006/picture">
                      <pic:nvPicPr>
                        <pic:cNvPr id="0" name="image5.png" descr="C:\Users\Αιμίλιος\AppData\Local\Microsoft\Windows\INetCache\Content.MSO\19985BC2.tmp"/>
                        <pic:cNvPicPr preferRelativeResize="0"/>
                      </pic:nvPicPr>
                      <pic:blipFill>
                        <a:blip r:embed="rId1"/>
                        <a:srcRect/>
                        <a:stretch>
                          <a:fillRect/>
                        </a:stretch>
                      </pic:blipFill>
                      <pic:spPr>
                        <a:xfrm>
                          <a:off x="0" y="0"/>
                          <a:ext cx="1728409" cy="372935"/>
                        </a:xfrm>
                        <a:prstGeom prst="rect">
                          <a:avLst/>
                        </a:prstGeom>
                        <a:ln/>
                      </pic:spPr>
                    </pic:pic>
                  </a:graphicData>
                </a:graphic>
              </wp:inline>
            </w:drawing>
          </w:r>
        </w:p>
      </w:tc>
      <w:tc>
        <w:tcPr>
          <w:tcW w:w="2746" w:type="dxa"/>
        </w:tcPr>
        <w:p w14:paraId="4CCD1715" w14:textId="77777777" w:rsidR="000B41BD" w:rsidRDefault="000B41BD" w:rsidP="000B41BD">
          <w:pPr>
            <w:pBdr>
              <w:top w:val="nil"/>
              <w:left w:val="nil"/>
              <w:bottom w:val="nil"/>
              <w:right w:val="nil"/>
              <w:between w:val="nil"/>
            </w:pBdr>
            <w:tabs>
              <w:tab w:val="center" w:pos="4153"/>
              <w:tab w:val="right" w:pos="8306"/>
            </w:tabs>
            <w:jc w:val="center"/>
            <w:rPr>
              <w:color w:val="000000"/>
            </w:rPr>
          </w:pPr>
        </w:p>
      </w:tc>
      <w:tc>
        <w:tcPr>
          <w:tcW w:w="2694" w:type="dxa"/>
        </w:tcPr>
        <w:p w14:paraId="72FB6794" w14:textId="77777777" w:rsidR="000B41BD" w:rsidRDefault="000B41BD" w:rsidP="000B41BD">
          <w:pPr>
            <w:pBdr>
              <w:top w:val="nil"/>
              <w:left w:val="nil"/>
              <w:bottom w:val="nil"/>
              <w:right w:val="nil"/>
              <w:between w:val="nil"/>
            </w:pBdr>
            <w:tabs>
              <w:tab w:val="center" w:pos="4153"/>
              <w:tab w:val="right" w:pos="8306"/>
            </w:tabs>
            <w:spacing w:after="40"/>
            <w:jc w:val="right"/>
            <w:rPr>
              <w:color w:val="000000"/>
            </w:rPr>
          </w:pPr>
          <w:r>
            <w:rPr>
              <w:noProof/>
              <w:color w:val="000000"/>
            </w:rPr>
            <w:drawing>
              <wp:inline distT="0" distB="0" distL="0" distR="0" wp14:anchorId="3DABE69E" wp14:editId="06BB0EA6">
                <wp:extent cx="1206500" cy="422275"/>
                <wp:effectExtent l="0" t="0" r="0" b="0"/>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206500" cy="422275"/>
                        </a:xfrm>
                        <a:prstGeom prst="rect">
                          <a:avLst/>
                        </a:prstGeom>
                        <a:ln/>
                      </pic:spPr>
                    </pic:pic>
                  </a:graphicData>
                </a:graphic>
              </wp:inline>
            </w:drawing>
          </w:r>
        </w:p>
      </w:tc>
    </w:tr>
    <w:tr w:rsidR="000B41BD" w:rsidRPr="0047381C" w14:paraId="24478FDD" w14:textId="77777777" w:rsidTr="00856665">
      <w:tc>
        <w:tcPr>
          <w:tcW w:w="8296" w:type="dxa"/>
          <w:gridSpan w:val="3"/>
        </w:tcPr>
        <w:p w14:paraId="6C160841" w14:textId="77777777" w:rsidR="000B41BD" w:rsidRPr="00B6247D" w:rsidRDefault="000B41BD" w:rsidP="000B41BD">
          <w:pPr>
            <w:pBdr>
              <w:top w:val="nil"/>
              <w:left w:val="nil"/>
              <w:bottom w:val="nil"/>
              <w:right w:val="nil"/>
              <w:between w:val="nil"/>
            </w:pBdr>
            <w:tabs>
              <w:tab w:val="center" w:pos="4153"/>
              <w:tab w:val="right" w:pos="8306"/>
            </w:tabs>
            <w:jc w:val="both"/>
            <w:rPr>
              <w:color w:val="000000"/>
              <w:sz w:val="18"/>
              <w:szCs w:val="18"/>
              <w:lang w:val="en-US"/>
            </w:rPr>
          </w:pPr>
          <w:r w:rsidRPr="00B6247D">
            <w:rPr>
              <w:color w:val="000000"/>
              <w:sz w:val="18"/>
              <w:szCs w:val="18"/>
              <w:lang w:val="en-US"/>
            </w:rPr>
            <w:t xml:space="preserve">The European Commission support </w:t>
          </w:r>
          <w:proofErr w:type="gramStart"/>
          <w:r w:rsidRPr="00B6247D">
            <w:rPr>
              <w:color w:val="000000"/>
              <w:sz w:val="18"/>
              <w:szCs w:val="18"/>
              <w:lang w:val="en-US"/>
            </w:rPr>
            <w:t>for the production of</w:t>
          </w:r>
          <w:proofErr w:type="gramEnd"/>
          <w:r w:rsidRPr="00B6247D">
            <w:rPr>
              <w:color w:val="000000"/>
              <w:sz w:val="18"/>
              <w:szCs w:val="18"/>
              <w:lang w:val="en-US"/>
            </w:rPr>
            <w:t xml:space="preserve"> this publication does not constitute an endorsement of the contents which reflects the views only of the authors, and the Commission cannot be held responsible for any use which may be made of the information contained therein</w:t>
          </w:r>
        </w:p>
      </w:tc>
    </w:tr>
  </w:tbl>
  <w:p w14:paraId="6866DAA3" w14:textId="77777777" w:rsidR="000B41BD" w:rsidRPr="00B6247D" w:rsidRDefault="000B41BD" w:rsidP="000B41BD">
    <w:pPr>
      <w:pBdr>
        <w:top w:val="nil"/>
        <w:left w:val="nil"/>
        <w:bottom w:val="nil"/>
        <w:right w:val="nil"/>
        <w:between w:val="nil"/>
      </w:pBdr>
      <w:tabs>
        <w:tab w:val="center" w:pos="4153"/>
        <w:tab w:val="right" w:pos="8306"/>
      </w:tabs>
      <w:rPr>
        <w:color w:val="000000"/>
        <w:lang w:val="en-US"/>
      </w:rPr>
    </w:pPr>
  </w:p>
  <w:p w14:paraId="56DD023E" w14:textId="77777777" w:rsidR="00277542" w:rsidRPr="000B41BD" w:rsidRDefault="00277542" w:rsidP="000B41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7320" w14:textId="77777777" w:rsidR="00277542" w:rsidRDefault="00277542">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B2DBF" w14:textId="77777777" w:rsidR="009C18B9" w:rsidRDefault="009C18B9">
      <w:r>
        <w:separator/>
      </w:r>
    </w:p>
  </w:footnote>
  <w:footnote w:type="continuationSeparator" w:id="0">
    <w:p w14:paraId="056FF1FE" w14:textId="77777777" w:rsidR="009C18B9" w:rsidRDefault="009C1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CCB1" w14:textId="77777777" w:rsidR="00277542" w:rsidRDefault="00277542">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21E6" w14:textId="77777777" w:rsidR="000B41BD" w:rsidRDefault="000B41BD" w:rsidP="000B41BD">
    <w:pPr>
      <w:widowControl w:val="0"/>
      <w:pBdr>
        <w:top w:val="nil"/>
        <w:left w:val="nil"/>
        <w:bottom w:val="nil"/>
        <w:right w:val="nil"/>
        <w:between w:val="nil"/>
      </w:pBdr>
      <w:spacing w:line="276" w:lineRule="auto"/>
    </w:pPr>
    <w:r w:rsidRPr="00A84420">
      <w:rPr>
        <w:noProof/>
      </w:rPr>
      <w:drawing>
        <wp:anchor distT="0" distB="0" distL="114300" distR="114300" simplePos="0" relativeHeight="251660288" behindDoc="0" locked="0" layoutInCell="1" allowOverlap="1" wp14:anchorId="258E34F3" wp14:editId="5B920366">
          <wp:simplePos x="0" y="0"/>
          <wp:positionH relativeFrom="column">
            <wp:posOffset>-373380</wp:posOffset>
          </wp:positionH>
          <wp:positionV relativeFrom="paragraph">
            <wp:posOffset>-144780</wp:posOffset>
          </wp:positionV>
          <wp:extent cx="933746" cy="350520"/>
          <wp:effectExtent l="0" t="0" r="0" b="0"/>
          <wp:wrapNone/>
          <wp:docPr id="2026017815" name="Εικόνα 1" descr="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746" cy="350520"/>
                  </a:xfrm>
                  <a:prstGeom prst="rect">
                    <a:avLst/>
                  </a:prstGeom>
                  <a:noFill/>
                  <a:ln>
                    <a:noFill/>
                  </a:ln>
                </pic:spPr>
              </pic:pic>
            </a:graphicData>
          </a:graphic>
        </wp:anchor>
      </w:drawing>
    </w:r>
    <w:r>
      <w:rPr>
        <w:noProof/>
        <w:color w:val="000000"/>
      </w:rPr>
      <w:drawing>
        <wp:anchor distT="0" distB="0" distL="114300" distR="114300" simplePos="0" relativeHeight="251659264" behindDoc="0" locked="0" layoutInCell="1" allowOverlap="1" wp14:anchorId="0B9957F2" wp14:editId="14CF8402">
          <wp:simplePos x="0" y="0"/>
          <wp:positionH relativeFrom="margin">
            <wp:posOffset>4832350</wp:posOffset>
          </wp:positionH>
          <wp:positionV relativeFrom="paragraph">
            <wp:posOffset>-236220</wp:posOffset>
          </wp:positionV>
          <wp:extent cx="1036320" cy="518160"/>
          <wp:effectExtent l="0" t="0" r="0" b="0"/>
          <wp:wrapNone/>
          <wp:docPr id="3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extLst>
                      <a:ext uri="{28A0092B-C50C-407E-A947-70E740481C1C}">
                        <a14:useLocalDpi xmlns:a14="http://schemas.microsoft.com/office/drawing/2010/main" val="0"/>
                      </a:ext>
                    </a:extLst>
                  </a:blip>
                  <a:srcRect l="-1" t="13931" r="3202"/>
                  <a:stretch>
                    <a:fillRect/>
                  </a:stretch>
                </pic:blipFill>
                <pic:spPr>
                  <a:xfrm>
                    <a:off x="0" y="0"/>
                    <a:ext cx="1036320" cy="518160"/>
                  </a:xfrm>
                  <a:prstGeom prst="rect">
                    <a:avLst/>
                  </a:prstGeom>
                  <a:ln/>
                </pic:spPr>
              </pic:pic>
            </a:graphicData>
          </a:graphic>
        </wp:anchor>
      </w:drawing>
    </w:r>
  </w:p>
  <w:tbl>
    <w:tblPr>
      <w:tblW w:w="975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0B41BD" w14:paraId="61795B33" w14:textId="77777777" w:rsidTr="00856665">
      <w:tc>
        <w:tcPr>
          <w:tcW w:w="1440" w:type="dxa"/>
        </w:tcPr>
        <w:p w14:paraId="4D1239F0" w14:textId="77777777" w:rsidR="000B41BD" w:rsidRDefault="000B41BD" w:rsidP="000B41BD">
          <w:pPr>
            <w:pBdr>
              <w:top w:val="nil"/>
              <w:left w:val="nil"/>
              <w:bottom w:val="nil"/>
              <w:right w:val="nil"/>
              <w:between w:val="nil"/>
            </w:pBdr>
            <w:tabs>
              <w:tab w:val="center" w:pos="4153"/>
              <w:tab w:val="right" w:pos="8306"/>
            </w:tabs>
            <w:ind w:right="84"/>
            <w:rPr>
              <w:color w:val="000000"/>
            </w:rPr>
          </w:pPr>
        </w:p>
      </w:tc>
      <w:tc>
        <w:tcPr>
          <w:tcW w:w="2970" w:type="dxa"/>
        </w:tcPr>
        <w:p w14:paraId="4F458DAB" w14:textId="77777777" w:rsidR="000B41BD" w:rsidRDefault="000B41BD" w:rsidP="000B41BD">
          <w:pPr>
            <w:ind w:right="84"/>
          </w:pPr>
        </w:p>
      </w:tc>
      <w:tc>
        <w:tcPr>
          <w:tcW w:w="2085" w:type="dxa"/>
        </w:tcPr>
        <w:p w14:paraId="3A58BF06" w14:textId="77777777" w:rsidR="000B41BD" w:rsidRDefault="000B41BD" w:rsidP="000B41BD">
          <w:pPr>
            <w:pBdr>
              <w:top w:val="nil"/>
              <w:left w:val="nil"/>
              <w:bottom w:val="nil"/>
              <w:right w:val="nil"/>
              <w:between w:val="nil"/>
            </w:pBdr>
            <w:tabs>
              <w:tab w:val="center" w:pos="4153"/>
              <w:tab w:val="right" w:pos="8306"/>
            </w:tabs>
            <w:ind w:right="84"/>
            <w:jc w:val="right"/>
            <w:rPr>
              <w:color w:val="000000"/>
            </w:rPr>
          </w:pPr>
        </w:p>
      </w:tc>
      <w:tc>
        <w:tcPr>
          <w:tcW w:w="1980" w:type="dxa"/>
        </w:tcPr>
        <w:p w14:paraId="79A52437" w14:textId="77777777" w:rsidR="000B41BD" w:rsidRDefault="000B41BD" w:rsidP="000B41BD">
          <w:pPr>
            <w:pBdr>
              <w:top w:val="nil"/>
              <w:left w:val="nil"/>
              <w:bottom w:val="nil"/>
              <w:right w:val="nil"/>
              <w:between w:val="nil"/>
            </w:pBdr>
            <w:tabs>
              <w:tab w:val="center" w:pos="4153"/>
              <w:tab w:val="right" w:pos="8306"/>
            </w:tabs>
            <w:ind w:right="84"/>
            <w:jc w:val="right"/>
            <w:rPr>
              <w:color w:val="000000"/>
            </w:rPr>
          </w:pPr>
        </w:p>
      </w:tc>
      <w:tc>
        <w:tcPr>
          <w:tcW w:w="1275" w:type="dxa"/>
        </w:tcPr>
        <w:p w14:paraId="4F6B466B" w14:textId="77777777" w:rsidR="000B41BD" w:rsidRDefault="000B41BD" w:rsidP="000B41BD">
          <w:pPr>
            <w:pBdr>
              <w:top w:val="nil"/>
              <w:left w:val="nil"/>
              <w:bottom w:val="nil"/>
              <w:right w:val="nil"/>
              <w:between w:val="nil"/>
            </w:pBdr>
            <w:tabs>
              <w:tab w:val="center" w:pos="4153"/>
              <w:tab w:val="right" w:pos="8306"/>
            </w:tabs>
            <w:ind w:right="84"/>
            <w:jc w:val="center"/>
            <w:rPr>
              <w:color w:val="000000"/>
            </w:rPr>
          </w:pPr>
        </w:p>
      </w:tc>
    </w:tr>
  </w:tbl>
  <w:p w14:paraId="07AC95B0" w14:textId="77777777" w:rsidR="000B41BD" w:rsidRPr="00B6247D" w:rsidRDefault="000B41BD" w:rsidP="000B41BD">
    <w:pPr>
      <w:tabs>
        <w:tab w:val="center" w:pos="4536"/>
        <w:tab w:val="right" w:pos="9072"/>
      </w:tabs>
      <w:jc w:val="center"/>
      <w:rPr>
        <w:rFonts w:ascii="Verdana" w:eastAsia="Verdana" w:hAnsi="Verdana" w:cs="Verdana"/>
        <w:b/>
        <w:color w:val="004494"/>
        <w:sz w:val="18"/>
        <w:szCs w:val="18"/>
        <w:lang w:val="en-US"/>
      </w:rPr>
    </w:pPr>
    <w:r w:rsidRPr="00B6247D">
      <w:rPr>
        <w:rFonts w:ascii="Verdana" w:eastAsia="Verdana" w:hAnsi="Verdana" w:cs="Verdana"/>
        <w:b/>
        <w:color w:val="004494"/>
        <w:sz w:val="18"/>
        <w:szCs w:val="18"/>
        <w:lang w:val="en-US"/>
      </w:rPr>
      <w:t>“STEM Teaching and Education Platform for Students” project</w:t>
    </w:r>
  </w:p>
  <w:p w14:paraId="02F73278" w14:textId="77777777" w:rsidR="000B41BD" w:rsidRPr="00B6247D" w:rsidRDefault="000B41BD" w:rsidP="000B41BD">
    <w:pPr>
      <w:tabs>
        <w:tab w:val="center" w:pos="4536"/>
        <w:tab w:val="right" w:pos="9072"/>
      </w:tabs>
      <w:jc w:val="center"/>
      <w:rPr>
        <w:rFonts w:ascii="Verdana" w:eastAsia="Verdana" w:hAnsi="Verdana" w:cs="Verdana"/>
        <w:b/>
        <w:color w:val="004494"/>
        <w:sz w:val="18"/>
        <w:szCs w:val="18"/>
        <w:lang w:val="en-US"/>
      </w:rPr>
    </w:pPr>
    <w:r w:rsidRPr="00B6247D">
      <w:rPr>
        <w:rFonts w:ascii="Verdana" w:eastAsia="Verdana" w:hAnsi="Verdana" w:cs="Verdana"/>
        <w:b/>
        <w:color w:val="004494"/>
        <w:sz w:val="18"/>
        <w:szCs w:val="18"/>
        <w:lang w:val="en-US"/>
      </w:rPr>
      <w:t>Ref. Number: 2023-1-FR01-KA220-HED-000165711</w:t>
    </w:r>
  </w:p>
  <w:p w14:paraId="6057DB8A" w14:textId="77777777" w:rsidR="000B41BD" w:rsidRPr="00B6247D" w:rsidRDefault="000B41BD" w:rsidP="000B41BD">
    <w:pPr>
      <w:pBdr>
        <w:top w:val="nil"/>
        <w:left w:val="nil"/>
        <w:bottom w:val="nil"/>
        <w:right w:val="nil"/>
        <w:between w:val="nil"/>
      </w:pBdr>
      <w:tabs>
        <w:tab w:val="center" w:pos="4153"/>
        <w:tab w:val="right" w:pos="8306"/>
      </w:tabs>
      <w:ind w:right="84"/>
      <w:rPr>
        <w:color w:val="000000"/>
        <w:lang w:val="en-US"/>
      </w:rPr>
    </w:pPr>
  </w:p>
  <w:p w14:paraId="3A36A117" w14:textId="77777777" w:rsidR="00277542" w:rsidRPr="000B41BD" w:rsidRDefault="00277542" w:rsidP="000B41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C3C4" w14:textId="77777777" w:rsidR="00277542" w:rsidRDefault="00277542">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05C"/>
    <w:multiLevelType w:val="hybridMultilevel"/>
    <w:tmpl w:val="CC8A50EA"/>
    <w:lvl w:ilvl="0" w:tplc="5BE4AFCC">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9900C79"/>
    <w:multiLevelType w:val="hybridMultilevel"/>
    <w:tmpl w:val="59BE47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C9F6298"/>
    <w:multiLevelType w:val="hybridMultilevel"/>
    <w:tmpl w:val="42A28B12"/>
    <w:lvl w:ilvl="0" w:tplc="3014FF64">
      <w:start w:val="2"/>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EE04B6C"/>
    <w:multiLevelType w:val="multilevel"/>
    <w:tmpl w:val="4FDA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3147"/>
    <w:multiLevelType w:val="hybridMultilevel"/>
    <w:tmpl w:val="C8B666F8"/>
    <w:lvl w:ilvl="0" w:tplc="0D920C56">
      <w:start w:val="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AB158B"/>
    <w:multiLevelType w:val="multilevel"/>
    <w:tmpl w:val="764A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8C3CF8"/>
    <w:multiLevelType w:val="multilevel"/>
    <w:tmpl w:val="8D98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95D9A"/>
    <w:multiLevelType w:val="hybridMultilevel"/>
    <w:tmpl w:val="3000FD7E"/>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41F782D"/>
    <w:multiLevelType w:val="multilevel"/>
    <w:tmpl w:val="37D0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504C04"/>
    <w:multiLevelType w:val="hybridMultilevel"/>
    <w:tmpl w:val="AC54C1FA"/>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9764D93"/>
    <w:multiLevelType w:val="hybridMultilevel"/>
    <w:tmpl w:val="8F72B256"/>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29D62B68"/>
    <w:multiLevelType w:val="hybridMultilevel"/>
    <w:tmpl w:val="E272C61C"/>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A3E495B"/>
    <w:multiLevelType w:val="multilevel"/>
    <w:tmpl w:val="D0F62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D6E0497"/>
    <w:multiLevelType w:val="hybridMultilevel"/>
    <w:tmpl w:val="909424D4"/>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2DAB3F9F"/>
    <w:multiLevelType w:val="multilevel"/>
    <w:tmpl w:val="15E2D58C"/>
    <w:lvl w:ilvl="0">
      <w:start w:val="1"/>
      <w:numFmt w:val="decimal"/>
      <w:lvlText w:val="%1"/>
      <w:lvlJc w:val="left"/>
      <w:pPr>
        <w:ind w:left="500" w:hanging="500"/>
      </w:pPr>
      <w:rPr>
        <w:rFonts w:hint="default"/>
      </w:rPr>
    </w:lvl>
    <w:lvl w:ilvl="1">
      <w:start w:val="6"/>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193964"/>
    <w:multiLevelType w:val="hybridMultilevel"/>
    <w:tmpl w:val="CBAC42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2E8B36A8"/>
    <w:multiLevelType w:val="multilevel"/>
    <w:tmpl w:val="1788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615F89"/>
    <w:multiLevelType w:val="hybridMultilevel"/>
    <w:tmpl w:val="BDE0D90E"/>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304E5DB4"/>
    <w:multiLevelType w:val="multilevel"/>
    <w:tmpl w:val="04DE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BB3EC9"/>
    <w:multiLevelType w:val="hybridMultilevel"/>
    <w:tmpl w:val="ED2C4FC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35955BCF"/>
    <w:multiLevelType w:val="hybridMultilevel"/>
    <w:tmpl w:val="15DC168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38A42C62"/>
    <w:multiLevelType w:val="multilevel"/>
    <w:tmpl w:val="DD907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FF0E6B"/>
    <w:multiLevelType w:val="multilevel"/>
    <w:tmpl w:val="91E45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A26E70"/>
    <w:multiLevelType w:val="multilevel"/>
    <w:tmpl w:val="2B1A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4E64BC"/>
    <w:multiLevelType w:val="multilevel"/>
    <w:tmpl w:val="911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AC35B4"/>
    <w:multiLevelType w:val="multilevel"/>
    <w:tmpl w:val="0B28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146390"/>
    <w:multiLevelType w:val="hybridMultilevel"/>
    <w:tmpl w:val="46D4BB06"/>
    <w:lvl w:ilvl="0" w:tplc="FC4CA472">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51FF6362"/>
    <w:multiLevelType w:val="hybridMultilevel"/>
    <w:tmpl w:val="DD8A789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5CE50C96"/>
    <w:multiLevelType w:val="multilevel"/>
    <w:tmpl w:val="0304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7F6E8C"/>
    <w:multiLevelType w:val="hybridMultilevel"/>
    <w:tmpl w:val="8ABE3DC2"/>
    <w:lvl w:ilvl="0" w:tplc="F2CC3264">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6568119F"/>
    <w:multiLevelType w:val="hybridMultilevel"/>
    <w:tmpl w:val="89AC301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67A20C80"/>
    <w:multiLevelType w:val="multilevel"/>
    <w:tmpl w:val="62DE3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CC100C"/>
    <w:multiLevelType w:val="multilevel"/>
    <w:tmpl w:val="A3E8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F60AF9"/>
    <w:multiLevelType w:val="hybridMultilevel"/>
    <w:tmpl w:val="2ED85BB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76020707"/>
    <w:multiLevelType w:val="hybridMultilevel"/>
    <w:tmpl w:val="41B6407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76305312"/>
    <w:multiLevelType w:val="hybridMultilevel"/>
    <w:tmpl w:val="5F04B9E2"/>
    <w:lvl w:ilvl="0" w:tplc="0D920C56">
      <w:start w:val="2"/>
      <w:numFmt w:val="bullet"/>
      <w:lvlText w:val="-"/>
      <w:lvlJc w:val="left"/>
      <w:pPr>
        <w:ind w:left="502"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788313A9"/>
    <w:multiLevelType w:val="hybridMultilevel"/>
    <w:tmpl w:val="EA8EC8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292401321">
    <w:abstractNumId w:val="12"/>
  </w:num>
  <w:num w:numId="2" w16cid:durableId="436220970">
    <w:abstractNumId w:val="36"/>
  </w:num>
  <w:num w:numId="3" w16cid:durableId="1701317516">
    <w:abstractNumId w:val="15"/>
  </w:num>
  <w:num w:numId="4" w16cid:durableId="872575269">
    <w:abstractNumId w:val="30"/>
  </w:num>
  <w:num w:numId="5" w16cid:durableId="1595895101">
    <w:abstractNumId w:val="9"/>
  </w:num>
  <w:num w:numId="6" w16cid:durableId="892349099">
    <w:abstractNumId w:val="28"/>
  </w:num>
  <w:num w:numId="7" w16cid:durableId="734470489">
    <w:abstractNumId w:val="6"/>
  </w:num>
  <w:num w:numId="8" w16cid:durableId="89014884">
    <w:abstractNumId w:val="8"/>
  </w:num>
  <w:num w:numId="9" w16cid:durableId="637803281">
    <w:abstractNumId w:val="34"/>
  </w:num>
  <w:num w:numId="10" w16cid:durableId="692650042">
    <w:abstractNumId w:val="21"/>
  </w:num>
  <w:num w:numId="11" w16cid:durableId="1829054252">
    <w:abstractNumId w:val="32"/>
  </w:num>
  <w:num w:numId="12" w16cid:durableId="327178925">
    <w:abstractNumId w:val="16"/>
  </w:num>
  <w:num w:numId="13" w16cid:durableId="2097896739">
    <w:abstractNumId w:val="24"/>
  </w:num>
  <w:num w:numId="14" w16cid:durableId="906190484">
    <w:abstractNumId w:val="5"/>
  </w:num>
  <w:num w:numId="15" w16cid:durableId="593590003">
    <w:abstractNumId w:val="11"/>
  </w:num>
  <w:num w:numId="16" w16cid:durableId="1735394360">
    <w:abstractNumId w:val="26"/>
  </w:num>
  <w:num w:numId="17" w16cid:durableId="1989629167">
    <w:abstractNumId w:val="7"/>
  </w:num>
  <w:num w:numId="18" w16cid:durableId="734400895">
    <w:abstractNumId w:val="29"/>
  </w:num>
  <w:num w:numId="19" w16cid:durableId="139736038">
    <w:abstractNumId w:val="13"/>
  </w:num>
  <w:num w:numId="20" w16cid:durableId="1398238636">
    <w:abstractNumId w:val="0"/>
  </w:num>
  <w:num w:numId="21" w16cid:durableId="484593134">
    <w:abstractNumId w:val="4"/>
  </w:num>
  <w:num w:numId="22" w16cid:durableId="664286742">
    <w:abstractNumId w:val="10"/>
  </w:num>
  <w:num w:numId="23" w16cid:durableId="883446762">
    <w:abstractNumId w:val="35"/>
  </w:num>
  <w:num w:numId="24" w16cid:durableId="297302632">
    <w:abstractNumId w:val="17"/>
  </w:num>
  <w:num w:numId="25" w16cid:durableId="1512453889">
    <w:abstractNumId w:val="23"/>
  </w:num>
  <w:num w:numId="26" w16cid:durableId="590046762">
    <w:abstractNumId w:val="20"/>
  </w:num>
  <w:num w:numId="27" w16cid:durableId="1427113095">
    <w:abstractNumId w:val="25"/>
  </w:num>
  <w:num w:numId="28" w16cid:durableId="1801457191">
    <w:abstractNumId w:val="18"/>
  </w:num>
  <w:num w:numId="29" w16cid:durableId="1658221024">
    <w:abstractNumId w:val="33"/>
  </w:num>
  <w:num w:numId="30" w16cid:durableId="1438254492">
    <w:abstractNumId w:val="27"/>
  </w:num>
  <w:num w:numId="31" w16cid:durableId="1255938459">
    <w:abstractNumId w:val="2"/>
  </w:num>
  <w:num w:numId="32" w16cid:durableId="818576112">
    <w:abstractNumId w:val="1"/>
  </w:num>
  <w:num w:numId="33" w16cid:durableId="1838113800">
    <w:abstractNumId w:val="14"/>
  </w:num>
  <w:num w:numId="34" w16cid:durableId="265306801">
    <w:abstractNumId w:val="31"/>
  </w:num>
  <w:num w:numId="35" w16cid:durableId="1964144448">
    <w:abstractNumId w:val="19"/>
  </w:num>
  <w:num w:numId="36" w16cid:durableId="314650821">
    <w:abstractNumId w:val="3"/>
  </w:num>
  <w:num w:numId="37" w16cid:durableId="4321725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42"/>
    <w:rsid w:val="00024BC8"/>
    <w:rsid w:val="00027C53"/>
    <w:rsid w:val="00030AB3"/>
    <w:rsid w:val="000A47FD"/>
    <w:rsid w:val="000B1455"/>
    <w:rsid w:val="000B41BD"/>
    <w:rsid w:val="000B6E33"/>
    <w:rsid w:val="000C0FA1"/>
    <w:rsid w:val="000F2392"/>
    <w:rsid w:val="000F4536"/>
    <w:rsid w:val="00132C1E"/>
    <w:rsid w:val="00132EC4"/>
    <w:rsid w:val="00193CDB"/>
    <w:rsid w:val="0019469E"/>
    <w:rsid w:val="00195518"/>
    <w:rsid w:val="001974B9"/>
    <w:rsid w:val="001B460F"/>
    <w:rsid w:val="001C1D09"/>
    <w:rsid w:val="001C636E"/>
    <w:rsid w:val="001D5DA0"/>
    <w:rsid w:val="00244B5E"/>
    <w:rsid w:val="00250D82"/>
    <w:rsid w:val="00277542"/>
    <w:rsid w:val="002C64E1"/>
    <w:rsid w:val="002D6B80"/>
    <w:rsid w:val="00305C3A"/>
    <w:rsid w:val="003060FB"/>
    <w:rsid w:val="00361227"/>
    <w:rsid w:val="00365A6C"/>
    <w:rsid w:val="00375BE6"/>
    <w:rsid w:val="003844FD"/>
    <w:rsid w:val="003B7925"/>
    <w:rsid w:val="003F131E"/>
    <w:rsid w:val="00431FB4"/>
    <w:rsid w:val="00475D4A"/>
    <w:rsid w:val="00480B08"/>
    <w:rsid w:val="004865F1"/>
    <w:rsid w:val="004A7500"/>
    <w:rsid w:val="004D0B65"/>
    <w:rsid w:val="004D4B62"/>
    <w:rsid w:val="004E0AAB"/>
    <w:rsid w:val="004E2FDA"/>
    <w:rsid w:val="004E4292"/>
    <w:rsid w:val="004F07D5"/>
    <w:rsid w:val="00521FA9"/>
    <w:rsid w:val="00526A1B"/>
    <w:rsid w:val="00542969"/>
    <w:rsid w:val="005557BA"/>
    <w:rsid w:val="00575000"/>
    <w:rsid w:val="00580AE1"/>
    <w:rsid w:val="005A1478"/>
    <w:rsid w:val="005A2E11"/>
    <w:rsid w:val="005C619B"/>
    <w:rsid w:val="005C68A8"/>
    <w:rsid w:val="005E2903"/>
    <w:rsid w:val="00604169"/>
    <w:rsid w:val="00606CFE"/>
    <w:rsid w:val="00637037"/>
    <w:rsid w:val="00641AB8"/>
    <w:rsid w:val="00650B6B"/>
    <w:rsid w:val="00656728"/>
    <w:rsid w:val="006825FB"/>
    <w:rsid w:val="006D40CA"/>
    <w:rsid w:val="006F4217"/>
    <w:rsid w:val="00787048"/>
    <w:rsid w:val="007D7A51"/>
    <w:rsid w:val="007F5AA1"/>
    <w:rsid w:val="008071C6"/>
    <w:rsid w:val="00854CF5"/>
    <w:rsid w:val="00857AAB"/>
    <w:rsid w:val="0089047F"/>
    <w:rsid w:val="00890CEA"/>
    <w:rsid w:val="0089493A"/>
    <w:rsid w:val="00897594"/>
    <w:rsid w:val="008A6C49"/>
    <w:rsid w:val="008B012A"/>
    <w:rsid w:val="008F276F"/>
    <w:rsid w:val="008F5145"/>
    <w:rsid w:val="00933AC5"/>
    <w:rsid w:val="00941793"/>
    <w:rsid w:val="00974A79"/>
    <w:rsid w:val="0099500C"/>
    <w:rsid w:val="009A1637"/>
    <w:rsid w:val="009C18B9"/>
    <w:rsid w:val="009D1DA7"/>
    <w:rsid w:val="009E18B5"/>
    <w:rsid w:val="009F6EDA"/>
    <w:rsid w:val="00A12700"/>
    <w:rsid w:val="00A27283"/>
    <w:rsid w:val="00A27FC9"/>
    <w:rsid w:val="00A568FC"/>
    <w:rsid w:val="00A77519"/>
    <w:rsid w:val="00A8374D"/>
    <w:rsid w:val="00A84420"/>
    <w:rsid w:val="00A9121F"/>
    <w:rsid w:val="00A95B89"/>
    <w:rsid w:val="00AE0F23"/>
    <w:rsid w:val="00AF2E99"/>
    <w:rsid w:val="00B11F12"/>
    <w:rsid w:val="00B14EDA"/>
    <w:rsid w:val="00B33DA8"/>
    <w:rsid w:val="00B44DD8"/>
    <w:rsid w:val="00B558B2"/>
    <w:rsid w:val="00B6247D"/>
    <w:rsid w:val="00B760A4"/>
    <w:rsid w:val="00BB0C68"/>
    <w:rsid w:val="00BB330C"/>
    <w:rsid w:val="00BC5144"/>
    <w:rsid w:val="00BE6A5E"/>
    <w:rsid w:val="00BF7F67"/>
    <w:rsid w:val="00C0213C"/>
    <w:rsid w:val="00C132C9"/>
    <w:rsid w:val="00C133CF"/>
    <w:rsid w:val="00C82256"/>
    <w:rsid w:val="00C94791"/>
    <w:rsid w:val="00CA4CE5"/>
    <w:rsid w:val="00CE7679"/>
    <w:rsid w:val="00CF0D76"/>
    <w:rsid w:val="00CF0EA3"/>
    <w:rsid w:val="00D14BC1"/>
    <w:rsid w:val="00D46E91"/>
    <w:rsid w:val="00D84D99"/>
    <w:rsid w:val="00DA0C7A"/>
    <w:rsid w:val="00DC2179"/>
    <w:rsid w:val="00DF4382"/>
    <w:rsid w:val="00E00192"/>
    <w:rsid w:val="00E05CA8"/>
    <w:rsid w:val="00E32B3B"/>
    <w:rsid w:val="00E565CE"/>
    <w:rsid w:val="00E6254E"/>
    <w:rsid w:val="00E70989"/>
    <w:rsid w:val="00EC21C2"/>
    <w:rsid w:val="00F057CF"/>
    <w:rsid w:val="00F52C36"/>
    <w:rsid w:val="00F63082"/>
    <w:rsid w:val="00FC3651"/>
    <w:rsid w:val="00FE0EEF"/>
    <w:rsid w:val="00FF1074"/>
  </w:rsids>
  <m:mathPr>
    <m:mathFont m:val="Cambria Math"/>
    <m:brkBin m:val="before"/>
    <m:brkBinSub m:val="--"/>
    <m:smallFrac m:val="0"/>
    <m:dispDef/>
    <m:lMargin m:val="0"/>
    <m:rMargin m:val="0"/>
    <m:defJc m:val="centerGroup"/>
    <m:wrapIndent m:val="1440"/>
    <m:intLim m:val="subSup"/>
    <m:naryLim m:val="undOvr"/>
  </m:mathPr>
  <w:themeFontLang w:val="el-G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D60C1"/>
  <w15:docId w15:val="{2CEA9BC8-5082-4C13-B109-7D3662FA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E11"/>
    <w:pPr>
      <w:spacing w:after="0" w:line="240" w:lineRule="auto"/>
    </w:pPr>
    <w:rPr>
      <w:rFonts w:ascii="Times New Roman" w:eastAsia="Times New Roman" w:hAnsi="Times New Roman" w:cs="Times New Roman"/>
      <w:sz w:val="24"/>
      <w:szCs w:val="24"/>
      <w:lang w:val="es-ES" w:eastAsia="es-ES_tradnl"/>
    </w:rPr>
  </w:style>
  <w:style w:type="paragraph" w:styleId="Heading1">
    <w:name w:val="heading 1"/>
    <w:basedOn w:val="Normal"/>
    <w:link w:val="Heading1Char"/>
    <w:uiPriority w:val="9"/>
    <w:qFormat/>
    <w:rsid w:val="00ED7E5B"/>
    <w:pPr>
      <w:spacing w:before="100" w:beforeAutospacing="1" w:after="100" w:afterAutospacing="1"/>
      <w:outlineLvl w:val="0"/>
    </w:pPr>
    <w:rPr>
      <w:b/>
      <w:bCs/>
      <w:kern w:val="36"/>
      <w:sz w:val="48"/>
      <w:szCs w:val="48"/>
      <w:lang w:val="en-US" w:eastAsia="el-GR"/>
    </w:rPr>
  </w:style>
  <w:style w:type="paragraph" w:styleId="Heading2">
    <w:name w:val="heading 2"/>
    <w:basedOn w:val="Normal"/>
    <w:next w:val="Normal"/>
    <w:uiPriority w:val="9"/>
    <w:semiHidden/>
    <w:unhideWhenUsed/>
    <w:qFormat/>
    <w:pPr>
      <w:keepNext/>
      <w:keepLines/>
      <w:spacing w:before="360" w:after="80" w:line="259" w:lineRule="auto"/>
      <w:outlineLvl w:val="1"/>
    </w:pPr>
    <w:rPr>
      <w:rFonts w:ascii="Calibri" w:eastAsia="Calibri" w:hAnsi="Calibri" w:cs="Calibri"/>
      <w:b/>
      <w:sz w:val="36"/>
      <w:szCs w:val="36"/>
      <w:lang w:val="en-US" w:eastAsia="el-GR"/>
    </w:rPr>
  </w:style>
  <w:style w:type="paragraph" w:styleId="Heading3">
    <w:name w:val="heading 3"/>
    <w:basedOn w:val="Normal"/>
    <w:next w:val="Normal"/>
    <w:uiPriority w:val="9"/>
    <w:semiHidden/>
    <w:unhideWhenUsed/>
    <w:qFormat/>
    <w:pPr>
      <w:keepNext/>
      <w:keepLines/>
      <w:spacing w:before="280" w:after="80" w:line="259" w:lineRule="auto"/>
      <w:outlineLvl w:val="2"/>
    </w:pPr>
    <w:rPr>
      <w:rFonts w:ascii="Calibri" w:eastAsia="Calibri" w:hAnsi="Calibri" w:cs="Calibri"/>
      <w:b/>
      <w:sz w:val="28"/>
      <w:szCs w:val="28"/>
      <w:lang w:val="en-US" w:eastAsia="el-GR"/>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Calibri" w:eastAsia="Calibri" w:hAnsi="Calibri" w:cs="Calibri"/>
      <w:b/>
      <w:lang w:val="en-US" w:eastAsia="el-GR"/>
    </w:rPr>
  </w:style>
  <w:style w:type="paragraph" w:styleId="Heading5">
    <w:name w:val="heading 5"/>
    <w:basedOn w:val="Normal"/>
    <w:next w:val="Normal"/>
    <w:uiPriority w:val="9"/>
    <w:semiHidden/>
    <w:unhideWhenUsed/>
    <w:qFormat/>
    <w:pPr>
      <w:keepNext/>
      <w:keepLines/>
      <w:spacing w:before="220" w:after="40" w:line="259" w:lineRule="auto"/>
      <w:outlineLvl w:val="4"/>
    </w:pPr>
    <w:rPr>
      <w:rFonts w:ascii="Calibri" w:eastAsia="Calibri" w:hAnsi="Calibri" w:cs="Calibri"/>
      <w:b/>
      <w:sz w:val="22"/>
      <w:szCs w:val="22"/>
      <w:lang w:val="en-US" w:eastAsia="el-GR"/>
    </w:rPr>
  </w:style>
  <w:style w:type="paragraph" w:styleId="Heading6">
    <w:name w:val="heading 6"/>
    <w:basedOn w:val="Normal"/>
    <w:next w:val="Normal"/>
    <w:uiPriority w:val="9"/>
    <w:semiHidden/>
    <w:unhideWhenUsed/>
    <w:qFormat/>
    <w:pPr>
      <w:keepNext/>
      <w:keepLines/>
      <w:spacing w:before="200" w:after="40" w:line="259" w:lineRule="auto"/>
      <w:outlineLvl w:val="5"/>
    </w:pPr>
    <w:rPr>
      <w:rFonts w:ascii="Calibri" w:eastAsia="Calibri" w:hAnsi="Calibri" w:cs="Calibri"/>
      <w:b/>
      <w:sz w:val="20"/>
      <w:szCs w:val="20"/>
      <w:lang w:val="en-US"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line="259" w:lineRule="auto"/>
    </w:pPr>
    <w:rPr>
      <w:rFonts w:ascii="Calibri" w:eastAsia="Calibri" w:hAnsi="Calibri" w:cs="Calibri"/>
      <w:b/>
      <w:sz w:val="72"/>
      <w:szCs w:val="72"/>
      <w:lang w:val="en-US" w:eastAsia="el-GR"/>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Header">
    <w:name w:val="header"/>
    <w:basedOn w:val="Normal"/>
    <w:link w:val="HeaderChar"/>
    <w:uiPriority w:val="99"/>
    <w:unhideWhenUsed/>
    <w:rsid w:val="00545DBF"/>
    <w:pPr>
      <w:tabs>
        <w:tab w:val="center" w:pos="4153"/>
        <w:tab w:val="right" w:pos="8306"/>
      </w:tabs>
    </w:pPr>
    <w:rPr>
      <w:rFonts w:ascii="Calibri" w:eastAsia="Calibri" w:hAnsi="Calibri" w:cs="Calibri"/>
      <w:sz w:val="22"/>
      <w:szCs w:val="22"/>
      <w:lang w:val="en-US" w:eastAsia="el-GR"/>
    </w:rPr>
  </w:style>
  <w:style w:type="character" w:customStyle="1" w:styleId="HeaderChar">
    <w:name w:val="Header Char"/>
    <w:basedOn w:val="DefaultParagraphFont"/>
    <w:link w:val="Header"/>
    <w:uiPriority w:val="99"/>
    <w:rsid w:val="00545DBF"/>
  </w:style>
  <w:style w:type="paragraph" w:styleId="Footer">
    <w:name w:val="footer"/>
    <w:basedOn w:val="Normal"/>
    <w:link w:val="FooterChar"/>
    <w:uiPriority w:val="99"/>
    <w:unhideWhenUsed/>
    <w:rsid w:val="00545DBF"/>
    <w:pPr>
      <w:tabs>
        <w:tab w:val="center" w:pos="4153"/>
        <w:tab w:val="right" w:pos="8306"/>
      </w:tabs>
    </w:pPr>
    <w:rPr>
      <w:rFonts w:ascii="Calibri" w:eastAsia="Calibri" w:hAnsi="Calibri" w:cs="Calibri"/>
      <w:sz w:val="22"/>
      <w:szCs w:val="22"/>
      <w:lang w:val="en-US" w:eastAsia="el-GR"/>
    </w:rPr>
  </w:style>
  <w:style w:type="character" w:customStyle="1" w:styleId="FooterChar">
    <w:name w:val="Footer Char"/>
    <w:basedOn w:val="DefaultParagraphFont"/>
    <w:link w:val="Footer"/>
    <w:uiPriority w:val="99"/>
    <w:rsid w:val="00545DBF"/>
  </w:style>
  <w:style w:type="paragraph" w:styleId="BalloonText">
    <w:name w:val="Balloon Text"/>
    <w:basedOn w:val="Normal"/>
    <w:link w:val="BalloonTextChar"/>
    <w:uiPriority w:val="99"/>
    <w:semiHidden/>
    <w:unhideWhenUsed/>
    <w:rsid w:val="00545DBF"/>
    <w:rPr>
      <w:rFonts w:ascii="Segoe UI" w:eastAsia="Calibri" w:hAnsi="Segoe UI" w:cs="Segoe UI"/>
      <w:sz w:val="18"/>
      <w:szCs w:val="18"/>
      <w:lang w:val="en-US" w:eastAsia="el-GR"/>
    </w:rPr>
  </w:style>
  <w:style w:type="character" w:customStyle="1" w:styleId="BalloonTextChar">
    <w:name w:val="Balloon Text Char"/>
    <w:basedOn w:val="DefaultParagraphFont"/>
    <w:link w:val="BalloonText"/>
    <w:uiPriority w:val="99"/>
    <w:semiHidden/>
    <w:rsid w:val="00545DBF"/>
    <w:rPr>
      <w:rFonts w:ascii="Segoe UI" w:hAnsi="Segoe UI" w:cs="Segoe UI"/>
      <w:sz w:val="18"/>
      <w:szCs w:val="18"/>
    </w:rPr>
  </w:style>
  <w:style w:type="character" w:styleId="Hyperlink">
    <w:name w:val="Hyperlink"/>
    <w:rsid w:val="00545DBF"/>
    <w:rPr>
      <w:strike w:val="0"/>
      <w:dstrike w:val="0"/>
      <w:color w:val="333399"/>
      <w:u w:val="none"/>
      <w:effect w:val="none"/>
    </w:rPr>
  </w:style>
  <w:style w:type="table" w:styleId="TableGrid">
    <w:name w:val="Table Grid"/>
    <w:basedOn w:val="TableNormal"/>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1FBF"/>
    <w:pPr>
      <w:spacing w:after="160" w:line="259" w:lineRule="auto"/>
      <w:ind w:left="720"/>
      <w:contextualSpacing/>
    </w:pPr>
    <w:rPr>
      <w:rFonts w:ascii="Calibri" w:eastAsia="Calibri" w:hAnsi="Calibri" w:cs="Calibri"/>
      <w:sz w:val="22"/>
      <w:szCs w:val="22"/>
      <w:lang w:val="en-US" w:eastAsia="el-GR"/>
    </w:rPr>
  </w:style>
  <w:style w:type="character" w:customStyle="1" w:styleId="1">
    <w:name w:val="Ανεπίλυτη αναφορά1"/>
    <w:basedOn w:val="DefaultParagraphFont"/>
    <w:uiPriority w:val="99"/>
    <w:semiHidden/>
    <w:unhideWhenUsed/>
    <w:rsid w:val="003C5A4C"/>
    <w:rPr>
      <w:color w:val="605E5C"/>
      <w:shd w:val="clear" w:color="auto" w:fill="E1DFDD"/>
    </w:rPr>
  </w:style>
  <w:style w:type="character" w:customStyle="1" w:styleId="Heading1Char">
    <w:name w:val="Heading 1 Char"/>
    <w:basedOn w:val="DefaultParagraphFont"/>
    <w:link w:val="Heading1"/>
    <w:uiPriority w:val="9"/>
    <w:rsid w:val="00ED7E5B"/>
    <w:rPr>
      <w:rFonts w:ascii="Times New Roman" w:eastAsia="Times New Roman" w:hAnsi="Times New Roman" w:cs="Times New Roman"/>
      <w:b/>
      <w:bCs/>
      <w:kern w:val="36"/>
      <w:sz w:val="48"/>
      <w:szCs w:val="48"/>
      <w:lang w:eastAsia="el-GR"/>
    </w:rPr>
  </w:style>
  <w:style w:type="character" w:styleId="FollowedHyperlink">
    <w:name w:val="FollowedHyperlink"/>
    <w:basedOn w:val="DefaultParagraphFont"/>
    <w:uiPriority w:val="99"/>
    <w:semiHidden/>
    <w:unhideWhenUsed/>
    <w:rsid w:val="00761D86"/>
    <w:rPr>
      <w:color w:val="954F72" w:themeColor="followedHyperlink"/>
      <w:u w:val="single"/>
    </w:rPr>
  </w:style>
  <w:style w:type="paragraph" w:styleId="FootnoteText">
    <w:name w:val="footnote text"/>
    <w:basedOn w:val="Normal"/>
    <w:link w:val="FootnoteTextChar"/>
    <w:uiPriority w:val="99"/>
    <w:semiHidden/>
    <w:unhideWhenUsed/>
    <w:rsid w:val="00D9031A"/>
    <w:rPr>
      <w:rFonts w:ascii="Calibri" w:eastAsia="Calibri" w:hAnsi="Calibri" w:cs="Calibri"/>
      <w:sz w:val="20"/>
      <w:szCs w:val="20"/>
      <w:lang w:val="en-US" w:eastAsia="el-GR"/>
    </w:rPr>
  </w:style>
  <w:style w:type="character" w:customStyle="1" w:styleId="FootnoteTextChar">
    <w:name w:val="Footnote Text Char"/>
    <w:basedOn w:val="DefaultParagraphFont"/>
    <w:link w:val="FootnoteText"/>
    <w:uiPriority w:val="99"/>
    <w:semiHidden/>
    <w:rsid w:val="00D9031A"/>
    <w:rPr>
      <w:sz w:val="20"/>
      <w:szCs w:val="20"/>
    </w:rPr>
  </w:style>
  <w:style w:type="character" w:styleId="FootnoteReference">
    <w:name w:val="footnote reference"/>
    <w:basedOn w:val="DefaultParagraphFont"/>
    <w:uiPriority w:val="99"/>
    <w:semiHidden/>
    <w:unhideWhenUsed/>
    <w:rsid w:val="00D9031A"/>
    <w:rPr>
      <w:vertAlign w:val="superscript"/>
    </w:rPr>
  </w:style>
  <w:style w:type="character" w:styleId="CommentReference">
    <w:name w:val="annotation reference"/>
    <w:basedOn w:val="DefaultParagraphFont"/>
    <w:uiPriority w:val="99"/>
    <w:semiHidden/>
    <w:unhideWhenUsed/>
    <w:rsid w:val="00D9031A"/>
    <w:rPr>
      <w:sz w:val="16"/>
      <w:szCs w:val="16"/>
    </w:rPr>
  </w:style>
  <w:style w:type="paragraph" w:styleId="CommentText">
    <w:name w:val="annotation text"/>
    <w:basedOn w:val="Normal"/>
    <w:link w:val="CommentTextChar"/>
    <w:uiPriority w:val="99"/>
    <w:semiHidden/>
    <w:unhideWhenUsed/>
    <w:rsid w:val="00D9031A"/>
    <w:pPr>
      <w:spacing w:after="160"/>
    </w:pPr>
    <w:rPr>
      <w:rFonts w:ascii="Calibri" w:eastAsia="Calibri" w:hAnsi="Calibri" w:cs="Calibri"/>
      <w:sz w:val="20"/>
      <w:szCs w:val="20"/>
      <w:lang w:val="en-US" w:eastAsia="el-GR"/>
    </w:rPr>
  </w:style>
  <w:style w:type="character" w:customStyle="1" w:styleId="CommentTextChar">
    <w:name w:val="Comment Text Char"/>
    <w:basedOn w:val="DefaultParagraphFont"/>
    <w:link w:val="CommentText"/>
    <w:uiPriority w:val="99"/>
    <w:semiHidden/>
    <w:rsid w:val="00D9031A"/>
    <w:rPr>
      <w:sz w:val="20"/>
      <w:szCs w:val="20"/>
    </w:rPr>
  </w:style>
  <w:style w:type="paragraph" w:styleId="CommentSubject">
    <w:name w:val="annotation subject"/>
    <w:basedOn w:val="CommentText"/>
    <w:next w:val="CommentText"/>
    <w:link w:val="CommentSubjectChar"/>
    <w:uiPriority w:val="99"/>
    <w:semiHidden/>
    <w:unhideWhenUsed/>
    <w:rsid w:val="00D9031A"/>
    <w:rPr>
      <w:b/>
      <w:bCs/>
    </w:rPr>
  </w:style>
  <w:style w:type="character" w:customStyle="1" w:styleId="CommentSubjectChar">
    <w:name w:val="Comment Subject Char"/>
    <w:basedOn w:val="CommentTextChar"/>
    <w:link w:val="CommentSubject"/>
    <w:uiPriority w:val="99"/>
    <w:semiHidden/>
    <w:rsid w:val="00D9031A"/>
    <w:rPr>
      <w:b/>
      <w:bCs/>
      <w:sz w:val="20"/>
      <w:szCs w:val="20"/>
    </w:rPr>
  </w:style>
  <w:style w:type="paragraph" w:styleId="Subtitle">
    <w:name w:val="Subtitle"/>
    <w:basedOn w:val="Normal"/>
    <w:next w:val="Normal"/>
    <w:uiPriority w:val="11"/>
    <w:qFormat/>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en-US" w:eastAsia="el-GR"/>
    </w:rPr>
  </w:style>
  <w:style w:type="table" w:customStyle="1" w:styleId="a">
    <w:basedOn w:val="TableNormal3"/>
    <w:pPr>
      <w:spacing w:after="0" w:line="240" w:lineRule="auto"/>
    </w:pPr>
    <w:tblPr>
      <w:tblStyleRowBandSize w:val="1"/>
      <w:tblStyleColBandSize w:val="1"/>
      <w:tblCellMar>
        <w:left w:w="108" w:type="dxa"/>
        <w:right w:w="108" w:type="dxa"/>
      </w:tblCellMar>
    </w:tblPr>
  </w:style>
  <w:style w:type="table" w:customStyle="1" w:styleId="a0">
    <w:basedOn w:val="TableNormal3"/>
    <w:pPr>
      <w:spacing w:after="0" w:line="240" w:lineRule="auto"/>
    </w:pPr>
    <w:tblPr>
      <w:tblStyleRowBandSize w:val="1"/>
      <w:tblStyleColBandSize w:val="1"/>
      <w:tblCellMar>
        <w:left w:w="108" w:type="dxa"/>
        <w:right w:w="108" w:type="dxa"/>
      </w:tblCellMar>
    </w:tblPr>
  </w:style>
  <w:style w:type="table" w:customStyle="1" w:styleId="a1">
    <w:basedOn w:val="TableNormal3"/>
    <w:pPr>
      <w:spacing w:after="0" w:line="240" w:lineRule="auto"/>
    </w:pPr>
    <w:tblPr>
      <w:tblStyleRowBandSize w:val="1"/>
      <w:tblStyleColBandSize w:val="1"/>
      <w:tblCellMar>
        <w:left w:w="108" w:type="dxa"/>
        <w:right w:w="108" w:type="dxa"/>
      </w:tblCellMar>
    </w:tblPr>
  </w:style>
  <w:style w:type="table" w:customStyle="1" w:styleId="a2">
    <w:basedOn w:val="TableNormal3"/>
    <w:pPr>
      <w:spacing w:after="0" w:line="240" w:lineRule="auto"/>
    </w:pPr>
    <w:tblPr>
      <w:tblStyleRowBandSize w:val="1"/>
      <w:tblStyleColBandSize w:val="1"/>
      <w:tblCellMar>
        <w:left w:w="108" w:type="dxa"/>
        <w:right w:w="108" w:type="dxa"/>
      </w:tblCellMar>
    </w:tblPr>
  </w:style>
  <w:style w:type="table" w:customStyle="1" w:styleId="a3">
    <w:basedOn w:val="TableNormal2"/>
    <w:pPr>
      <w:spacing w:after="0" w:line="240" w:lineRule="auto"/>
    </w:pPr>
    <w:tblPr>
      <w:tblStyleRowBandSize w:val="1"/>
      <w:tblStyleColBandSize w:val="1"/>
      <w:tblCellMar>
        <w:left w:w="108" w:type="dxa"/>
        <w:right w:w="108" w:type="dxa"/>
      </w:tblCellMar>
    </w:tblPr>
  </w:style>
  <w:style w:type="table" w:customStyle="1" w:styleId="a4">
    <w:basedOn w:val="TableNormal2"/>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unhideWhenUsed/>
    <w:rsid w:val="00AF2E99"/>
    <w:pPr>
      <w:spacing w:before="100" w:beforeAutospacing="1" w:after="100" w:afterAutospacing="1"/>
    </w:pPr>
  </w:style>
  <w:style w:type="character" w:styleId="Strong">
    <w:name w:val="Strong"/>
    <w:basedOn w:val="DefaultParagraphFont"/>
    <w:uiPriority w:val="22"/>
    <w:qFormat/>
    <w:rsid w:val="00AF2E99"/>
    <w:rPr>
      <w:b/>
      <w:bCs/>
    </w:rPr>
  </w:style>
  <w:style w:type="character" w:customStyle="1" w:styleId="sr-only">
    <w:name w:val="sr-only"/>
    <w:basedOn w:val="DefaultParagraphFont"/>
    <w:rsid w:val="00AF2E99"/>
  </w:style>
  <w:style w:type="table" w:styleId="GridTable1Light">
    <w:name w:val="Grid Table 1 Light"/>
    <w:basedOn w:val="TableNormal"/>
    <w:uiPriority w:val="46"/>
    <w:rsid w:val="000F23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3060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060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5423">
      <w:bodyDiv w:val="1"/>
      <w:marLeft w:val="0"/>
      <w:marRight w:val="0"/>
      <w:marTop w:val="0"/>
      <w:marBottom w:val="0"/>
      <w:divBdr>
        <w:top w:val="none" w:sz="0" w:space="0" w:color="auto"/>
        <w:left w:val="none" w:sz="0" w:space="0" w:color="auto"/>
        <w:bottom w:val="none" w:sz="0" w:space="0" w:color="auto"/>
        <w:right w:val="none" w:sz="0" w:space="0" w:color="auto"/>
      </w:divBdr>
    </w:div>
    <w:div w:id="34428067">
      <w:bodyDiv w:val="1"/>
      <w:marLeft w:val="0"/>
      <w:marRight w:val="0"/>
      <w:marTop w:val="0"/>
      <w:marBottom w:val="0"/>
      <w:divBdr>
        <w:top w:val="none" w:sz="0" w:space="0" w:color="auto"/>
        <w:left w:val="none" w:sz="0" w:space="0" w:color="auto"/>
        <w:bottom w:val="none" w:sz="0" w:space="0" w:color="auto"/>
        <w:right w:val="none" w:sz="0" w:space="0" w:color="auto"/>
      </w:divBdr>
    </w:div>
    <w:div w:id="61605814">
      <w:bodyDiv w:val="1"/>
      <w:marLeft w:val="0"/>
      <w:marRight w:val="0"/>
      <w:marTop w:val="0"/>
      <w:marBottom w:val="0"/>
      <w:divBdr>
        <w:top w:val="none" w:sz="0" w:space="0" w:color="auto"/>
        <w:left w:val="none" w:sz="0" w:space="0" w:color="auto"/>
        <w:bottom w:val="none" w:sz="0" w:space="0" w:color="auto"/>
        <w:right w:val="none" w:sz="0" w:space="0" w:color="auto"/>
      </w:divBdr>
    </w:div>
    <w:div w:id="74019118">
      <w:bodyDiv w:val="1"/>
      <w:marLeft w:val="0"/>
      <w:marRight w:val="0"/>
      <w:marTop w:val="0"/>
      <w:marBottom w:val="0"/>
      <w:divBdr>
        <w:top w:val="none" w:sz="0" w:space="0" w:color="auto"/>
        <w:left w:val="none" w:sz="0" w:space="0" w:color="auto"/>
        <w:bottom w:val="none" w:sz="0" w:space="0" w:color="auto"/>
        <w:right w:val="none" w:sz="0" w:space="0" w:color="auto"/>
      </w:divBdr>
    </w:div>
    <w:div w:id="94374988">
      <w:bodyDiv w:val="1"/>
      <w:marLeft w:val="0"/>
      <w:marRight w:val="0"/>
      <w:marTop w:val="0"/>
      <w:marBottom w:val="0"/>
      <w:divBdr>
        <w:top w:val="none" w:sz="0" w:space="0" w:color="auto"/>
        <w:left w:val="none" w:sz="0" w:space="0" w:color="auto"/>
        <w:bottom w:val="none" w:sz="0" w:space="0" w:color="auto"/>
        <w:right w:val="none" w:sz="0" w:space="0" w:color="auto"/>
      </w:divBdr>
    </w:div>
    <w:div w:id="96562102">
      <w:bodyDiv w:val="1"/>
      <w:marLeft w:val="0"/>
      <w:marRight w:val="0"/>
      <w:marTop w:val="0"/>
      <w:marBottom w:val="0"/>
      <w:divBdr>
        <w:top w:val="none" w:sz="0" w:space="0" w:color="auto"/>
        <w:left w:val="none" w:sz="0" w:space="0" w:color="auto"/>
        <w:bottom w:val="none" w:sz="0" w:space="0" w:color="auto"/>
        <w:right w:val="none" w:sz="0" w:space="0" w:color="auto"/>
      </w:divBdr>
    </w:div>
    <w:div w:id="124781882">
      <w:bodyDiv w:val="1"/>
      <w:marLeft w:val="0"/>
      <w:marRight w:val="0"/>
      <w:marTop w:val="0"/>
      <w:marBottom w:val="0"/>
      <w:divBdr>
        <w:top w:val="none" w:sz="0" w:space="0" w:color="auto"/>
        <w:left w:val="none" w:sz="0" w:space="0" w:color="auto"/>
        <w:bottom w:val="none" w:sz="0" w:space="0" w:color="auto"/>
        <w:right w:val="none" w:sz="0" w:space="0" w:color="auto"/>
      </w:divBdr>
    </w:div>
    <w:div w:id="187262943">
      <w:bodyDiv w:val="1"/>
      <w:marLeft w:val="0"/>
      <w:marRight w:val="0"/>
      <w:marTop w:val="0"/>
      <w:marBottom w:val="0"/>
      <w:divBdr>
        <w:top w:val="none" w:sz="0" w:space="0" w:color="auto"/>
        <w:left w:val="none" w:sz="0" w:space="0" w:color="auto"/>
        <w:bottom w:val="none" w:sz="0" w:space="0" w:color="auto"/>
        <w:right w:val="none" w:sz="0" w:space="0" w:color="auto"/>
      </w:divBdr>
    </w:div>
    <w:div w:id="206261471">
      <w:bodyDiv w:val="1"/>
      <w:marLeft w:val="0"/>
      <w:marRight w:val="0"/>
      <w:marTop w:val="0"/>
      <w:marBottom w:val="0"/>
      <w:divBdr>
        <w:top w:val="none" w:sz="0" w:space="0" w:color="auto"/>
        <w:left w:val="none" w:sz="0" w:space="0" w:color="auto"/>
        <w:bottom w:val="none" w:sz="0" w:space="0" w:color="auto"/>
        <w:right w:val="none" w:sz="0" w:space="0" w:color="auto"/>
      </w:divBdr>
    </w:div>
    <w:div w:id="217857887">
      <w:bodyDiv w:val="1"/>
      <w:marLeft w:val="0"/>
      <w:marRight w:val="0"/>
      <w:marTop w:val="0"/>
      <w:marBottom w:val="0"/>
      <w:divBdr>
        <w:top w:val="none" w:sz="0" w:space="0" w:color="auto"/>
        <w:left w:val="none" w:sz="0" w:space="0" w:color="auto"/>
        <w:bottom w:val="none" w:sz="0" w:space="0" w:color="auto"/>
        <w:right w:val="none" w:sz="0" w:space="0" w:color="auto"/>
      </w:divBdr>
    </w:div>
    <w:div w:id="226771475">
      <w:bodyDiv w:val="1"/>
      <w:marLeft w:val="0"/>
      <w:marRight w:val="0"/>
      <w:marTop w:val="0"/>
      <w:marBottom w:val="0"/>
      <w:divBdr>
        <w:top w:val="none" w:sz="0" w:space="0" w:color="auto"/>
        <w:left w:val="none" w:sz="0" w:space="0" w:color="auto"/>
        <w:bottom w:val="none" w:sz="0" w:space="0" w:color="auto"/>
        <w:right w:val="none" w:sz="0" w:space="0" w:color="auto"/>
      </w:divBdr>
    </w:div>
    <w:div w:id="240331893">
      <w:bodyDiv w:val="1"/>
      <w:marLeft w:val="0"/>
      <w:marRight w:val="0"/>
      <w:marTop w:val="0"/>
      <w:marBottom w:val="0"/>
      <w:divBdr>
        <w:top w:val="none" w:sz="0" w:space="0" w:color="auto"/>
        <w:left w:val="none" w:sz="0" w:space="0" w:color="auto"/>
        <w:bottom w:val="none" w:sz="0" w:space="0" w:color="auto"/>
        <w:right w:val="none" w:sz="0" w:space="0" w:color="auto"/>
      </w:divBdr>
    </w:div>
    <w:div w:id="251860009">
      <w:bodyDiv w:val="1"/>
      <w:marLeft w:val="0"/>
      <w:marRight w:val="0"/>
      <w:marTop w:val="0"/>
      <w:marBottom w:val="0"/>
      <w:divBdr>
        <w:top w:val="none" w:sz="0" w:space="0" w:color="auto"/>
        <w:left w:val="none" w:sz="0" w:space="0" w:color="auto"/>
        <w:bottom w:val="none" w:sz="0" w:space="0" w:color="auto"/>
        <w:right w:val="none" w:sz="0" w:space="0" w:color="auto"/>
      </w:divBdr>
    </w:div>
    <w:div w:id="292755148">
      <w:bodyDiv w:val="1"/>
      <w:marLeft w:val="0"/>
      <w:marRight w:val="0"/>
      <w:marTop w:val="0"/>
      <w:marBottom w:val="0"/>
      <w:divBdr>
        <w:top w:val="none" w:sz="0" w:space="0" w:color="auto"/>
        <w:left w:val="none" w:sz="0" w:space="0" w:color="auto"/>
        <w:bottom w:val="none" w:sz="0" w:space="0" w:color="auto"/>
        <w:right w:val="none" w:sz="0" w:space="0" w:color="auto"/>
      </w:divBdr>
    </w:div>
    <w:div w:id="299187091">
      <w:bodyDiv w:val="1"/>
      <w:marLeft w:val="0"/>
      <w:marRight w:val="0"/>
      <w:marTop w:val="0"/>
      <w:marBottom w:val="0"/>
      <w:divBdr>
        <w:top w:val="none" w:sz="0" w:space="0" w:color="auto"/>
        <w:left w:val="none" w:sz="0" w:space="0" w:color="auto"/>
        <w:bottom w:val="none" w:sz="0" w:space="0" w:color="auto"/>
        <w:right w:val="none" w:sz="0" w:space="0" w:color="auto"/>
      </w:divBdr>
    </w:div>
    <w:div w:id="304624338">
      <w:bodyDiv w:val="1"/>
      <w:marLeft w:val="0"/>
      <w:marRight w:val="0"/>
      <w:marTop w:val="0"/>
      <w:marBottom w:val="0"/>
      <w:divBdr>
        <w:top w:val="none" w:sz="0" w:space="0" w:color="auto"/>
        <w:left w:val="none" w:sz="0" w:space="0" w:color="auto"/>
        <w:bottom w:val="none" w:sz="0" w:space="0" w:color="auto"/>
        <w:right w:val="none" w:sz="0" w:space="0" w:color="auto"/>
      </w:divBdr>
    </w:div>
    <w:div w:id="339818042">
      <w:bodyDiv w:val="1"/>
      <w:marLeft w:val="0"/>
      <w:marRight w:val="0"/>
      <w:marTop w:val="0"/>
      <w:marBottom w:val="0"/>
      <w:divBdr>
        <w:top w:val="none" w:sz="0" w:space="0" w:color="auto"/>
        <w:left w:val="none" w:sz="0" w:space="0" w:color="auto"/>
        <w:bottom w:val="none" w:sz="0" w:space="0" w:color="auto"/>
        <w:right w:val="none" w:sz="0" w:space="0" w:color="auto"/>
      </w:divBdr>
    </w:div>
    <w:div w:id="361252615">
      <w:bodyDiv w:val="1"/>
      <w:marLeft w:val="0"/>
      <w:marRight w:val="0"/>
      <w:marTop w:val="0"/>
      <w:marBottom w:val="0"/>
      <w:divBdr>
        <w:top w:val="none" w:sz="0" w:space="0" w:color="auto"/>
        <w:left w:val="none" w:sz="0" w:space="0" w:color="auto"/>
        <w:bottom w:val="none" w:sz="0" w:space="0" w:color="auto"/>
        <w:right w:val="none" w:sz="0" w:space="0" w:color="auto"/>
      </w:divBdr>
    </w:div>
    <w:div w:id="376585413">
      <w:bodyDiv w:val="1"/>
      <w:marLeft w:val="0"/>
      <w:marRight w:val="0"/>
      <w:marTop w:val="0"/>
      <w:marBottom w:val="0"/>
      <w:divBdr>
        <w:top w:val="none" w:sz="0" w:space="0" w:color="auto"/>
        <w:left w:val="none" w:sz="0" w:space="0" w:color="auto"/>
        <w:bottom w:val="none" w:sz="0" w:space="0" w:color="auto"/>
        <w:right w:val="none" w:sz="0" w:space="0" w:color="auto"/>
      </w:divBdr>
    </w:div>
    <w:div w:id="451632983">
      <w:bodyDiv w:val="1"/>
      <w:marLeft w:val="0"/>
      <w:marRight w:val="0"/>
      <w:marTop w:val="0"/>
      <w:marBottom w:val="0"/>
      <w:divBdr>
        <w:top w:val="none" w:sz="0" w:space="0" w:color="auto"/>
        <w:left w:val="none" w:sz="0" w:space="0" w:color="auto"/>
        <w:bottom w:val="none" w:sz="0" w:space="0" w:color="auto"/>
        <w:right w:val="none" w:sz="0" w:space="0" w:color="auto"/>
      </w:divBdr>
    </w:div>
    <w:div w:id="607784111">
      <w:bodyDiv w:val="1"/>
      <w:marLeft w:val="0"/>
      <w:marRight w:val="0"/>
      <w:marTop w:val="0"/>
      <w:marBottom w:val="0"/>
      <w:divBdr>
        <w:top w:val="none" w:sz="0" w:space="0" w:color="auto"/>
        <w:left w:val="none" w:sz="0" w:space="0" w:color="auto"/>
        <w:bottom w:val="none" w:sz="0" w:space="0" w:color="auto"/>
        <w:right w:val="none" w:sz="0" w:space="0" w:color="auto"/>
      </w:divBdr>
    </w:div>
    <w:div w:id="656810787">
      <w:bodyDiv w:val="1"/>
      <w:marLeft w:val="0"/>
      <w:marRight w:val="0"/>
      <w:marTop w:val="0"/>
      <w:marBottom w:val="0"/>
      <w:divBdr>
        <w:top w:val="none" w:sz="0" w:space="0" w:color="auto"/>
        <w:left w:val="none" w:sz="0" w:space="0" w:color="auto"/>
        <w:bottom w:val="none" w:sz="0" w:space="0" w:color="auto"/>
        <w:right w:val="none" w:sz="0" w:space="0" w:color="auto"/>
      </w:divBdr>
    </w:div>
    <w:div w:id="668875499">
      <w:bodyDiv w:val="1"/>
      <w:marLeft w:val="0"/>
      <w:marRight w:val="0"/>
      <w:marTop w:val="0"/>
      <w:marBottom w:val="0"/>
      <w:divBdr>
        <w:top w:val="none" w:sz="0" w:space="0" w:color="auto"/>
        <w:left w:val="none" w:sz="0" w:space="0" w:color="auto"/>
        <w:bottom w:val="none" w:sz="0" w:space="0" w:color="auto"/>
        <w:right w:val="none" w:sz="0" w:space="0" w:color="auto"/>
      </w:divBdr>
    </w:div>
    <w:div w:id="698166004">
      <w:bodyDiv w:val="1"/>
      <w:marLeft w:val="0"/>
      <w:marRight w:val="0"/>
      <w:marTop w:val="0"/>
      <w:marBottom w:val="0"/>
      <w:divBdr>
        <w:top w:val="none" w:sz="0" w:space="0" w:color="auto"/>
        <w:left w:val="none" w:sz="0" w:space="0" w:color="auto"/>
        <w:bottom w:val="none" w:sz="0" w:space="0" w:color="auto"/>
        <w:right w:val="none" w:sz="0" w:space="0" w:color="auto"/>
      </w:divBdr>
    </w:div>
    <w:div w:id="707682794">
      <w:bodyDiv w:val="1"/>
      <w:marLeft w:val="0"/>
      <w:marRight w:val="0"/>
      <w:marTop w:val="0"/>
      <w:marBottom w:val="0"/>
      <w:divBdr>
        <w:top w:val="none" w:sz="0" w:space="0" w:color="auto"/>
        <w:left w:val="none" w:sz="0" w:space="0" w:color="auto"/>
        <w:bottom w:val="none" w:sz="0" w:space="0" w:color="auto"/>
        <w:right w:val="none" w:sz="0" w:space="0" w:color="auto"/>
      </w:divBdr>
    </w:div>
    <w:div w:id="712114708">
      <w:bodyDiv w:val="1"/>
      <w:marLeft w:val="0"/>
      <w:marRight w:val="0"/>
      <w:marTop w:val="0"/>
      <w:marBottom w:val="0"/>
      <w:divBdr>
        <w:top w:val="none" w:sz="0" w:space="0" w:color="auto"/>
        <w:left w:val="none" w:sz="0" w:space="0" w:color="auto"/>
        <w:bottom w:val="none" w:sz="0" w:space="0" w:color="auto"/>
        <w:right w:val="none" w:sz="0" w:space="0" w:color="auto"/>
      </w:divBdr>
    </w:div>
    <w:div w:id="728918427">
      <w:bodyDiv w:val="1"/>
      <w:marLeft w:val="0"/>
      <w:marRight w:val="0"/>
      <w:marTop w:val="0"/>
      <w:marBottom w:val="0"/>
      <w:divBdr>
        <w:top w:val="none" w:sz="0" w:space="0" w:color="auto"/>
        <w:left w:val="none" w:sz="0" w:space="0" w:color="auto"/>
        <w:bottom w:val="none" w:sz="0" w:space="0" w:color="auto"/>
        <w:right w:val="none" w:sz="0" w:space="0" w:color="auto"/>
      </w:divBdr>
    </w:div>
    <w:div w:id="730616980">
      <w:bodyDiv w:val="1"/>
      <w:marLeft w:val="0"/>
      <w:marRight w:val="0"/>
      <w:marTop w:val="0"/>
      <w:marBottom w:val="0"/>
      <w:divBdr>
        <w:top w:val="none" w:sz="0" w:space="0" w:color="auto"/>
        <w:left w:val="none" w:sz="0" w:space="0" w:color="auto"/>
        <w:bottom w:val="none" w:sz="0" w:space="0" w:color="auto"/>
        <w:right w:val="none" w:sz="0" w:space="0" w:color="auto"/>
      </w:divBdr>
    </w:div>
    <w:div w:id="738408131">
      <w:bodyDiv w:val="1"/>
      <w:marLeft w:val="0"/>
      <w:marRight w:val="0"/>
      <w:marTop w:val="0"/>
      <w:marBottom w:val="0"/>
      <w:divBdr>
        <w:top w:val="none" w:sz="0" w:space="0" w:color="auto"/>
        <w:left w:val="none" w:sz="0" w:space="0" w:color="auto"/>
        <w:bottom w:val="none" w:sz="0" w:space="0" w:color="auto"/>
        <w:right w:val="none" w:sz="0" w:space="0" w:color="auto"/>
      </w:divBdr>
    </w:div>
    <w:div w:id="739517715">
      <w:bodyDiv w:val="1"/>
      <w:marLeft w:val="0"/>
      <w:marRight w:val="0"/>
      <w:marTop w:val="0"/>
      <w:marBottom w:val="0"/>
      <w:divBdr>
        <w:top w:val="none" w:sz="0" w:space="0" w:color="auto"/>
        <w:left w:val="none" w:sz="0" w:space="0" w:color="auto"/>
        <w:bottom w:val="none" w:sz="0" w:space="0" w:color="auto"/>
        <w:right w:val="none" w:sz="0" w:space="0" w:color="auto"/>
      </w:divBdr>
    </w:div>
    <w:div w:id="743335130">
      <w:bodyDiv w:val="1"/>
      <w:marLeft w:val="0"/>
      <w:marRight w:val="0"/>
      <w:marTop w:val="0"/>
      <w:marBottom w:val="0"/>
      <w:divBdr>
        <w:top w:val="none" w:sz="0" w:space="0" w:color="auto"/>
        <w:left w:val="none" w:sz="0" w:space="0" w:color="auto"/>
        <w:bottom w:val="none" w:sz="0" w:space="0" w:color="auto"/>
        <w:right w:val="none" w:sz="0" w:space="0" w:color="auto"/>
      </w:divBdr>
    </w:div>
    <w:div w:id="767703226">
      <w:bodyDiv w:val="1"/>
      <w:marLeft w:val="0"/>
      <w:marRight w:val="0"/>
      <w:marTop w:val="0"/>
      <w:marBottom w:val="0"/>
      <w:divBdr>
        <w:top w:val="none" w:sz="0" w:space="0" w:color="auto"/>
        <w:left w:val="none" w:sz="0" w:space="0" w:color="auto"/>
        <w:bottom w:val="none" w:sz="0" w:space="0" w:color="auto"/>
        <w:right w:val="none" w:sz="0" w:space="0" w:color="auto"/>
      </w:divBdr>
    </w:div>
    <w:div w:id="799111007">
      <w:bodyDiv w:val="1"/>
      <w:marLeft w:val="0"/>
      <w:marRight w:val="0"/>
      <w:marTop w:val="0"/>
      <w:marBottom w:val="0"/>
      <w:divBdr>
        <w:top w:val="none" w:sz="0" w:space="0" w:color="auto"/>
        <w:left w:val="none" w:sz="0" w:space="0" w:color="auto"/>
        <w:bottom w:val="none" w:sz="0" w:space="0" w:color="auto"/>
        <w:right w:val="none" w:sz="0" w:space="0" w:color="auto"/>
      </w:divBdr>
    </w:div>
    <w:div w:id="801726976">
      <w:bodyDiv w:val="1"/>
      <w:marLeft w:val="0"/>
      <w:marRight w:val="0"/>
      <w:marTop w:val="0"/>
      <w:marBottom w:val="0"/>
      <w:divBdr>
        <w:top w:val="none" w:sz="0" w:space="0" w:color="auto"/>
        <w:left w:val="none" w:sz="0" w:space="0" w:color="auto"/>
        <w:bottom w:val="none" w:sz="0" w:space="0" w:color="auto"/>
        <w:right w:val="none" w:sz="0" w:space="0" w:color="auto"/>
      </w:divBdr>
    </w:div>
    <w:div w:id="807476870">
      <w:bodyDiv w:val="1"/>
      <w:marLeft w:val="0"/>
      <w:marRight w:val="0"/>
      <w:marTop w:val="0"/>
      <w:marBottom w:val="0"/>
      <w:divBdr>
        <w:top w:val="none" w:sz="0" w:space="0" w:color="auto"/>
        <w:left w:val="none" w:sz="0" w:space="0" w:color="auto"/>
        <w:bottom w:val="none" w:sz="0" w:space="0" w:color="auto"/>
        <w:right w:val="none" w:sz="0" w:space="0" w:color="auto"/>
      </w:divBdr>
    </w:div>
    <w:div w:id="826632902">
      <w:bodyDiv w:val="1"/>
      <w:marLeft w:val="0"/>
      <w:marRight w:val="0"/>
      <w:marTop w:val="0"/>
      <w:marBottom w:val="0"/>
      <w:divBdr>
        <w:top w:val="none" w:sz="0" w:space="0" w:color="auto"/>
        <w:left w:val="none" w:sz="0" w:space="0" w:color="auto"/>
        <w:bottom w:val="none" w:sz="0" w:space="0" w:color="auto"/>
        <w:right w:val="none" w:sz="0" w:space="0" w:color="auto"/>
      </w:divBdr>
    </w:div>
    <w:div w:id="914709443">
      <w:bodyDiv w:val="1"/>
      <w:marLeft w:val="0"/>
      <w:marRight w:val="0"/>
      <w:marTop w:val="0"/>
      <w:marBottom w:val="0"/>
      <w:divBdr>
        <w:top w:val="none" w:sz="0" w:space="0" w:color="auto"/>
        <w:left w:val="none" w:sz="0" w:space="0" w:color="auto"/>
        <w:bottom w:val="none" w:sz="0" w:space="0" w:color="auto"/>
        <w:right w:val="none" w:sz="0" w:space="0" w:color="auto"/>
      </w:divBdr>
    </w:div>
    <w:div w:id="915289915">
      <w:bodyDiv w:val="1"/>
      <w:marLeft w:val="0"/>
      <w:marRight w:val="0"/>
      <w:marTop w:val="0"/>
      <w:marBottom w:val="0"/>
      <w:divBdr>
        <w:top w:val="none" w:sz="0" w:space="0" w:color="auto"/>
        <w:left w:val="none" w:sz="0" w:space="0" w:color="auto"/>
        <w:bottom w:val="none" w:sz="0" w:space="0" w:color="auto"/>
        <w:right w:val="none" w:sz="0" w:space="0" w:color="auto"/>
      </w:divBdr>
    </w:div>
    <w:div w:id="949166317">
      <w:bodyDiv w:val="1"/>
      <w:marLeft w:val="0"/>
      <w:marRight w:val="0"/>
      <w:marTop w:val="0"/>
      <w:marBottom w:val="0"/>
      <w:divBdr>
        <w:top w:val="none" w:sz="0" w:space="0" w:color="auto"/>
        <w:left w:val="none" w:sz="0" w:space="0" w:color="auto"/>
        <w:bottom w:val="none" w:sz="0" w:space="0" w:color="auto"/>
        <w:right w:val="none" w:sz="0" w:space="0" w:color="auto"/>
      </w:divBdr>
      <w:divsChild>
        <w:div w:id="785195422">
          <w:marLeft w:val="0"/>
          <w:marRight w:val="0"/>
          <w:marTop w:val="0"/>
          <w:marBottom w:val="0"/>
          <w:divBdr>
            <w:top w:val="none" w:sz="0" w:space="0" w:color="auto"/>
            <w:left w:val="none" w:sz="0" w:space="0" w:color="auto"/>
            <w:bottom w:val="none" w:sz="0" w:space="0" w:color="auto"/>
            <w:right w:val="none" w:sz="0" w:space="0" w:color="auto"/>
          </w:divBdr>
          <w:divsChild>
            <w:div w:id="769619324">
              <w:marLeft w:val="0"/>
              <w:marRight w:val="0"/>
              <w:marTop w:val="0"/>
              <w:marBottom w:val="0"/>
              <w:divBdr>
                <w:top w:val="none" w:sz="0" w:space="0" w:color="auto"/>
                <w:left w:val="none" w:sz="0" w:space="0" w:color="auto"/>
                <w:bottom w:val="none" w:sz="0" w:space="0" w:color="auto"/>
                <w:right w:val="none" w:sz="0" w:space="0" w:color="auto"/>
              </w:divBdr>
              <w:divsChild>
                <w:div w:id="1122192120">
                  <w:marLeft w:val="0"/>
                  <w:marRight w:val="0"/>
                  <w:marTop w:val="0"/>
                  <w:marBottom w:val="0"/>
                  <w:divBdr>
                    <w:top w:val="none" w:sz="0" w:space="0" w:color="auto"/>
                    <w:left w:val="none" w:sz="0" w:space="0" w:color="auto"/>
                    <w:bottom w:val="none" w:sz="0" w:space="0" w:color="auto"/>
                    <w:right w:val="none" w:sz="0" w:space="0" w:color="auto"/>
                  </w:divBdr>
                  <w:divsChild>
                    <w:div w:id="595401552">
                      <w:marLeft w:val="0"/>
                      <w:marRight w:val="0"/>
                      <w:marTop w:val="0"/>
                      <w:marBottom w:val="0"/>
                      <w:divBdr>
                        <w:top w:val="none" w:sz="0" w:space="0" w:color="auto"/>
                        <w:left w:val="none" w:sz="0" w:space="0" w:color="auto"/>
                        <w:bottom w:val="none" w:sz="0" w:space="0" w:color="auto"/>
                        <w:right w:val="none" w:sz="0" w:space="0" w:color="auto"/>
                      </w:divBdr>
                      <w:divsChild>
                        <w:div w:id="2076316651">
                          <w:marLeft w:val="0"/>
                          <w:marRight w:val="0"/>
                          <w:marTop w:val="0"/>
                          <w:marBottom w:val="0"/>
                          <w:divBdr>
                            <w:top w:val="none" w:sz="0" w:space="0" w:color="auto"/>
                            <w:left w:val="none" w:sz="0" w:space="0" w:color="auto"/>
                            <w:bottom w:val="none" w:sz="0" w:space="0" w:color="auto"/>
                            <w:right w:val="none" w:sz="0" w:space="0" w:color="auto"/>
                          </w:divBdr>
                          <w:divsChild>
                            <w:div w:id="1242912297">
                              <w:marLeft w:val="0"/>
                              <w:marRight w:val="0"/>
                              <w:marTop w:val="0"/>
                              <w:marBottom w:val="0"/>
                              <w:divBdr>
                                <w:top w:val="none" w:sz="0" w:space="0" w:color="auto"/>
                                <w:left w:val="none" w:sz="0" w:space="0" w:color="auto"/>
                                <w:bottom w:val="none" w:sz="0" w:space="0" w:color="auto"/>
                                <w:right w:val="none" w:sz="0" w:space="0" w:color="auto"/>
                              </w:divBdr>
                              <w:divsChild>
                                <w:div w:id="2101372540">
                                  <w:marLeft w:val="0"/>
                                  <w:marRight w:val="0"/>
                                  <w:marTop w:val="0"/>
                                  <w:marBottom w:val="0"/>
                                  <w:divBdr>
                                    <w:top w:val="none" w:sz="0" w:space="0" w:color="auto"/>
                                    <w:left w:val="none" w:sz="0" w:space="0" w:color="auto"/>
                                    <w:bottom w:val="none" w:sz="0" w:space="0" w:color="auto"/>
                                    <w:right w:val="none" w:sz="0" w:space="0" w:color="auto"/>
                                  </w:divBdr>
                                  <w:divsChild>
                                    <w:div w:id="39566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598112">
                      <w:marLeft w:val="0"/>
                      <w:marRight w:val="0"/>
                      <w:marTop w:val="0"/>
                      <w:marBottom w:val="0"/>
                      <w:divBdr>
                        <w:top w:val="none" w:sz="0" w:space="0" w:color="auto"/>
                        <w:left w:val="none" w:sz="0" w:space="0" w:color="auto"/>
                        <w:bottom w:val="none" w:sz="0" w:space="0" w:color="auto"/>
                        <w:right w:val="none" w:sz="0" w:space="0" w:color="auto"/>
                      </w:divBdr>
                      <w:divsChild>
                        <w:div w:id="16998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709930">
      <w:bodyDiv w:val="1"/>
      <w:marLeft w:val="0"/>
      <w:marRight w:val="0"/>
      <w:marTop w:val="0"/>
      <w:marBottom w:val="0"/>
      <w:divBdr>
        <w:top w:val="none" w:sz="0" w:space="0" w:color="auto"/>
        <w:left w:val="none" w:sz="0" w:space="0" w:color="auto"/>
        <w:bottom w:val="none" w:sz="0" w:space="0" w:color="auto"/>
        <w:right w:val="none" w:sz="0" w:space="0" w:color="auto"/>
      </w:divBdr>
    </w:div>
    <w:div w:id="1006901120">
      <w:bodyDiv w:val="1"/>
      <w:marLeft w:val="0"/>
      <w:marRight w:val="0"/>
      <w:marTop w:val="0"/>
      <w:marBottom w:val="0"/>
      <w:divBdr>
        <w:top w:val="none" w:sz="0" w:space="0" w:color="auto"/>
        <w:left w:val="none" w:sz="0" w:space="0" w:color="auto"/>
        <w:bottom w:val="none" w:sz="0" w:space="0" w:color="auto"/>
        <w:right w:val="none" w:sz="0" w:space="0" w:color="auto"/>
      </w:divBdr>
    </w:div>
    <w:div w:id="1008484067">
      <w:bodyDiv w:val="1"/>
      <w:marLeft w:val="0"/>
      <w:marRight w:val="0"/>
      <w:marTop w:val="0"/>
      <w:marBottom w:val="0"/>
      <w:divBdr>
        <w:top w:val="none" w:sz="0" w:space="0" w:color="auto"/>
        <w:left w:val="none" w:sz="0" w:space="0" w:color="auto"/>
        <w:bottom w:val="none" w:sz="0" w:space="0" w:color="auto"/>
        <w:right w:val="none" w:sz="0" w:space="0" w:color="auto"/>
      </w:divBdr>
    </w:div>
    <w:div w:id="1021781691">
      <w:bodyDiv w:val="1"/>
      <w:marLeft w:val="0"/>
      <w:marRight w:val="0"/>
      <w:marTop w:val="0"/>
      <w:marBottom w:val="0"/>
      <w:divBdr>
        <w:top w:val="none" w:sz="0" w:space="0" w:color="auto"/>
        <w:left w:val="none" w:sz="0" w:space="0" w:color="auto"/>
        <w:bottom w:val="none" w:sz="0" w:space="0" w:color="auto"/>
        <w:right w:val="none" w:sz="0" w:space="0" w:color="auto"/>
      </w:divBdr>
      <w:divsChild>
        <w:div w:id="1479109601">
          <w:marLeft w:val="0"/>
          <w:marRight w:val="0"/>
          <w:marTop w:val="0"/>
          <w:marBottom w:val="0"/>
          <w:divBdr>
            <w:top w:val="none" w:sz="0" w:space="0" w:color="auto"/>
            <w:left w:val="none" w:sz="0" w:space="0" w:color="auto"/>
            <w:bottom w:val="none" w:sz="0" w:space="0" w:color="auto"/>
            <w:right w:val="none" w:sz="0" w:space="0" w:color="auto"/>
          </w:divBdr>
          <w:divsChild>
            <w:div w:id="511384250">
              <w:marLeft w:val="0"/>
              <w:marRight w:val="0"/>
              <w:marTop w:val="0"/>
              <w:marBottom w:val="0"/>
              <w:divBdr>
                <w:top w:val="none" w:sz="0" w:space="0" w:color="auto"/>
                <w:left w:val="none" w:sz="0" w:space="0" w:color="auto"/>
                <w:bottom w:val="none" w:sz="0" w:space="0" w:color="auto"/>
                <w:right w:val="none" w:sz="0" w:space="0" w:color="auto"/>
              </w:divBdr>
              <w:divsChild>
                <w:div w:id="1973361043">
                  <w:marLeft w:val="0"/>
                  <w:marRight w:val="0"/>
                  <w:marTop w:val="0"/>
                  <w:marBottom w:val="0"/>
                  <w:divBdr>
                    <w:top w:val="none" w:sz="0" w:space="0" w:color="auto"/>
                    <w:left w:val="none" w:sz="0" w:space="0" w:color="auto"/>
                    <w:bottom w:val="none" w:sz="0" w:space="0" w:color="auto"/>
                    <w:right w:val="none" w:sz="0" w:space="0" w:color="auto"/>
                  </w:divBdr>
                  <w:divsChild>
                    <w:div w:id="257952629">
                      <w:marLeft w:val="0"/>
                      <w:marRight w:val="0"/>
                      <w:marTop w:val="0"/>
                      <w:marBottom w:val="0"/>
                      <w:divBdr>
                        <w:top w:val="none" w:sz="0" w:space="0" w:color="auto"/>
                        <w:left w:val="none" w:sz="0" w:space="0" w:color="auto"/>
                        <w:bottom w:val="none" w:sz="0" w:space="0" w:color="auto"/>
                        <w:right w:val="none" w:sz="0" w:space="0" w:color="auto"/>
                      </w:divBdr>
                      <w:divsChild>
                        <w:div w:id="177089503">
                          <w:marLeft w:val="0"/>
                          <w:marRight w:val="0"/>
                          <w:marTop w:val="0"/>
                          <w:marBottom w:val="0"/>
                          <w:divBdr>
                            <w:top w:val="none" w:sz="0" w:space="0" w:color="auto"/>
                            <w:left w:val="none" w:sz="0" w:space="0" w:color="auto"/>
                            <w:bottom w:val="none" w:sz="0" w:space="0" w:color="auto"/>
                            <w:right w:val="none" w:sz="0" w:space="0" w:color="auto"/>
                          </w:divBdr>
                          <w:divsChild>
                            <w:div w:id="1496215503">
                              <w:marLeft w:val="0"/>
                              <w:marRight w:val="0"/>
                              <w:marTop w:val="0"/>
                              <w:marBottom w:val="0"/>
                              <w:divBdr>
                                <w:top w:val="none" w:sz="0" w:space="0" w:color="auto"/>
                                <w:left w:val="none" w:sz="0" w:space="0" w:color="auto"/>
                                <w:bottom w:val="none" w:sz="0" w:space="0" w:color="auto"/>
                                <w:right w:val="none" w:sz="0" w:space="0" w:color="auto"/>
                              </w:divBdr>
                              <w:divsChild>
                                <w:div w:id="1638411206">
                                  <w:marLeft w:val="0"/>
                                  <w:marRight w:val="0"/>
                                  <w:marTop w:val="0"/>
                                  <w:marBottom w:val="0"/>
                                  <w:divBdr>
                                    <w:top w:val="none" w:sz="0" w:space="0" w:color="auto"/>
                                    <w:left w:val="none" w:sz="0" w:space="0" w:color="auto"/>
                                    <w:bottom w:val="none" w:sz="0" w:space="0" w:color="auto"/>
                                    <w:right w:val="none" w:sz="0" w:space="0" w:color="auto"/>
                                  </w:divBdr>
                                  <w:divsChild>
                                    <w:div w:id="91851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21699">
                      <w:marLeft w:val="0"/>
                      <w:marRight w:val="0"/>
                      <w:marTop w:val="0"/>
                      <w:marBottom w:val="0"/>
                      <w:divBdr>
                        <w:top w:val="none" w:sz="0" w:space="0" w:color="auto"/>
                        <w:left w:val="none" w:sz="0" w:space="0" w:color="auto"/>
                        <w:bottom w:val="none" w:sz="0" w:space="0" w:color="auto"/>
                        <w:right w:val="none" w:sz="0" w:space="0" w:color="auto"/>
                      </w:divBdr>
                      <w:divsChild>
                        <w:div w:id="4318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359421">
      <w:bodyDiv w:val="1"/>
      <w:marLeft w:val="0"/>
      <w:marRight w:val="0"/>
      <w:marTop w:val="0"/>
      <w:marBottom w:val="0"/>
      <w:divBdr>
        <w:top w:val="none" w:sz="0" w:space="0" w:color="auto"/>
        <w:left w:val="none" w:sz="0" w:space="0" w:color="auto"/>
        <w:bottom w:val="none" w:sz="0" w:space="0" w:color="auto"/>
        <w:right w:val="none" w:sz="0" w:space="0" w:color="auto"/>
      </w:divBdr>
    </w:div>
    <w:div w:id="1047686836">
      <w:bodyDiv w:val="1"/>
      <w:marLeft w:val="0"/>
      <w:marRight w:val="0"/>
      <w:marTop w:val="0"/>
      <w:marBottom w:val="0"/>
      <w:divBdr>
        <w:top w:val="none" w:sz="0" w:space="0" w:color="auto"/>
        <w:left w:val="none" w:sz="0" w:space="0" w:color="auto"/>
        <w:bottom w:val="none" w:sz="0" w:space="0" w:color="auto"/>
        <w:right w:val="none" w:sz="0" w:space="0" w:color="auto"/>
      </w:divBdr>
    </w:div>
    <w:div w:id="1065883625">
      <w:bodyDiv w:val="1"/>
      <w:marLeft w:val="0"/>
      <w:marRight w:val="0"/>
      <w:marTop w:val="0"/>
      <w:marBottom w:val="0"/>
      <w:divBdr>
        <w:top w:val="none" w:sz="0" w:space="0" w:color="auto"/>
        <w:left w:val="none" w:sz="0" w:space="0" w:color="auto"/>
        <w:bottom w:val="none" w:sz="0" w:space="0" w:color="auto"/>
        <w:right w:val="none" w:sz="0" w:space="0" w:color="auto"/>
      </w:divBdr>
    </w:div>
    <w:div w:id="1069691288">
      <w:bodyDiv w:val="1"/>
      <w:marLeft w:val="0"/>
      <w:marRight w:val="0"/>
      <w:marTop w:val="0"/>
      <w:marBottom w:val="0"/>
      <w:divBdr>
        <w:top w:val="none" w:sz="0" w:space="0" w:color="auto"/>
        <w:left w:val="none" w:sz="0" w:space="0" w:color="auto"/>
        <w:bottom w:val="none" w:sz="0" w:space="0" w:color="auto"/>
        <w:right w:val="none" w:sz="0" w:space="0" w:color="auto"/>
      </w:divBdr>
    </w:div>
    <w:div w:id="1101145930">
      <w:bodyDiv w:val="1"/>
      <w:marLeft w:val="0"/>
      <w:marRight w:val="0"/>
      <w:marTop w:val="0"/>
      <w:marBottom w:val="0"/>
      <w:divBdr>
        <w:top w:val="none" w:sz="0" w:space="0" w:color="auto"/>
        <w:left w:val="none" w:sz="0" w:space="0" w:color="auto"/>
        <w:bottom w:val="none" w:sz="0" w:space="0" w:color="auto"/>
        <w:right w:val="none" w:sz="0" w:space="0" w:color="auto"/>
      </w:divBdr>
    </w:div>
    <w:div w:id="1128276885">
      <w:bodyDiv w:val="1"/>
      <w:marLeft w:val="0"/>
      <w:marRight w:val="0"/>
      <w:marTop w:val="0"/>
      <w:marBottom w:val="0"/>
      <w:divBdr>
        <w:top w:val="none" w:sz="0" w:space="0" w:color="auto"/>
        <w:left w:val="none" w:sz="0" w:space="0" w:color="auto"/>
        <w:bottom w:val="none" w:sz="0" w:space="0" w:color="auto"/>
        <w:right w:val="none" w:sz="0" w:space="0" w:color="auto"/>
      </w:divBdr>
    </w:div>
    <w:div w:id="1138498851">
      <w:bodyDiv w:val="1"/>
      <w:marLeft w:val="0"/>
      <w:marRight w:val="0"/>
      <w:marTop w:val="0"/>
      <w:marBottom w:val="0"/>
      <w:divBdr>
        <w:top w:val="none" w:sz="0" w:space="0" w:color="auto"/>
        <w:left w:val="none" w:sz="0" w:space="0" w:color="auto"/>
        <w:bottom w:val="none" w:sz="0" w:space="0" w:color="auto"/>
        <w:right w:val="none" w:sz="0" w:space="0" w:color="auto"/>
      </w:divBdr>
    </w:div>
    <w:div w:id="1140489691">
      <w:bodyDiv w:val="1"/>
      <w:marLeft w:val="0"/>
      <w:marRight w:val="0"/>
      <w:marTop w:val="0"/>
      <w:marBottom w:val="0"/>
      <w:divBdr>
        <w:top w:val="none" w:sz="0" w:space="0" w:color="auto"/>
        <w:left w:val="none" w:sz="0" w:space="0" w:color="auto"/>
        <w:bottom w:val="none" w:sz="0" w:space="0" w:color="auto"/>
        <w:right w:val="none" w:sz="0" w:space="0" w:color="auto"/>
      </w:divBdr>
    </w:div>
    <w:div w:id="1261789990">
      <w:bodyDiv w:val="1"/>
      <w:marLeft w:val="0"/>
      <w:marRight w:val="0"/>
      <w:marTop w:val="0"/>
      <w:marBottom w:val="0"/>
      <w:divBdr>
        <w:top w:val="none" w:sz="0" w:space="0" w:color="auto"/>
        <w:left w:val="none" w:sz="0" w:space="0" w:color="auto"/>
        <w:bottom w:val="none" w:sz="0" w:space="0" w:color="auto"/>
        <w:right w:val="none" w:sz="0" w:space="0" w:color="auto"/>
      </w:divBdr>
    </w:div>
    <w:div w:id="1287194592">
      <w:bodyDiv w:val="1"/>
      <w:marLeft w:val="0"/>
      <w:marRight w:val="0"/>
      <w:marTop w:val="0"/>
      <w:marBottom w:val="0"/>
      <w:divBdr>
        <w:top w:val="none" w:sz="0" w:space="0" w:color="auto"/>
        <w:left w:val="none" w:sz="0" w:space="0" w:color="auto"/>
        <w:bottom w:val="none" w:sz="0" w:space="0" w:color="auto"/>
        <w:right w:val="none" w:sz="0" w:space="0" w:color="auto"/>
      </w:divBdr>
    </w:div>
    <w:div w:id="1313633679">
      <w:bodyDiv w:val="1"/>
      <w:marLeft w:val="0"/>
      <w:marRight w:val="0"/>
      <w:marTop w:val="0"/>
      <w:marBottom w:val="0"/>
      <w:divBdr>
        <w:top w:val="none" w:sz="0" w:space="0" w:color="auto"/>
        <w:left w:val="none" w:sz="0" w:space="0" w:color="auto"/>
        <w:bottom w:val="none" w:sz="0" w:space="0" w:color="auto"/>
        <w:right w:val="none" w:sz="0" w:space="0" w:color="auto"/>
      </w:divBdr>
    </w:div>
    <w:div w:id="1345598399">
      <w:bodyDiv w:val="1"/>
      <w:marLeft w:val="0"/>
      <w:marRight w:val="0"/>
      <w:marTop w:val="0"/>
      <w:marBottom w:val="0"/>
      <w:divBdr>
        <w:top w:val="none" w:sz="0" w:space="0" w:color="auto"/>
        <w:left w:val="none" w:sz="0" w:space="0" w:color="auto"/>
        <w:bottom w:val="none" w:sz="0" w:space="0" w:color="auto"/>
        <w:right w:val="none" w:sz="0" w:space="0" w:color="auto"/>
      </w:divBdr>
    </w:div>
    <w:div w:id="1347750913">
      <w:bodyDiv w:val="1"/>
      <w:marLeft w:val="0"/>
      <w:marRight w:val="0"/>
      <w:marTop w:val="0"/>
      <w:marBottom w:val="0"/>
      <w:divBdr>
        <w:top w:val="none" w:sz="0" w:space="0" w:color="auto"/>
        <w:left w:val="none" w:sz="0" w:space="0" w:color="auto"/>
        <w:bottom w:val="none" w:sz="0" w:space="0" w:color="auto"/>
        <w:right w:val="none" w:sz="0" w:space="0" w:color="auto"/>
      </w:divBdr>
    </w:div>
    <w:div w:id="1380665719">
      <w:bodyDiv w:val="1"/>
      <w:marLeft w:val="0"/>
      <w:marRight w:val="0"/>
      <w:marTop w:val="0"/>
      <w:marBottom w:val="0"/>
      <w:divBdr>
        <w:top w:val="none" w:sz="0" w:space="0" w:color="auto"/>
        <w:left w:val="none" w:sz="0" w:space="0" w:color="auto"/>
        <w:bottom w:val="none" w:sz="0" w:space="0" w:color="auto"/>
        <w:right w:val="none" w:sz="0" w:space="0" w:color="auto"/>
      </w:divBdr>
      <w:divsChild>
        <w:div w:id="284386793">
          <w:marLeft w:val="0"/>
          <w:marRight w:val="0"/>
          <w:marTop w:val="0"/>
          <w:marBottom w:val="0"/>
          <w:divBdr>
            <w:top w:val="none" w:sz="0" w:space="0" w:color="auto"/>
            <w:left w:val="none" w:sz="0" w:space="0" w:color="auto"/>
            <w:bottom w:val="none" w:sz="0" w:space="0" w:color="auto"/>
            <w:right w:val="none" w:sz="0" w:space="0" w:color="auto"/>
          </w:divBdr>
          <w:divsChild>
            <w:div w:id="1082413382">
              <w:marLeft w:val="0"/>
              <w:marRight w:val="0"/>
              <w:marTop w:val="0"/>
              <w:marBottom w:val="0"/>
              <w:divBdr>
                <w:top w:val="none" w:sz="0" w:space="0" w:color="auto"/>
                <w:left w:val="none" w:sz="0" w:space="0" w:color="auto"/>
                <w:bottom w:val="none" w:sz="0" w:space="0" w:color="auto"/>
                <w:right w:val="none" w:sz="0" w:space="0" w:color="auto"/>
              </w:divBdr>
              <w:divsChild>
                <w:div w:id="1010832053">
                  <w:marLeft w:val="0"/>
                  <w:marRight w:val="0"/>
                  <w:marTop w:val="0"/>
                  <w:marBottom w:val="0"/>
                  <w:divBdr>
                    <w:top w:val="none" w:sz="0" w:space="0" w:color="auto"/>
                    <w:left w:val="none" w:sz="0" w:space="0" w:color="auto"/>
                    <w:bottom w:val="none" w:sz="0" w:space="0" w:color="auto"/>
                    <w:right w:val="none" w:sz="0" w:space="0" w:color="auto"/>
                  </w:divBdr>
                  <w:divsChild>
                    <w:div w:id="1015426308">
                      <w:marLeft w:val="0"/>
                      <w:marRight w:val="0"/>
                      <w:marTop w:val="0"/>
                      <w:marBottom w:val="0"/>
                      <w:divBdr>
                        <w:top w:val="none" w:sz="0" w:space="0" w:color="auto"/>
                        <w:left w:val="none" w:sz="0" w:space="0" w:color="auto"/>
                        <w:bottom w:val="none" w:sz="0" w:space="0" w:color="auto"/>
                        <w:right w:val="none" w:sz="0" w:space="0" w:color="auto"/>
                      </w:divBdr>
                      <w:divsChild>
                        <w:div w:id="709258686">
                          <w:marLeft w:val="0"/>
                          <w:marRight w:val="0"/>
                          <w:marTop w:val="0"/>
                          <w:marBottom w:val="0"/>
                          <w:divBdr>
                            <w:top w:val="none" w:sz="0" w:space="0" w:color="auto"/>
                            <w:left w:val="none" w:sz="0" w:space="0" w:color="auto"/>
                            <w:bottom w:val="none" w:sz="0" w:space="0" w:color="auto"/>
                            <w:right w:val="none" w:sz="0" w:space="0" w:color="auto"/>
                          </w:divBdr>
                          <w:divsChild>
                            <w:div w:id="501698133">
                              <w:marLeft w:val="0"/>
                              <w:marRight w:val="0"/>
                              <w:marTop w:val="0"/>
                              <w:marBottom w:val="0"/>
                              <w:divBdr>
                                <w:top w:val="none" w:sz="0" w:space="0" w:color="auto"/>
                                <w:left w:val="none" w:sz="0" w:space="0" w:color="auto"/>
                                <w:bottom w:val="none" w:sz="0" w:space="0" w:color="auto"/>
                                <w:right w:val="none" w:sz="0" w:space="0" w:color="auto"/>
                              </w:divBdr>
                              <w:divsChild>
                                <w:div w:id="604383275">
                                  <w:marLeft w:val="0"/>
                                  <w:marRight w:val="0"/>
                                  <w:marTop w:val="0"/>
                                  <w:marBottom w:val="0"/>
                                  <w:divBdr>
                                    <w:top w:val="none" w:sz="0" w:space="0" w:color="auto"/>
                                    <w:left w:val="none" w:sz="0" w:space="0" w:color="auto"/>
                                    <w:bottom w:val="none" w:sz="0" w:space="0" w:color="auto"/>
                                    <w:right w:val="none" w:sz="0" w:space="0" w:color="auto"/>
                                  </w:divBdr>
                                  <w:divsChild>
                                    <w:div w:id="75779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138282">
                      <w:marLeft w:val="0"/>
                      <w:marRight w:val="0"/>
                      <w:marTop w:val="0"/>
                      <w:marBottom w:val="0"/>
                      <w:divBdr>
                        <w:top w:val="none" w:sz="0" w:space="0" w:color="auto"/>
                        <w:left w:val="none" w:sz="0" w:space="0" w:color="auto"/>
                        <w:bottom w:val="none" w:sz="0" w:space="0" w:color="auto"/>
                        <w:right w:val="none" w:sz="0" w:space="0" w:color="auto"/>
                      </w:divBdr>
                      <w:divsChild>
                        <w:div w:id="20017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476329">
      <w:bodyDiv w:val="1"/>
      <w:marLeft w:val="0"/>
      <w:marRight w:val="0"/>
      <w:marTop w:val="0"/>
      <w:marBottom w:val="0"/>
      <w:divBdr>
        <w:top w:val="none" w:sz="0" w:space="0" w:color="auto"/>
        <w:left w:val="none" w:sz="0" w:space="0" w:color="auto"/>
        <w:bottom w:val="none" w:sz="0" w:space="0" w:color="auto"/>
        <w:right w:val="none" w:sz="0" w:space="0" w:color="auto"/>
      </w:divBdr>
    </w:div>
    <w:div w:id="1392312911">
      <w:bodyDiv w:val="1"/>
      <w:marLeft w:val="0"/>
      <w:marRight w:val="0"/>
      <w:marTop w:val="0"/>
      <w:marBottom w:val="0"/>
      <w:divBdr>
        <w:top w:val="none" w:sz="0" w:space="0" w:color="auto"/>
        <w:left w:val="none" w:sz="0" w:space="0" w:color="auto"/>
        <w:bottom w:val="none" w:sz="0" w:space="0" w:color="auto"/>
        <w:right w:val="none" w:sz="0" w:space="0" w:color="auto"/>
      </w:divBdr>
    </w:div>
    <w:div w:id="1405107793">
      <w:bodyDiv w:val="1"/>
      <w:marLeft w:val="0"/>
      <w:marRight w:val="0"/>
      <w:marTop w:val="0"/>
      <w:marBottom w:val="0"/>
      <w:divBdr>
        <w:top w:val="none" w:sz="0" w:space="0" w:color="auto"/>
        <w:left w:val="none" w:sz="0" w:space="0" w:color="auto"/>
        <w:bottom w:val="none" w:sz="0" w:space="0" w:color="auto"/>
        <w:right w:val="none" w:sz="0" w:space="0" w:color="auto"/>
      </w:divBdr>
    </w:div>
    <w:div w:id="1407805213">
      <w:bodyDiv w:val="1"/>
      <w:marLeft w:val="0"/>
      <w:marRight w:val="0"/>
      <w:marTop w:val="0"/>
      <w:marBottom w:val="0"/>
      <w:divBdr>
        <w:top w:val="none" w:sz="0" w:space="0" w:color="auto"/>
        <w:left w:val="none" w:sz="0" w:space="0" w:color="auto"/>
        <w:bottom w:val="none" w:sz="0" w:space="0" w:color="auto"/>
        <w:right w:val="none" w:sz="0" w:space="0" w:color="auto"/>
      </w:divBdr>
    </w:div>
    <w:div w:id="1475876128">
      <w:bodyDiv w:val="1"/>
      <w:marLeft w:val="0"/>
      <w:marRight w:val="0"/>
      <w:marTop w:val="0"/>
      <w:marBottom w:val="0"/>
      <w:divBdr>
        <w:top w:val="none" w:sz="0" w:space="0" w:color="auto"/>
        <w:left w:val="none" w:sz="0" w:space="0" w:color="auto"/>
        <w:bottom w:val="none" w:sz="0" w:space="0" w:color="auto"/>
        <w:right w:val="none" w:sz="0" w:space="0" w:color="auto"/>
      </w:divBdr>
    </w:div>
    <w:div w:id="1503164043">
      <w:bodyDiv w:val="1"/>
      <w:marLeft w:val="0"/>
      <w:marRight w:val="0"/>
      <w:marTop w:val="0"/>
      <w:marBottom w:val="0"/>
      <w:divBdr>
        <w:top w:val="none" w:sz="0" w:space="0" w:color="auto"/>
        <w:left w:val="none" w:sz="0" w:space="0" w:color="auto"/>
        <w:bottom w:val="none" w:sz="0" w:space="0" w:color="auto"/>
        <w:right w:val="none" w:sz="0" w:space="0" w:color="auto"/>
      </w:divBdr>
    </w:div>
    <w:div w:id="1526091033">
      <w:bodyDiv w:val="1"/>
      <w:marLeft w:val="0"/>
      <w:marRight w:val="0"/>
      <w:marTop w:val="0"/>
      <w:marBottom w:val="0"/>
      <w:divBdr>
        <w:top w:val="none" w:sz="0" w:space="0" w:color="auto"/>
        <w:left w:val="none" w:sz="0" w:space="0" w:color="auto"/>
        <w:bottom w:val="none" w:sz="0" w:space="0" w:color="auto"/>
        <w:right w:val="none" w:sz="0" w:space="0" w:color="auto"/>
      </w:divBdr>
    </w:div>
    <w:div w:id="1609240988">
      <w:bodyDiv w:val="1"/>
      <w:marLeft w:val="0"/>
      <w:marRight w:val="0"/>
      <w:marTop w:val="0"/>
      <w:marBottom w:val="0"/>
      <w:divBdr>
        <w:top w:val="none" w:sz="0" w:space="0" w:color="auto"/>
        <w:left w:val="none" w:sz="0" w:space="0" w:color="auto"/>
        <w:bottom w:val="none" w:sz="0" w:space="0" w:color="auto"/>
        <w:right w:val="none" w:sz="0" w:space="0" w:color="auto"/>
      </w:divBdr>
    </w:div>
    <w:div w:id="1644194061">
      <w:bodyDiv w:val="1"/>
      <w:marLeft w:val="0"/>
      <w:marRight w:val="0"/>
      <w:marTop w:val="0"/>
      <w:marBottom w:val="0"/>
      <w:divBdr>
        <w:top w:val="none" w:sz="0" w:space="0" w:color="auto"/>
        <w:left w:val="none" w:sz="0" w:space="0" w:color="auto"/>
        <w:bottom w:val="none" w:sz="0" w:space="0" w:color="auto"/>
        <w:right w:val="none" w:sz="0" w:space="0" w:color="auto"/>
      </w:divBdr>
    </w:div>
    <w:div w:id="1659991558">
      <w:bodyDiv w:val="1"/>
      <w:marLeft w:val="0"/>
      <w:marRight w:val="0"/>
      <w:marTop w:val="0"/>
      <w:marBottom w:val="0"/>
      <w:divBdr>
        <w:top w:val="none" w:sz="0" w:space="0" w:color="auto"/>
        <w:left w:val="none" w:sz="0" w:space="0" w:color="auto"/>
        <w:bottom w:val="none" w:sz="0" w:space="0" w:color="auto"/>
        <w:right w:val="none" w:sz="0" w:space="0" w:color="auto"/>
      </w:divBdr>
    </w:div>
    <w:div w:id="1682506551">
      <w:bodyDiv w:val="1"/>
      <w:marLeft w:val="0"/>
      <w:marRight w:val="0"/>
      <w:marTop w:val="0"/>
      <w:marBottom w:val="0"/>
      <w:divBdr>
        <w:top w:val="none" w:sz="0" w:space="0" w:color="auto"/>
        <w:left w:val="none" w:sz="0" w:space="0" w:color="auto"/>
        <w:bottom w:val="none" w:sz="0" w:space="0" w:color="auto"/>
        <w:right w:val="none" w:sz="0" w:space="0" w:color="auto"/>
      </w:divBdr>
    </w:div>
    <w:div w:id="1702125178">
      <w:bodyDiv w:val="1"/>
      <w:marLeft w:val="0"/>
      <w:marRight w:val="0"/>
      <w:marTop w:val="0"/>
      <w:marBottom w:val="0"/>
      <w:divBdr>
        <w:top w:val="none" w:sz="0" w:space="0" w:color="auto"/>
        <w:left w:val="none" w:sz="0" w:space="0" w:color="auto"/>
        <w:bottom w:val="none" w:sz="0" w:space="0" w:color="auto"/>
        <w:right w:val="none" w:sz="0" w:space="0" w:color="auto"/>
      </w:divBdr>
    </w:div>
    <w:div w:id="1738629550">
      <w:bodyDiv w:val="1"/>
      <w:marLeft w:val="0"/>
      <w:marRight w:val="0"/>
      <w:marTop w:val="0"/>
      <w:marBottom w:val="0"/>
      <w:divBdr>
        <w:top w:val="none" w:sz="0" w:space="0" w:color="auto"/>
        <w:left w:val="none" w:sz="0" w:space="0" w:color="auto"/>
        <w:bottom w:val="none" w:sz="0" w:space="0" w:color="auto"/>
        <w:right w:val="none" w:sz="0" w:space="0" w:color="auto"/>
      </w:divBdr>
      <w:divsChild>
        <w:div w:id="1928921704">
          <w:marLeft w:val="0"/>
          <w:marRight w:val="0"/>
          <w:marTop w:val="0"/>
          <w:marBottom w:val="0"/>
          <w:divBdr>
            <w:top w:val="none" w:sz="0" w:space="0" w:color="auto"/>
            <w:left w:val="none" w:sz="0" w:space="0" w:color="auto"/>
            <w:bottom w:val="none" w:sz="0" w:space="0" w:color="auto"/>
            <w:right w:val="none" w:sz="0" w:space="0" w:color="auto"/>
          </w:divBdr>
          <w:divsChild>
            <w:div w:id="1300770876">
              <w:marLeft w:val="0"/>
              <w:marRight w:val="0"/>
              <w:marTop w:val="0"/>
              <w:marBottom w:val="0"/>
              <w:divBdr>
                <w:top w:val="none" w:sz="0" w:space="0" w:color="auto"/>
                <w:left w:val="none" w:sz="0" w:space="0" w:color="auto"/>
                <w:bottom w:val="none" w:sz="0" w:space="0" w:color="auto"/>
                <w:right w:val="none" w:sz="0" w:space="0" w:color="auto"/>
              </w:divBdr>
              <w:divsChild>
                <w:div w:id="1144078659">
                  <w:marLeft w:val="0"/>
                  <w:marRight w:val="0"/>
                  <w:marTop w:val="0"/>
                  <w:marBottom w:val="0"/>
                  <w:divBdr>
                    <w:top w:val="none" w:sz="0" w:space="0" w:color="auto"/>
                    <w:left w:val="none" w:sz="0" w:space="0" w:color="auto"/>
                    <w:bottom w:val="none" w:sz="0" w:space="0" w:color="auto"/>
                    <w:right w:val="none" w:sz="0" w:space="0" w:color="auto"/>
                  </w:divBdr>
                  <w:divsChild>
                    <w:div w:id="1764951768">
                      <w:marLeft w:val="0"/>
                      <w:marRight w:val="0"/>
                      <w:marTop w:val="0"/>
                      <w:marBottom w:val="0"/>
                      <w:divBdr>
                        <w:top w:val="none" w:sz="0" w:space="0" w:color="auto"/>
                        <w:left w:val="none" w:sz="0" w:space="0" w:color="auto"/>
                        <w:bottom w:val="none" w:sz="0" w:space="0" w:color="auto"/>
                        <w:right w:val="none" w:sz="0" w:space="0" w:color="auto"/>
                      </w:divBdr>
                      <w:divsChild>
                        <w:div w:id="1459177476">
                          <w:marLeft w:val="0"/>
                          <w:marRight w:val="0"/>
                          <w:marTop w:val="0"/>
                          <w:marBottom w:val="0"/>
                          <w:divBdr>
                            <w:top w:val="none" w:sz="0" w:space="0" w:color="auto"/>
                            <w:left w:val="none" w:sz="0" w:space="0" w:color="auto"/>
                            <w:bottom w:val="none" w:sz="0" w:space="0" w:color="auto"/>
                            <w:right w:val="none" w:sz="0" w:space="0" w:color="auto"/>
                          </w:divBdr>
                          <w:divsChild>
                            <w:div w:id="682241847">
                              <w:marLeft w:val="0"/>
                              <w:marRight w:val="0"/>
                              <w:marTop w:val="0"/>
                              <w:marBottom w:val="0"/>
                              <w:divBdr>
                                <w:top w:val="none" w:sz="0" w:space="0" w:color="auto"/>
                                <w:left w:val="none" w:sz="0" w:space="0" w:color="auto"/>
                                <w:bottom w:val="none" w:sz="0" w:space="0" w:color="auto"/>
                                <w:right w:val="none" w:sz="0" w:space="0" w:color="auto"/>
                              </w:divBdr>
                              <w:divsChild>
                                <w:div w:id="384912630">
                                  <w:marLeft w:val="0"/>
                                  <w:marRight w:val="0"/>
                                  <w:marTop w:val="0"/>
                                  <w:marBottom w:val="0"/>
                                  <w:divBdr>
                                    <w:top w:val="none" w:sz="0" w:space="0" w:color="auto"/>
                                    <w:left w:val="none" w:sz="0" w:space="0" w:color="auto"/>
                                    <w:bottom w:val="none" w:sz="0" w:space="0" w:color="auto"/>
                                    <w:right w:val="none" w:sz="0" w:space="0" w:color="auto"/>
                                  </w:divBdr>
                                  <w:divsChild>
                                    <w:div w:id="145787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4651">
                      <w:marLeft w:val="0"/>
                      <w:marRight w:val="0"/>
                      <w:marTop w:val="0"/>
                      <w:marBottom w:val="0"/>
                      <w:divBdr>
                        <w:top w:val="none" w:sz="0" w:space="0" w:color="auto"/>
                        <w:left w:val="none" w:sz="0" w:space="0" w:color="auto"/>
                        <w:bottom w:val="none" w:sz="0" w:space="0" w:color="auto"/>
                        <w:right w:val="none" w:sz="0" w:space="0" w:color="auto"/>
                      </w:divBdr>
                      <w:divsChild>
                        <w:div w:id="39690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770453">
      <w:bodyDiv w:val="1"/>
      <w:marLeft w:val="0"/>
      <w:marRight w:val="0"/>
      <w:marTop w:val="0"/>
      <w:marBottom w:val="0"/>
      <w:divBdr>
        <w:top w:val="none" w:sz="0" w:space="0" w:color="auto"/>
        <w:left w:val="none" w:sz="0" w:space="0" w:color="auto"/>
        <w:bottom w:val="none" w:sz="0" w:space="0" w:color="auto"/>
        <w:right w:val="none" w:sz="0" w:space="0" w:color="auto"/>
      </w:divBdr>
    </w:div>
    <w:div w:id="1754009610">
      <w:bodyDiv w:val="1"/>
      <w:marLeft w:val="0"/>
      <w:marRight w:val="0"/>
      <w:marTop w:val="0"/>
      <w:marBottom w:val="0"/>
      <w:divBdr>
        <w:top w:val="none" w:sz="0" w:space="0" w:color="auto"/>
        <w:left w:val="none" w:sz="0" w:space="0" w:color="auto"/>
        <w:bottom w:val="none" w:sz="0" w:space="0" w:color="auto"/>
        <w:right w:val="none" w:sz="0" w:space="0" w:color="auto"/>
      </w:divBdr>
    </w:div>
    <w:div w:id="1780375888">
      <w:bodyDiv w:val="1"/>
      <w:marLeft w:val="0"/>
      <w:marRight w:val="0"/>
      <w:marTop w:val="0"/>
      <w:marBottom w:val="0"/>
      <w:divBdr>
        <w:top w:val="none" w:sz="0" w:space="0" w:color="auto"/>
        <w:left w:val="none" w:sz="0" w:space="0" w:color="auto"/>
        <w:bottom w:val="none" w:sz="0" w:space="0" w:color="auto"/>
        <w:right w:val="none" w:sz="0" w:space="0" w:color="auto"/>
      </w:divBdr>
    </w:div>
    <w:div w:id="1825271051">
      <w:bodyDiv w:val="1"/>
      <w:marLeft w:val="0"/>
      <w:marRight w:val="0"/>
      <w:marTop w:val="0"/>
      <w:marBottom w:val="0"/>
      <w:divBdr>
        <w:top w:val="none" w:sz="0" w:space="0" w:color="auto"/>
        <w:left w:val="none" w:sz="0" w:space="0" w:color="auto"/>
        <w:bottom w:val="none" w:sz="0" w:space="0" w:color="auto"/>
        <w:right w:val="none" w:sz="0" w:space="0" w:color="auto"/>
      </w:divBdr>
    </w:div>
    <w:div w:id="1825388430">
      <w:bodyDiv w:val="1"/>
      <w:marLeft w:val="0"/>
      <w:marRight w:val="0"/>
      <w:marTop w:val="0"/>
      <w:marBottom w:val="0"/>
      <w:divBdr>
        <w:top w:val="none" w:sz="0" w:space="0" w:color="auto"/>
        <w:left w:val="none" w:sz="0" w:space="0" w:color="auto"/>
        <w:bottom w:val="none" w:sz="0" w:space="0" w:color="auto"/>
        <w:right w:val="none" w:sz="0" w:space="0" w:color="auto"/>
      </w:divBdr>
    </w:div>
    <w:div w:id="1839538175">
      <w:bodyDiv w:val="1"/>
      <w:marLeft w:val="0"/>
      <w:marRight w:val="0"/>
      <w:marTop w:val="0"/>
      <w:marBottom w:val="0"/>
      <w:divBdr>
        <w:top w:val="none" w:sz="0" w:space="0" w:color="auto"/>
        <w:left w:val="none" w:sz="0" w:space="0" w:color="auto"/>
        <w:bottom w:val="none" w:sz="0" w:space="0" w:color="auto"/>
        <w:right w:val="none" w:sz="0" w:space="0" w:color="auto"/>
      </w:divBdr>
    </w:div>
    <w:div w:id="1840269050">
      <w:bodyDiv w:val="1"/>
      <w:marLeft w:val="0"/>
      <w:marRight w:val="0"/>
      <w:marTop w:val="0"/>
      <w:marBottom w:val="0"/>
      <w:divBdr>
        <w:top w:val="none" w:sz="0" w:space="0" w:color="auto"/>
        <w:left w:val="none" w:sz="0" w:space="0" w:color="auto"/>
        <w:bottom w:val="none" w:sz="0" w:space="0" w:color="auto"/>
        <w:right w:val="none" w:sz="0" w:space="0" w:color="auto"/>
      </w:divBdr>
    </w:div>
    <w:div w:id="1847557062">
      <w:bodyDiv w:val="1"/>
      <w:marLeft w:val="0"/>
      <w:marRight w:val="0"/>
      <w:marTop w:val="0"/>
      <w:marBottom w:val="0"/>
      <w:divBdr>
        <w:top w:val="none" w:sz="0" w:space="0" w:color="auto"/>
        <w:left w:val="none" w:sz="0" w:space="0" w:color="auto"/>
        <w:bottom w:val="none" w:sz="0" w:space="0" w:color="auto"/>
        <w:right w:val="none" w:sz="0" w:space="0" w:color="auto"/>
      </w:divBdr>
    </w:div>
    <w:div w:id="1880972898">
      <w:bodyDiv w:val="1"/>
      <w:marLeft w:val="0"/>
      <w:marRight w:val="0"/>
      <w:marTop w:val="0"/>
      <w:marBottom w:val="0"/>
      <w:divBdr>
        <w:top w:val="none" w:sz="0" w:space="0" w:color="auto"/>
        <w:left w:val="none" w:sz="0" w:space="0" w:color="auto"/>
        <w:bottom w:val="none" w:sz="0" w:space="0" w:color="auto"/>
        <w:right w:val="none" w:sz="0" w:space="0" w:color="auto"/>
      </w:divBdr>
    </w:div>
    <w:div w:id="1964069639">
      <w:bodyDiv w:val="1"/>
      <w:marLeft w:val="0"/>
      <w:marRight w:val="0"/>
      <w:marTop w:val="0"/>
      <w:marBottom w:val="0"/>
      <w:divBdr>
        <w:top w:val="none" w:sz="0" w:space="0" w:color="auto"/>
        <w:left w:val="none" w:sz="0" w:space="0" w:color="auto"/>
        <w:bottom w:val="none" w:sz="0" w:space="0" w:color="auto"/>
        <w:right w:val="none" w:sz="0" w:space="0" w:color="auto"/>
      </w:divBdr>
    </w:div>
    <w:div w:id="1979603925">
      <w:bodyDiv w:val="1"/>
      <w:marLeft w:val="0"/>
      <w:marRight w:val="0"/>
      <w:marTop w:val="0"/>
      <w:marBottom w:val="0"/>
      <w:divBdr>
        <w:top w:val="none" w:sz="0" w:space="0" w:color="auto"/>
        <w:left w:val="none" w:sz="0" w:space="0" w:color="auto"/>
        <w:bottom w:val="none" w:sz="0" w:space="0" w:color="auto"/>
        <w:right w:val="none" w:sz="0" w:space="0" w:color="auto"/>
      </w:divBdr>
    </w:div>
    <w:div w:id="2077513167">
      <w:bodyDiv w:val="1"/>
      <w:marLeft w:val="0"/>
      <w:marRight w:val="0"/>
      <w:marTop w:val="0"/>
      <w:marBottom w:val="0"/>
      <w:divBdr>
        <w:top w:val="none" w:sz="0" w:space="0" w:color="auto"/>
        <w:left w:val="none" w:sz="0" w:space="0" w:color="auto"/>
        <w:bottom w:val="none" w:sz="0" w:space="0" w:color="auto"/>
        <w:right w:val="none" w:sz="0" w:space="0" w:color="auto"/>
      </w:divBdr>
    </w:div>
    <w:div w:id="2119988491">
      <w:bodyDiv w:val="1"/>
      <w:marLeft w:val="0"/>
      <w:marRight w:val="0"/>
      <w:marTop w:val="0"/>
      <w:marBottom w:val="0"/>
      <w:divBdr>
        <w:top w:val="none" w:sz="0" w:space="0" w:color="auto"/>
        <w:left w:val="none" w:sz="0" w:space="0" w:color="auto"/>
        <w:bottom w:val="none" w:sz="0" w:space="0" w:color="auto"/>
        <w:right w:val="none" w:sz="0" w:space="0" w:color="auto"/>
      </w:divBdr>
    </w:div>
    <w:div w:id="2122332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1ybBrKCQ/1xLOYbMTVNCEZeTw==">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1465</Words>
  <Characters>9523</Characters>
  <Application>Microsoft Office Word</Application>
  <DocSecurity>0</DocSecurity>
  <Lines>414</Lines>
  <Paragraphs>159</Paragraphs>
  <ScaleCrop>false</ScaleCrop>
  <HeadingPairs>
    <vt:vector size="4" baseType="variant">
      <vt:variant>
        <vt:lpstr>Título</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Αιμίλιος Παπαδημητρίου</dc:creator>
  <cp:keywords>, docId:A52A28A230E737F303794760D623268F</cp:keywords>
  <cp:lastModifiedBy>Şule Türel</cp:lastModifiedBy>
  <cp:revision>62</cp:revision>
  <dcterms:created xsi:type="dcterms:W3CDTF">2025-10-26T07:54:00Z</dcterms:created>
  <dcterms:modified xsi:type="dcterms:W3CDTF">2026-02-07T15:24:00Z</dcterms:modified>
</cp:coreProperties>
</file>