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FE0EEF" w:rsidRDefault="00000000" w:rsidP="00A84420">
      <w:sdt>
        <w:sdtPr>
          <w:tag w:val="goog_rdk_0"/>
          <w:id w:val="1452752863"/>
          <w:showingPlcHdr/>
        </w:sdtPr>
        <w:sdtContent>
          <w:r w:rsidR="00D14BC1" w:rsidRPr="00FE0EEF">
            <w:t xml:space="preserve">     </w:t>
          </w:r>
        </w:sdtContent>
      </w:sdt>
    </w:p>
    <w:p w14:paraId="49552570" w14:textId="77777777" w:rsidR="00277542" w:rsidRPr="00FE0EEF" w:rsidRDefault="00277542">
      <w:pPr>
        <w:spacing w:line="360" w:lineRule="auto"/>
        <w:jc w:val="center"/>
        <w:rPr>
          <w:b/>
        </w:rPr>
      </w:pPr>
    </w:p>
    <w:p w14:paraId="628A12B3" w14:textId="77777777" w:rsidR="00277542" w:rsidRPr="00FE0EEF" w:rsidRDefault="00277542">
      <w:pPr>
        <w:spacing w:line="360" w:lineRule="auto"/>
        <w:jc w:val="center"/>
        <w:rPr>
          <w:b/>
        </w:rPr>
      </w:pPr>
    </w:p>
    <w:p w14:paraId="1C5B0013" w14:textId="7BAA9C89" w:rsidR="00277542" w:rsidRPr="005C6855" w:rsidRDefault="0047381C">
      <w:pPr>
        <w:spacing w:before="280" w:after="280" w:line="360" w:lineRule="auto"/>
        <w:jc w:val="center"/>
        <w:rPr>
          <w:b/>
          <w:sz w:val="28"/>
          <w:szCs w:val="28"/>
        </w:rPr>
      </w:pPr>
      <w:bookmarkStart w:id="0" w:name="_heading=h.gjdgxs" w:colFirst="0" w:colLast="0"/>
      <w:bookmarkEnd w:id="0"/>
      <w:r w:rsidRPr="005C6855">
        <w:rPr>
          <w:rFonts w:asciiTheme="minorHAnsi" w:hAnsiTheme="minorHAnsi" w:cstheme="minorHAnsi"/>
          <w:b/>
          <w:sz w:val="28"/>
          <w:szCs w:val="28"/>
        </w:rPr>
        <w:t>SENARYO BAŞLIĞI</w:t>
      </w:r>
      <w:r w:rsidR="00FE0EEF" w:rsidRPr="005C6855">
        <w:rPr>
          <w:b/>
          <w:sz w:val="28"/>
          <w:szCs w:val="28"/>
        </w:rPr>
        <w:br/>
      </w:r>
      <w:proofErr w:type="spellStart"/>
      <w:r w:rsidRPr="005C6855">
        <w:rPr>
          <w:color w:val="262626"/>
          <w:sz w:val="28"/>
          <w:szCs w:val="28"/>
        </w:rPr>
        <w:t>Zamanın</w:t>
      </w:r>
      <w:proofErr w:type="spellEnd"/>
      <w:r w:rsidRPr="005C6855">
        <w:rPr>
          <w:color w:val="262626"/>
          <w:sz w:val="28"/>
          <w:szCs w:val="28"/>
        </w:rPr>
        <w:t xml:space="preserve"> </w:t>
      </w:r>
      <w:proofErr w:type="spellStart"/>
      <w:r w:rsidRPr="005C6855">
        <w:rPr>
          <w:color w:val="262626"/>
          <w:sz w:val="28"/>
          <w:szCs w:val="28"/>
        </w:rPr>
        <w:t>İzleri</w:t>
      </w:r>
      <w:proofErr w:type="spellEnd"/>
      <w:r w:rsidRPr="005C6855">
        <w:rPr>
          <w:color w:val="262626"/>
          <w:sz w:val="28"/>
          <w:szCs w:val="28"/>
        </w:rPr>
        <w:t xml:space="preserve">: </w:t>
      </w:r>
      <w:proofErr w:type="spellStart"/>
      <w:r w:rsidRPr="005C6855">
        <w:rPr>
          <w:color w:val="262626"/>
          <w:sz w:val="28"/>
          <w:szCs w:val="28"/>
        </w:rPr>
        <w:t>Paleolitik</w:t>
      </w:r>
      <w:proofErr w:type="spellEnd"/>
      <w:r w:rsidRPr="005C6855">
        <w:rPr>
          <w:color w:val="262626"/>
          <w:sz w:val="28"/>
          <w:szCs w:val="28"/>
        </w:rPr>
        <w:t xml:space="preserve"> </w:t>
      </w:r>
      <w:proofErr w:type="spellStart"/>
      <w:r w:rsidRPr="005C6855">
        <w:rPr>
          <w:color w:val="262626"/>
          <w:sz w:val="28"/>
          <w:szCs w:val="28"/>
        </w:rPr>
        <w:t>Dönem</w:t>
      </w:r>
      <w:proofErr w:type="spellEnd"/>
      <w:r w:rsidRPr="005C6855">
        <w:rPr>
          <w:color w:val="262626"/>
          <w:sz w:val="28"/>
          <w:szCs w:val="28"/>
        </w:rPr>
        <w:t xml:space="preserve"> Sanatçıları.</w:t>
      </w:r>
    </w:p>
    <w:p w14:paraId="49F6590B" w14:textId="77777777" w:rsidR="0047381C" w:rsidRPr="008A74DA" w:rsidRDefault="0047381C" w:rsidP="0047381C">
      <w:pPr>
        <w:spacing w:after="160" w:line="259" w:lineRule="auto"/>
        <w:jc w:val="center"/>
        <w:rPr>
          <w:rFonts w:asciiTheme="minorHAnsi" w:hAnsiTheme="minorHAnsi" w:cstheme="minorHAnsi"/>
          <w:b/>
          <w:lang w:val="en-US"/>
        </w:rPr>
      </w:pPr>
      <w:r w:rsidRPr="008A74DA">
        <w:rPr>
          <w:rFonts w:asciiTheme="minorHAnsi" w:hAnsiTheme="minorHAnsi" w:cstheme="minorHAnsi"/>
          <w:b/>
          <w:sz w:val="28"/>
          <w:szCs w:val="28"/>
          <w:lang w:val="en-US"/>
        </w:rPr>
        <w:t>KONU</w:t>
      </w:r>
      <w:r w:rsidRPr="008A74DA">
        <w:rPr>
          <w:rFonts w:asciiTheme="minorHAnsi" w:hAnsiTheme="minorHAnsi" w:cstheme="minorHAnsi"/>
          <w:b/>
          <w:sz w:val="28"/>
          <w:szCs w:val="28"/>
          <w:lang w:val="en-US"/>
        </w:rPr>
        <w:br/>
      </w:r>
      <w:proofErr w:type="spellStart"/>
      <w:r w:rsidRPr="008A74DA">
        <w:rPr>
          <w:rFonts w:asciiTheme="minorHAnsi" w:hAnsiTheme="minorHAnsi" w:cstheme="minorHAnsi"/>
          <w:lang w:val="en-US"/>
        </w:rPr>
        <w:t>Entegre</w:t>
      </w:r>
      <w:proofErr w:type="spellEnd"/>
      <w:r w:rsidRPr="008A74DA">
        <w:rPr>
          <w:rFonts w:asciiTheme="minorHAnsi" w:hAnsiTheme="minorHAnsi" w:cstheme="minorHAnsi"/>
          <w:lang w:val="en-US"/>
        </w:rPr>
        <w:t xml:space="preserve"> STEAM </w:t>
      </w:r>
      <w:proofErr w:type="spellStart"/>
      <w:r w:rsidRPr="008A74DA">
        <w:rPr>
          <w:rFonts w:asciiTheme="minorHAnsi" w:hAnsiTheme="minorHAnsi" w:cstheme="minorHAnsi"/>
          <w:lang w:val="en-US"/>
        </w:rPr>
        <w:t>Eğitimi</w:t>
      </w:r>
      <w:proofErr w:type="spellEnd"/>
    </w:p>
    <w:p w14:paraId="0AC2DBA8" w14:textId="77777777" w:rsidR="0047381C" w:rsidRPr="008A74DA" w:rsidRDefault="0047381C" w:rsidP="0047381C">
      <w:pPr>
        <w:spacing w:before="280" w:after="280" w:line="360" w:lineRule="auto"/>
        <w:jc w:val="center"/>
        <w:rPr>
          <w:rFonts w:asciiTheme="minorHAnsi" w:hAnsiTheme="minorHAnsi" w:cstheme="minorHAnsi"/>
          <w:b/>
          <w:lang w:val="en-US"/>
        </w:rPr>
      </w:pPr>
    </w:p>
    <w:p w14:paraId="6A1EA301" w14:textId="39AA302C" w:rsidR="00277542" w:rsidRPr="0047381C" w:rsidRDefault="00277542">
      <w:pPr>
        <w:spacing w:before="280" w:after="280" w:line="360" w:lineRule="auto"/>
        <w:jc w:val="center"/>
        <w:rPr>
          <w:b/>
          <w:lang w:val="en-US"/>
        </w:rPr>
      </w:pPr>
    </w:p>
    <w:p w14:paraId="34604FDB" w14:textId="77777777" w:rsidR="00277542" w:rsidRPr="0047381C" w:rsidRDefault="00277542">
      <w:pPr>
        <w:spacing w:before="280" w:after="280" w:line="360" w:lineRule="auto"/>
        <w:jc w:val="center"/>
        <w:rPr>
          <w:b/>
          <w:lang w:val="en-US"/>
        </w:rPr>
      </w:pPr>
    </w:p>
    <w:p w14:paraId="6DE44D03" w14:textId="77777777" w:rsidR="00277542" w:rsidRPr="0047381C" w:rsidRDefault="00277542">
      <w:pPr>
        <w:spacing w:before="280" w:after="280" w:line="360" w:lineRule="auto"/>
        <w:jc w:val="center"/>
        <w:rPr>
          <w:b/>
          <w:lang w:val="en-US"/>
        </w:rPr>
      </w:pPr>
    </w:p>
    <w:p w14:paraId="6A6B5EBA" w14:textId="77777777" w:rsidR="00277542" w:rsidRPr="0047381C" w:rsidRDefault="00277542">
      <w:pPr>
        <w:jc w:val="both"/>
        <w:rPr>
          <w:lang w:val="en-US"/>
        </w:rPr>
      </w:pPr>
    </w:p>
    <w:p w14:paraId="341E027A" w14:textId="77777777" w:rsidR="00A84420" w:rsidRPr="0047381C" w:rsidRDefault="00A84420">
      <w:pPr>
        <w:jc w:val="both"/>
        <w:rPr>
          <w:lang w:val="en-US"/>
        </w:rPr>
      </w:pPr>
    </w:p>
    <w:p w14:paraId="7E51D44A" w14:textId="77777777" w:rsidR="00A84420" w:rsidRPr="0047381C" w:rsidRDefault="00A84420">
      <w:pPr>
        <w:spacing w:before="240" w:after="240"/>
        <w:jc w:val="both"/>
        <w:rPr>
          <w:lang w:val="en-US"/>
        </w:rPr>
      </w:pPr>
    </w:p>
    <w:p w14:paraId="244A1026" w14:textId="77777777" w:rsidR="00A84420" w:rsidRPr="0047381C" w:rsidRDefault="00A84420">
      <w:pPr>
        <w:spacing w:before="240" w:after="240"/>
        <w:jc w:val="both"/>
        <w:rPr>
          <w:lang w:val="en-US"/>
        </w:rPr>
      </w:pPr>
    </w:p>
    <w:p w14:paraId="485A3F9F" w14:textId="77777777" w:rsidR="00A84420" w:rsidRPr="0047381C" w:rsidRDefault="00A84420">
      <w:pPr>
        <w:spacing w:before="240" w:after="240"/>
        <w:jc w:val="both"/>
        <w:rPr>
          <w:lang w:val="en-US"/>
        </w:rPr>
      </w:pPr>
    </w:p>
    <w:p w14:paraId="49478AFB" w14:textId="77777777" w:rsidR="00A84420" w:rsidRPr="0047381C" w:rsidRDefault="00A84420">
      <w:pPr>
        <w:spacing w:before="240" w:after="240"/>
        <w:jc w:val="both"/>
        <w:rPr>
          <w:lang w:val="en-US"/>
        </w:rPr>
      </w:pPr>
    </w:p>
    <w:p w14:paraId="58AB9F51" w14:textId="77777777" w:rsidR="00A84420" w:rsidRPr="0047381C" w:rsidRDefault="00A84420">
      <w:pPr>
        <w:spacing w:before="240" w:after="240"/>
        <w:jc w:val="both"/>
        <w:rPr>
          <w:lang w:val="en-US"/>
        </w:rPr>
      </w:pPr>
    </w:p>
    <w:p w14:paraId="4B0BC1FD" w14:textId="77777777" w:rsidR="00A84420" w:rsidRPr="0047381C" w:rsidRDefault="00A84420">
      <w:pPr>
        <w:spacing w:before="240" w:after="240"/>
        <w:jc w:val="both"/>
        <w:rPr>
          <w:lang w:val="en-US"/>
        </w:rPr>
      </w:pPr>
    </w:p>
    <w:p w14:paraId="1D1DDF67" w14:textId="77777777" w:rsidR="00A84420" w:rsidRPr="0047381C" w:rsidRDefault="00A84420">
      <w:pPr>
        <w:spacing w:before="240" w:after="240"/>
        <w:jc w:val="both"/>
        <w:rPr>
          <w:lang w:val="en-US"/>
        </w:rPr>
      </w:pPr>
    </w:p>
    <w:p w14:paraId="1E1039C1" w14:textId="77777777" w:rsidR="00A84420" w:rsidRPr="0047381C" w:rsidRDefault="00A84420">
      <w:pPr>
        <w:spacing w:before="240" w:after="240"/>
        <w:jc w:val="both"/>
        <w:rPr>
          <w:lang w:val="en-US"/>
        </w:rPr>
      </w:pPr>
    </w:p>
    <w:p w14:paraId="15F0AD3A" w14:textId="77777777" w:rsidR="00B6247D" w:rsidRPr="0047381C" w:rsidRDefault="00B6247D">
      <w:pPr>
        <w:spacing w:before="240" w:after="240"/>
        <w:jc w:val="both"/>
        <w:rPr>
          <w:lang w:val="en-US"/>
        </w:rPr>
      </w:pPr>
    </w:p>
    <w:p w14:paraId="478AB1C5" w14:textId="77777777" w:rsidR="008A6C49" w:rsidRPr="0047381C" w:rsidRDefault="008A6C49">
      <w:pPr>
        <w:spacing w:before="240" w:after="240"/>
        <w:jc w:val="both"/>
        <w:rPr>
          <w:lang w:val="en-US"/>
        </w:rPr>
      </w:pPr>
    </w:p>
    <w:p w14:paraId="6F845197" w14:textId="77777777" w:rsidR="00A84420" w:rsidRPr="0047381C" w:rsidRDefault="00A84420">
      <w:pPr>
        <w:spacing w:before="240" w:after="240"/>
        <w:jc w:val="both"/>
        <w:rPr>
          <w:lang w:val="en-US"/>
        </w:rPr>
      </w:pPr>
    </w:p>
    <w:p w14:paraId="053FF8C8" w14:textId="77777777" w:rsidR="0047381C" w:rsidRPr="008A74DA" w:rsidRDefault="0047381C" w:rsidP="0047381C">
      <w:pPr>
        <w:spacing w:before="280" w:after="280" w:line="360" w:lineRule="auto"/>
        <w:jc w:val="both"/>
        <w:rPr>
          <w:rFonts w:asciiTheme="minorHAnsi" w:hAnsiTheme="minorHAnsi" w:cstheme="minorHAnsi"/>
          <w:b/>
          <w:lang w:val="en-US"/>
        </w:rPr>
      </w:pPr>
      <w:bookmarkStart w:id="1" w:name="_re0ukje4tuuv" w:colFirst="0" w:colLast="0"/>
      <w:bookmarkEnd w:id="1"/>
      <w:r w:rsidRPr="008A74DA">
        <w:rPr>
          <w:rFonts w:asciiTheme="minorHAnsi" w:hAnsiTheme="minorHAnsi" w:cstheme="minorHAnsi"/>
          <w:b/>
          <w:lang w:val="en-US"/>
        </w:rPr>
        <w:t xml:space="preserve">1. SENARYO TANIMI </w:t>
      </w:r>
    </w:p>
    <w:p w14:paraId="0237BAEB" w14:textId="77777777" w:rsidR="0047381C" w:rsidRPr="0047381C" w:rsidRDefault="0047381C" w:rsidP="0047381C">
      <w:pPr>
        <w:spacing w:before="280" w:after="280" w:line="360" w:lineRule="auto"/>
        <w:jc w:val="both"/>
        <w:rPr>
          <w:rFonts w:asciiTheme="minorHAnsi" w:hAnsiTheme="minorHAnsi" w:cstheme="minorHAnsi"/>
          <w:b/>
        </w:rPr>
      </w:pPr>
      <w:r w:rsidRPr="0047381C">
        <w:rPr>
          <w:rFonts w:asciiTheme="minorHAnsi" w:hAnsiTheme="minorHAnsi" w:cstheme="minorHAnsi"/>
          <w:b/>
        </w:rPr>
        <w:t xml:space="preserve">1.1 </w:t>
      </w:r>
      <w:proofErr w:type="spellStart"/>
      <w:r w:rsidRPr="0047381C">
        <w:rPr>
          <w:rFonts w:asciiTheme="minorHAnsi" w:hAnsiTheme="minorHAnsi" w:cstheme="minorHAnsi"/>
          <w:b/>
        </w:rPr>
        <w:t>Senaryo</w:t>
      </w:r>
      <w:proofErr w:type="spellEnd"/>
      <w:r w:rsidRPr="0047381C">
        <w:rPr>
          <w:rFonts w:asciiTheme="minorHAnsi" w:hAnsiTheme="minorHAnsi" w:cstheme="minorHAnsi"/>
          <w:b/>
        </w:rPr>
        <w:t xml:space="preserve"> </w:t>
      </w:r>
      <w:proofErr w:type="spellStart"/>
      <w:r w:rsidRPr="0047381C">
        <w:rPr>
          <w:rFonts w:asciiTheme="minorHAnsi" w:hAnsiTheme="minorHAnsi" w:cstheme="minorHAnsi"/>
          <w:b/>
        </w:rPr>
        <w:t>Başlığı</w:t>
      </w:r>
      <w:proofErr w:type="spellEnd"/>
    </w:p>
    <w:p w14:paraId="08A694F3" w14:textId="1E41344F" w:rsidR="00861E8E" w:rsidRPr="0047381C" w:rsidRDefault="0047381C" w:rsidP="00132C1E">
      <w:pPr>
        <w:spacing w:before="280" w:after="280" w:line="360" w:lineRule="auto"/>
        <w:jc w:val="both"/>
        <w:rPr>
          <w:b/>
          <w:sz w:val="22"/>
          <w:szCs w:val="22"/>
          <w:lang w:val="en-US"/>
        </w:rPr>
      </w:pPr>
      <w:proofErr w:type="spellStart"/>
      <w:r w:rsidRPr="0047381C">
        <w:rPr>
          <w:color w:val="262626"/>
          <w:sz w:val="28"/>
          <w:szCs w:val="28"/>
          <w:lang w:val="en-US"/>
        </w:rPr>
        <w:t>Zamanın</w:t>
      </w:r>
      <w:proofErr w:type="spellEnd"/>
      <w:r w:rsidRPr="0047381C">
        <w:rPr>
          <w:color w:val="262626"/>
          <w:sz w:val="28"/>
          <w:szCs w:val="28"/>
          <w:lang w:val="en-US"/>
        </w:rPr>
        <w:t xml:space="preserve"> </w:t>
      </w:r>
      <w:proofErr w:type="spellStart"/>
      <w:r w:rsidRPr="0047381C">
        <w:rPr>
          <w:color w:val="262626"/>
          <w:sz w:val="28"/>
          <w:szCs w:val="28"/>
          <w:lang w:val="en-US"/>
        </w:rPr>
        <w:t>İzleri</w:t>
      </w:r>
      <w:proofErr w:type="spellEnd"/>
      <w:r w:rsidRPr="0047381C">
        <w:rPr>
          <w:color w:val="262626"/>
          <w:sz w:val="28"/>
          <w:szCs w:val="28"/>
          <w:lang w:val="en-US"/>
        </w:rPr>
        <w:t xml:space="preserve">: </w:t>
      </w:r>
      <w:proofErr w:type="spellStart"/>
      <w:r w:rsidRPr="0047381C">
        <w:rPr>
          <w:color w:val="262626"/>
          <w:sz w:val="28"/>
          <w:szCs w:val="28"/>
          <w:lang w:val="en-US"/>
        </w:rPr>
        <w:t>Paleolitik</w:t>
      </w:r>
      <w:proofErr w:type="spellEnd"/>
      <w:r w:rsidRPr="0047381C">
        <w:rPr>
          <w:color w:val="262626"/>
          <w:sz w:val="28"/>
          <w:szCs w:val="28"/>
          <w:lang w:val="en-US"/>
        </w:rPr>
        <w:t xml:space="preserve"> </w:t>
      </w:r>
      <w:proofErr w:type="spellStart"/>
      <w:r w:rsidRPr="0047381C">
        <w:rPr>
          <w:color w:val="262626"/>
          <w:sz w:val="28"/>
          <w:szCs w:val="28"/>
          <w:lang w:val="en-US"/>
        </w:rPr>
        <w:t>Dönem</w:t>
      </w:r>
      <w:proofErr w:type="spellEnd"/>
      <w:r w:rsidRPr="0047381C">
        <w:rPr>
          <w:color w:val="262626"/>
          <w:sz w:val="28"/>
          <w:szCs w:val="28"/>
          <w:lang w:val="en-US"/>
        </w:rPr>
        <w:t xml:space="preserve"> </w:t>
      </w:r>
      <w:proofErr w:type="spellStart"/>
      <w:r w:rsidRPr="0047381C">
        <w:rPr>
          <w:color w:val="262626"/>
          <w:sz w:val="28"/>
          <w:szCs w:val="28"/>
          <w:lang w:val="en-US"/>
        </w:rPr>
        <w:t>Sanatçıları</w:t>
      </w:r>
      <w:proofErr w:type="spellEnd"/>
      <w:r w:rsidRPr="0047381C">
        <w:rPr>
          <w:color w:val="262626"/>
          <w:sz w:val="28"/>
          <w:szCs w:val="28"/>
          <w:lang w:val="en-US"/>
        </w:rPr>
        <w:t xml:space="preserve"> </w:t>
      </w:r>
    </w:p>
    <w:p w14:paraId="35729631" w14:textId="77777777" w:rsidR="0047381C" w:rsidRPr="00265A09" w:rsidRDefault="0047381C" w:rsidP="0047381C">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1.2 </w:t>
      </w:r>
      <w:proofErr w:type="spellStart"/>
      <w:r>
        <w:rPr>
          <w:rFonts w:asciiTheme="minorHAnsi" w:hAnsiTheme="minorHAnsi" w:cstheme="minorHAnsi"/>
          <w:b/>
          <w:lang w:val="en-US"/>
        </w:rPr>
        <w:t>Hedef</w:t>
      </w:r>
      <w:proofErr w:type="spellEnd"/>
      <w:r>
        <w:rPr>
          <w:rFonts w:asciiTheme="minorHAnsi" w:hAnsiTheme="minorHAnsi" w:cstheme="minorHAnsi"/>
          <w:b/>
          <w:lang w:val="en-US"/>
        </w:rPr>
        <w:t xml:space="preserve"> </w:t>
      </w:r>
      <w:proofErr w:type="spellStart"/>
      <w:r w:rsidRPr="00265A09">
        <w:rPr>
          <w:rFonts w:asciiTheme="minorHAnsi" w:hAnsiTheme="minorHAnsi" w:cstheme="minorHAnsi"/>
          <w:b/>
          <w:lang w:val="en-US"/>
        </w:rPr>
        <w:t>Yaş</w:t>
      </w:r>
      <w:proofErr w:type="spellEnd"/>
      <w:r w:rsidRPr="00265A09">
        <w:rPr>
          <w:rFonts w:asciiTheme="minorHAnsi" w:hAnsiTheme="minorHAnsi" w:cstheme="minorHAnsi"/>
          <w:b/>
          <w:lang w:val="en-US"/>
        </w:rPr>
        <w:t xml:space="preserve"> </w:t>
      </w:r>
      <w:proofErr w:type="spellStart"/>
      <w:r w:rsidRPr="00265A09">
        <w:rPr>
          <w:rFonts w:asciiTheme="minorHAnsi" w:hAnsiTheme="minorHAnsi" w:cstheme="minorHAnsi"/>
          <w:b/>
          <w:lang w:val="en-US"/>
        </w:rPr>
        <w:t>Grubu</w:t>
      </w:r>
      <w:proofErr w:type="spellEnd"/>
    </w:p>
    <w:p w14:paraId="07F8A424" w14:textId="77777777" w:rsidR="0047381C" w:rsidRPr="00265A09" w:rsidRDefault="0047381C" w:rsidP="0047381C">
      <w:pPr>
        <w:spacing w:after="160" w:line="276" w:lineRule="auto"/>
        <w:jc w:val="both"/>
        <w:rPr>
          <w:rFonts w:asciiTheme="minorHAnsi" w:hAnsiTheme="minorHAnsi" w:cstheme="minorHAnsi"/>
          <w:lang w:val="en-US"/>
        </w:rPr>
      </w:pPr>
      <w:proofErr w:type="spellStart"/>
      <w:r w:rsidRPr="00265A09">
        <w:rPr>
          <w:rFonts w:asciiTheme="minorHAnsi" w:hAnsiTheme="minorHAnsi" w:cstheme="minorHAnsi"/>
          <w:lang w:val="en-US"/>
        </w:rPr>
        <w:t>İlköğretim</w:t>
      </w:r>
      <w:proofErr w:type="spellEnd"/>
      <w:r w:rsidRPr="00265A09">
        <w:rPr>
          <w:rFonts w:asciiTheme="minorHAnsi" w:hAnsiTheme="minorHAnsi" w:cstheme="minorHAnsi"/>
          <w:lang w:val="en-US"/>
        </w:rPr>
        <w:t xml:space="preserve"> 6. </w:t>
      </w:r>
      <w:proofErr w:type="spellStart"/>
      <w:r w:rsidRPr="00265A09">
        <w:rPr>
          <w:rFonts w:asciiTheme="minorHAnsi" w:hAnsiTheme="minorHAnsi" w:cstheme="minorHAnsi"/>
          <w:lang w:val="en-US"/>
        </w:rPr>
        <w:t>sınıf</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ve</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Zorunlu</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Ortaöğretim</w:t>
      </w:r>
      <w:proofErr w:type="spellEnd"/>
      <w:r w:rsidRPr="00265A09">
        <w:rPr>
          <w:rFonts w:asciiTheme="minorHAnsi" w:hAnsiTheme="minorHAnsi" w:cstheme="minorHAnsi"/>
          <w:lang w:val="en-US"/>
        </w:rPr>
        <w:t xml:space="preserve"> (ESO) 1. </w:t>
      </w:r>
      <w:proofErr w:type="spellStart"/>
      <w:r w:rsidRPr="00265A09">
        <w:rPr>
          <w:rFonts w:asciiTheme="minorHAnsi" w:hAnsiTheme="minorHAnsi" w:cstheme="minorHAnsi"/>
          <w:lang w:val="en-US"/>
        </w:rPr>
        <w:t>sınıf</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daha</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yüksek</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seviyelere</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uyarlanabilir</w:t>
      </w:r>
      <w:proofErr w:type="spellEnd"/>
      <w:r w:rsidRPr="00265A09">
        <w:rPr>
          <w:rFonts w:asciiTheme="minorHAnsi" w:hAnsiTheme="minorHAnsi" w:cstheme="minorHAnsi"/>
          <w:lang w:val="en-US"/>
        </w:rPr>
        <w:t>.</w:t>
      </w:r>
    </w:p>
    <w:p w14:paraId="781E5B84" w14:textId="68BDBC10" w:rsidR="007F7210" w:rsidRPr="0047381C" w:rsidRDefault="0047381C" w:rsidP="0047381C">
      <w:pPr>
        <w:spacing w:line="360" w:lineRule="auto"/>
        <w:jc w:val="both"/>
        <w:rPr>
          <w:rFonts w:asciiTheme="minorHAnsi" w:hAnsiTheme="minorHAnsi" w:cstheme="minorHAnsi"/>
          <w:b/>
          <w:lang w:val="en-US"/>
        </w:rPr>
      </w:pPr>
      <w:proofErr w:type="spellStart"/>
      <w:r w:rsidRPr="00265A09">
        <w:rPr>
          <w:rFonts w:asciiTheme="minorHAnsi" w:hAnsiTheme="minorHAnsi" w:cstheme="minorHAnsi"/>
          <w:b/>
          <w:bCs/>
          <w:lang w:val="en-US"/>
        </w:rPr>
        <w:t>Müfredat</w:t>
      </w:r>
      <w:proofErr w:type="spellEnd"/>
      <w:r w:rsidRPr="00265A09">
        <w:rPr>
          <w:rFonts w:asciiTheme="minorHAnsi" w:hAnsiTheme="minorHAnsi" w:cstheme="minorHAnsi"/>
          <w:b/>
          <w:bCs/>
          <w:lang w:val="en-US"/>
        </w:rPr>
        <w:t xml:space="preserve">: </w:t>
      </w:r>
      <w:proofErr w:type="spellStart"/>
      <w:r w:rsidRPr="00265A09">
        <w:rPr>
          <w:rFonts w:asciiTheme="minorHAnsi" w:hAnsiTheme="minorHAnsi" w:cstheme="minorHAnsi"/>
          <w:lang w:val="en-US"/>
        </w:rPr>
        <w:t>İlköğretim</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ve</w:t>
      </w:r>
      <w:proofErr w:type="spellEnd"/>
      <w:r w:rsidRPr="00265A09">
        <w:rPr>
          <w:rFonts w:asciiTheme="minorHAnsi" w:hAnsiTheme="minorHAnsi" w:cstheme="minorHAnsi"/>
          <w:lang w:val="en-US"/>
        </w:rPr>
        <w:t xml:space="preserve"> ESO</w:t>
      </w:r>
      <w:r w:rsidR="007F7210" w:rsidRPr="0047381C">
        <w:rPr>
          <w:rFonts w:asciiTheme="minorHAnsi" w:hAnsiTheme="minorHAnsi" w:cstheme="minorHAnsi"/>
          <w:lang w:val="en-US"/>
        </w:rPr>
        <w:t>.</w:t>
      </w:r>
    </w:p>
    <w:p w14:paraId="2ACCC67A" w14:textId="77777777" w:rsidR="0047381C" w:rsidRPr="0047381C" w:rsidRDefault="0047381C" w:rsidP="007F7210">
      <w:pPr>
        <w:spacing w:line="360" w:lineRule="auto"/>
        <w:jc w:val="both"/>
        <w:rPr>
          <w:rFonts w:asciiTheme="minorHAnsi" w:hAnsiTheme="minorHAnsi" w:cstheme="minorHAnsi"/>
          <w:bCs/>
          <w:lang w:val="en-US"/>
        </w:rPr>
      </w:pPr>
      <w:proofErr w:type="spellStart"/>
      <w:r w:rsidRPr="0047381C">
        <w:rPr>
          <w:rFonts w:asciiTheme="minorHAnsi" w:hAnsiTheme="minorHAnsi" w:cstheme="minorHAnsi"/>
          <w:b/>
          <w:lang w:val="en-US"/>
        </w:rPr>
        <w:t>Tematik</w:t>
      </w:r>
      <w:proofErr w:type="spellEnd"/>
      <w:r w:rsidRPr="0047381C">
        <w:rPr>
          <w:rFonts w:asciiTheme="minorHAnsi" w:hAnsiTheme="minorHAnsi" w:cstheme="minorHAnsi"/>
          <w:b/>
          <w:lang w:val="en-US"/>
        </w:rPr>
        <w:t xml:space="preserve"> Alan: </w:t>
      </w:r>
      <w:proofErr w:type="spellStart"/>
      <w:r w:rsidRPr="0047381C">
        <w:rPr>
          <w:rFonts w:asciiTheme="minorHAnsi" w:hAnsiTheme="minorHAnsi" w:cstheme="minorHAnsi"/>
          <w:bCs/>
          <w:lang w:val="en-US"/>
        </w:rPr>
        <w:t>Doğa</w:t>
      </w:r>
      <w:proofErr w:type="spellEnd"/>
      <w:r w:rsidRPr="0047381C">
        <w:rPr>
          <w:rFonts w:asciiTheme="minorHAnsi" w:hAnsiTheme="minorHAnsi" w:cstheme="minorHAnsi"/>
          <w:bCs/>
          <w:lang w:val="en-US"/>
        </w:rPr>
        <w:t xml:space="preserve"> </w:t>
      </w:r>
      <w:proofErr w:type="spellStart"/>
      <w:r w:rsidRPr="0047381C">
        <w:rPr>
          <w:rFonts w:asciiTheme="minorHAnsi" w:hAnsiTheme="minorHAnsi" w:cstheme="minorHAnsi"/>
          <w:bCs/>
          <w:lang w:val="en-US"/>
        </w:rPr>
        <w:t>Bilimleri</w:t>
      </w:r>
      <w:proofErr w:type="spellEnd"/>
      <w:r w:rsidRPr="0047381C">
        <w:rPr>
          <w:rFonts w:asciiTheme="minorHAnsi" w:hAnsiTheme="minorHAnsi" w:cstheme="minorHAnsi"/>
          <w:bCs/>
          <w:lang w:val="en-US"/>
        </w:rPr>
        <w:t xml:space="preserve">, </w:t>
      </w:r>
      <w:proofErr w:type="spellStart"/>
      <w:r w:rsidRPr="0047381C">
        <w:rPr>
          <w:rFonts w:asciiTheme="minorHAnsi" w:hAnsiTheme="minorHAnsi" w:cstheme="minorHAnsi"/>
          <w:bCs/>
          <w:lang w:val="en-US"/>
        </w:rPr>
        <w:t>Sosyal</w:t>
      </w:r>
      <w:proofErr w:type="spellEnd"/>
      <w:r w:rsidRPr="0047381C">
        <w:rPr>
          <w:rFonts w:asciiTheme="minorHAnsi" w:hAnsiTheme="minorHAnsi" w:cstheme="minorHAnsi"/>
          <w:bCs/>
          <w:lang w:val="en-US"/>
        </w:rPr>
        <w:t xml:space="preserve"> Bilimler, </w:t>
      </w:r>
      <w:proofErr w:type="spellStart"/>
      <w:r w:rsidRPr="0047381C">
        <w:rPr>
          <w:rFonts w:asciiTheme="minorHAnsi" w:hAnsiTheme="minorHAnsi" w:cstheme="minorHAnsi"/>
          <w:bCs/>
          <w:lang w:val="en-US"/>
        </w:rPr>
        <w:t>Teknoloji</w:t>
      </w:r>
      <w:proofErr w:type="spellEnd"/>
      <w:r w:rsidRPr="0047381C">
        <w:rPr>
          <w:rFonts w:asciiTheme="minorHAnsi" w:hAnsiTheme="minorHAnsi" w:cstheme="minorHAnsi"/>
          <w:bCs/>
          <w:lang w:val="en-US"/>
        </w:rPr>
        <w:t xml:space="preserve">, </w:t>
      </w:r>
      <w:proofErr w:type="spellStart"/>
      <w:r w:rsidRPr="0047381C">
        <w:rPr>
          <w:rFonts w:asciiTheme="minorHAnsi" w:hAnsiTheme="minorHAnsi" w:cstheme="minorHAnsi"/>
          <w:bCs/>
          <w:lang w:val="en-US"/>
        </w:rPr>
        <w:t>Mühendislik</w:t>
      </w:r>
      <w:proofErr w:type="spellEnd"/>
      <w:r w:rsidRPr="0047381C">
        <w:rPr>
          <w:rFonts w:asciiTheme="minorHAnsi" w:hAnsiTheme="minorHAnsi" w:cstheme="minorHAnsi"/>
          <w:bCs/>
          <w:lang w:val="en-US"/>
        </w:rPr>
        <w:t xml:space="preserve">, </w:t>
      </w:r>
      <w:proofErr w:type="spellStart"/>
      <w:r w:rsidRPr="0047381C">
        <w:rPr>
          <w:rFonts w:asciiTheme="minorHAnsi" w:hAnsiTheme="minorHAnsi" w:cstheme="minorHAnsi"/>
          <w:bCs/>
          <w:lang w:val="en-US"/>
        </w:rPr>
        <w:t>Görsel</w:t>
      </w:r>
      <w:proofErr w:type="spellEnd"/>
      <w:r w:rsidRPr="0047381C">
        <w:rPr>
          <w:rFonts w:asciiTheme="minorHAnsi" w:hAnsiTheme="minorHAnsi" w:cstheme="minorHAnsi"/>
          <w:bCs/>
          <w:lang w:val="en-US"/>
        </w:rPr>
        <w:t xml:space="preserve"> </w:t>
      </w:r>
      <w:proofErr w:type="spellStart"/>
      <w:r w:rsidRPr="0047381C">
        <w:rPr>
          <w:rFonts w:asciiTheme="minorHAnsi" w:hAnsiTheme="minorHAnsi" w:cstheme="minorHAnsi"/>
          <w:bCs/>
          <w:lang w:val="en-US"/>
        </w:rPr>
        <w:t>Sanatlar</w:t>
      </w:r>
      <w:proofErr w:type="spellEnd"/>
    </w:p>
    <w:p w14:paraId="57E682AD" w14:textId="77777777" w:rsidR="0047381C" w:rsidRDefault="0047381C" w:rsidP="0047381C">
      <w:pPr>
        <w:spacing w:after="160" w:line="276" w:lineRule="auto"/>
        <w:jc w:val="both"/>
        <w:rPr>
          <w:rFonts w:asciiTheme="minorHAnsi" w:hAnsiTheme="minorHAnsi" w:cstheme="minorHAnsi"/>
          <w:lang w:val="en-US"/>
        </w:rPr>
      </w:pPr>
      <w:proofErr w:type="spellStart"/>
      <w:r w:rsidRPr="00265A09">
        <w:rPr>
          <w:rFonts w:asciiTheme="minorHAnsi" w:hAnsiTheme="minorHAnsi" w:cstheme="minorHAnsi"/>
          <w:b/>
          <w:bCs/>
          <w:lang w:val="en-US"/>
        </w:rPr>
        <w:t>Konular</w:t>
      </w:r>
      <w:proofErr w:type="spellEnd"/>
      <w:r w:rsidRPr="00265A09">
        <w:rPr>
          <w:rFonts w:asciiTheme="minorHAnsi" w:hAnsiTheme="minorHAnsi" w:cstheme="minorHAnsi"/>
          <w:b/>
          <w:bCs/>
          <w:lang w:val="en-US"/>
        </w:rPr>
        <w:t xml:space="preserve">/Alt </w:t>
      </w:r>
      <w:proofErr w:type="spellStart"/>
      <w:r w:rsidRPr="00265A09">
        <w:rPr>
          <w:rFonts w:asciiTheme="minorHAnsi" w:hAnsiTheme="minorHAnsi" w:cstheme="minorHAnsi"/>
          <w:b/>
          <w:bCs/>
          <w:lang w:val="en-US"/>
        </w:rPr>
        <w:t>Konular</w:t>
      </w:r>
      <w:proofErr w:type="spellEnd"/>
      <w:r w:rsidRPr="00265A09">
        <w:rPr>
          <w:rFonts w:asciiTheme="minorHAnsi" w:hAnsiTheme="minorHAnsi" w:cstheme="minorHAnsi"/>
          <w:b/>
          <w:bCs/>
          <w:lang w:val="en-US"/>
        </w:rPr>
        <w:t xml:space="preserve">: </w:t>
      </w:r>
      <w:r w:rsidRPr="00265A09">
        <w:rPr>
          <w:rFonts w:asciiTheme="minorHAnsi" w:hAnsiTheme="minorHAnsi" w:cstheme="minorHAnsi"/>
          <w:lang w:val="en-US"/>
        </w:rPr>
        <w:t xml:space="preserve">STEAM, </w:t>
      </w:r>
      <w:proofErr w:type="spellStart"/>
      <w:r w:rsidRPr="00265A09">
        <w:rPr>
          <w:rFonts w:asciiTheme="minorHAnsi" w:hAnsiTheme="minorHAnsi" w:cstheme="minorHAnsi"/>
          <w:lang w:val="en-US"/>
        </w:rPr>
        <w:t>hesaplamalı</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düşünme</w:t>
      </w:r>
      <w:proofErr w:type="spellEnd"/>
      <w:r w:rsidRPr="00265A09">
        <w:rPr>
          <w:rFonts w:asciiTheme="minorHAnsi" w:hAnsiTheme="minorHAnsi" w:cstheme="minorHAnsi"/>
          <w:lang w:val="en-US"/>
        </w:rPr>
        <w:t>.</w:t>
      </w:r>
    </w:p>
    <w:p w14:paraId="413005DB" w14:textId="77777777" w:rsidR="0047381C" w:rsidRPr="00265A09" w:rsidRDefault="0047381C" w:rsidP="0047381C">
      <w:pPr>
        <w:spacing w:after="160" w:line="276" w:lineRule="auto"/>
        <w:jc w:val="both"/>
        <w:rPr>
          <w:rFonts w:asciiTheme="minorHAnsi" w:hAnsiTheme="minorHAnsi" w:cstheme="minorHAnsi"/>
          <w:b/>
          <w:lang w:val="en-US"/>
        </w:rPr>
      </w:pPr>
    </w:p>
    <w:p w14:paraId="21E34284" w14:textId="77777777" w:rsidR="0047381C" w:rsidRPr="00956516" w:rsidRDefault="0047381C" w:rsidP="0047381C">
      <w:pPr>
        <w:spacing w:after="160" w:line="276" w:lineRule="auto"/>
        <w:jc w:val="both"/>
        <w:rPr>
          <w:rFonts w:asciiTheme="minorHAnsi" w:hAnsiTheme="minorHAnsi" w:cstheme="minorHAnsi"/>
          <w:b/>
          <w:lang w:val="en-US"/>
        </w:rPr>
      </w:pPr>
      <w:r w:rsidRPr="00956516">
        <w:rPr>
          <w:rFonts w:asciiTheme="minorHAnsi" w:hAnsiTheme="minorHAnsi" w:cstheme="minorHAnsi"/>
          <w:b/>
          <w:lang w:val="en-US"/>
        </w:rPr>
        <w:t xml:space="preserve">1.3 </w:t>
      </w:r>
      <w:proofErr w:type="spellStart"/>
      <w:r w:rsidRPr="00956516">
        <w:rPr>
          <w:rFonts w:asciiTheme="minorHAnsi" w:hAnsiTheme="minorHAnsi" w:cstheme="minorHAnsi"/>
          <w:b/>
          <w:lang w:val="en-US"/>
        </w:rPr>
        <w:t>Tahmini</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Süre</w:t>
      </w:r>
      <w:proofErr w:type="spellEnd"/>
    </w:p>
    <w:p w14:paraId="267B7E46" w14:textId="77777777" w:rsidR="0047381C" w:rsidRPr="00956516" w:rsidRDefault="0047381C" w:rsidP="0047381C">
      <w:pP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 xml:space="preserve">50 </w:t>
      </w:r>
      <w:proofErr w:type="spellStart"/>
      <w:r w:rsidRPr="00956516">
        <w:rPr>
          <w:rFonts w:asciiTheme="minorHAnsi" w:hAnsiTheme="minorHAnsi" w:cstheme="minorHAnsi"/>
          <w:lang w:val="en-US"/>
        </w:rPr>
        <w:t>dakika</w:t>
      </w:r>
      <w:proofErr w:type="spellEnd"/>
    </w:p>
    <w:p w14:paraId="6AA7FF5F" w14:textId="77777777" w:rsidR="0047381C" w:rsidRPr="00956516" w:rsidRDefault="0047381C" w:rsidP="0047381C">
      <w:pP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 xml:space="preserve">1.4 </w:t>
      </w:r>
      <w:proofErr w:type="spellStart"/>
      <w:r>
        <w:rPr>
          <w:rFonts w:asciiTheme="minorHAnsi" w:hAnsiTheme="minorHAnsi" w:cstheme="minorHAnsi"/>
          <w:b/>
          <w:lang w:val="en-US"/>
        </w:rPr>
        <w:t>İlgili</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Konu</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Alanları</w:t>
      </w:r>
      <w:proofErr w:type="spellEnd"/>
    </w:p>
    <w:p w14:paraId="49FCC557" w14:textId="77777777" w:rsidR="0047381C" w:rsidRDefault="0047381C" w:rsidP="0047381C">
      <w:pPr>
        <w:spacing w:before="280" w:after="280" w:line="360" w:lineRule="auto"/>
        <w:jc w:val="both"/>
        <w:rPr>
          <w:rFonts w:asciiTheme="minorHAnsi" w:hAnsiTheme="minorHAnsi" w:cstheme="minorHAnsi"/>
          <w:lang w:val="en-US"/>
        </w:rPr>
      </w:pPr>
      <w:r w:rsidRPr="00265A09">
        <w:rPr>
          <w:rFonts w:asciiTheme="minorHAnsi" w:hAnsiTheme="minorHAnsi" w:cstheme="minorHAnsi"/>
          <w:lang w:val="en-US"/>
        </w:rPr>
        <w:t xml:space="preserve">STEAM </w:t>
      </w:r>
      <w:proofErr w:type="spellStart"/>
      <w:r w:rsidRPr="00265A09">
        <w:rPr>
          <w:rFonts w:asciiTheme="minorHAnsi" w:hAnsiTheme="minorHAnsi" w:cstheme="minorHAnsi"/>
          <w:lang w:val="en-US"/>
        </w:rPr>
        <w:t>disiplinleri</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Bilim</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Teknoloji</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Mühendislik</w:t>
      </w:r>
      <w:proofErr w:type="spellEnd"/>
      <w:r w:rsidRPr="00265A09">
        <w:rPr>
          <w:rFonts w:asciiTheme="minorHAnsi" w:hAnsiTheme="minorHAnsi" w:cstheme="minorHAnsi"/>
          <w:lang w:val="en-US"/>
        </w:rPr>
        <w:t xml:space="preserve">, Sanat </w:t>
      </w:r>
      <w:proofErr w:type="spellStart"/>
      <w:r w:rsidRPr="00265A09">
        <w:rPr>
          <w:rFonts w:asciiTheme="minorHAnsi" w:hAnsiTheme="minorHAnsi" w:cstheme="minorHAnsi"/>
          <w:lang w:val="en-US"/>
        </w:rPr>
        <w:t>ve</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Matematik</w:t>
      </w:r>
      <w:proofErr w:type="spellEnd"/>
      <w:r w:rsidRPr="00265A09">
        <w:rPr>
          <w:rFonts w:asciiTheme="minorHAnsi" w:hAnsiTheme="minorHAnsi" w:cstheme="minorHAnsi"/>
          <w:lang w:val="en-US"/>
        </w:rPr>
        <w:t>)</w:t>
      </w:r>
    </w:p>
    <w:p w14:paraId="012B6EAE" w14:textId="77777777" w:rsidR="0047381C" w:rsidRPr="00265A09" w:rsidRDefault="0047381C" w:rsidP="0047381C">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proofErr w:type="spellStart"/>
      <w:r>
        <w:rPr>
          <w:rFonts w:asciiTheme="minorHAnsi" w:hAnsiTheme="minorHAnsi" w:cstheme="minorHAnsi"/>
          <w:b/>
          <w:lang w:val="en-US"/>
        </w:rPr>
        <w:t>Ön</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Koşul</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Bilgisi</w:t>
      </w:r>
      <w:proofErr w:type="spellEnd"/>
    </w:p>
    <w:p w14:paraId="7A41B50A" w14:textId="77777777" w:rsidR="0047381C" w:rsidRPr="00265A09" w:rsidRDefault="0047381C" w:rsidP="0047381C">
      <w:pPr>
        <w:pStyle w:val="ListParagraph"/>
        <w:numPr>
          <w:ilvl w:val="0"/>
          <w:numId w:val="28"/>
        </w:numPr>
        <w:spacing w:before="280" w:after="280" w:line="360" w:lineRule="auto"/>
        <w:jc w:val="both"/>
        <w:rPr>
          <w:rFonts w:asciiTheme="minorHAnsi" w:hAnsiTheme="minorHAnsi" w:cstheme="minorHAnsi"/>
          <w:sz w:val="24"/>
          <w:szCs w:val="24"/>
        </w:rPr>
      </w:pPr>
      <w:proofErr w:type="spellStart"/>
      <w:r w:rsidRPr="00265A09">
        <w:rPr>
          <w:rFonts w:asciiTheme="minorHAnsi" w:hAnsiTheme="minorHAnsi" w:cstheme="minorHAnsi"/>
          <w:sz w:val="24"/>
          <w:szCs w:val="24"/>
        </w:rPr>
        <w:t>Öğrenciler</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programlama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ortamına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önceden</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aşina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olmalıdır</w:t>
      </w:r>
      <w:proofErr w:type="spellEnd"/>
      <w:r w:rsidRPr="00265A09">
        <w:rPr>
          <w:rFonts w:asciiTheme="minorHAnsi" w:hAnsiTheme="minorHAnsi" w:cstheme="minorHAnsi"/>
          <w:sz w:val="24"/>
          <w:szCs w:val="24"/>
        </w:rPr>
        <w:t>.</w:t>
      </w:r>
    </w:p>
    <w:p w14:paraId="45CB4ACD" w14:textId="77777777" w:rsidR="0047381C" w:rsidRPr="00265A09" w:rsidRDefault="0047381C" w:rsidP="0047381C">
      <w:pPr>
        <w:pStyle w:val="ListParagraph"/>
        <w:numPr>
          <w:ilvl w:val="0"/>
          <w:numId w:val="28"/>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Temel </w:t>
      </w:r>
      <w:proofErr w:type="spellStart"/>
      <w:r w:rsidRPr="00265A09">
        <w:rPr>
          <w:rFonts w:asciiTheme="minorHAnsi" w:hAnsiTheme="minorHAnsi" w:cstheme="minorHAnsi"/>
          <w:sz w:val="24"/>
          <w:szCs w:val="24"/>
        </w:rPr>
        <w:t>hesaplama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becerilerine</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sahip</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olmalıdır</w:t>
      </w:r>
      <w:proofErr w:type="spellEnd"/>
      <w:r w:rsidRPr="00265A09">
        <w:rPr>
          <w:rFonts w:asciiTheme="minorHAnsi" w:hAnsiTheme="minorHAnsi" w:cstheme="minorHAnsi"/>
          <w:sz w:val="24"/>
          <w:szCs w:val="24"/>
        </w:rPr>
        <w:t>.</w:t>
      </w:r>
    </w:p>
    <w:p w14:paraId="23017DC1" w14:textId="77777777" w:rsidR="0047381C" w:rsidRPr="00BB0ACB" w:rsidRDefault="0047381C" w:rsidP="0047381C">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1.6 </w:t>
      </w:r>
      <w:proofErr w:type="spellStart"/>
      <w:r w:rsidRPr="00265A09">
        <w:rPr>
          <w:rFonts w:asciiTheme="minorHAnsi" w:hAnsiTheme="minorHAnsi" w:cstheme="minorHAnsi"/>
          <w:b/>
        </w:rPr>
        <w:t>Senaryonun</w:t>
      </w:r>
      <w:proofErr w:type="spellEnd"/>
      <w:r w:rsidRPr="00265A09">
        <w:rPr>
          <w:rFonts w:asciiTheme="minorHAnsi" w:hAnsiTheme="minorHAnsi" w:cstheme="minorHAnsi"/>
          <w:b/>
        </w:rPr>
        <w:t xml:space="preserve"> </w:t>
      </w:r>
      <w:proofErr w:type="spellStart"/>
      <w:r w:rsidRPr="00265A09">
        <w:rPr>
          <w:rFonts w:asciiTheme="minorHAnsi" w:hAnsiTheme="minorHAnsi" w:cstheme="minorHAnsi"/>
          <w:b/>
        </w:rPr>
        <w:t>Amacı</w:t>
      </w:r>
      <w:proofErr w:type="spellEnd"/>
    </w:p>
    <w:p w14:paraId="0CDB5498" w14:textId="77777777" w:rsidR="0047381C" w:rsidRPr="00265A09" w:rsidRDefault="0047381C" w:rsidP="0047381C">
      <w:pPr>
        <w:pStyle w:val="ListParagraph"/>
        <w:numPr>
          <w:ilvl w:val="2"/>
          <w:numId w:val="29"/>
        </w:numPr>
        <w:spacing w:before="280" w:after="280" w:line="360" w:lineRule="auto"/>
        <w:jc w:val="both"/>
        <w:rPr>
          <w:rFonts w:asciiTheme="minorHAnsi" w:hAnsiTheme="minorHAnsi" w:cstheme="minorHAnsi"/>
          <w:b/>
        </w:rPr>
      </w:pPr>
      <w:proofErr w:type="spellStart"/>
      <w:r>
        <w:rPr>
          <w:rFonts w:asciiTheme="minorHAnsi" w:hAnsiTheme="minorHAnsi" w:cstheme="minorHAnsi"/>
          <w:b/>
        </w:rPr>
        <w:lastRenderedPageBreak/>
        <w:t>Öğrenme</w:t>
      </w:r>
      <w:proofErr w:type="spellEnd"/>
      <w:r>
        <w:rPr>
          <w:rFonts w:asciiTheme="minorHAnsi" w:hAnsiTheme="minorHAnsi" w:cstheme="minorHAnsi"/>
          <w:b/>
        </w:rPr>
        <w:t xml:space="preserve"> </w:t>
      </w:r>
      <w:proofErr w:type="spellStart"/>
      <w:r w:rsidRPr="00265A09">
        <w:rPr>
          <w:rFonts w:asciiTheme="minorHAnsi" w:hAnsiTheme="minorHAnsi" w:cstheme="minorHAnsi"/>
          <w:b/>
        </w:rPr>
        <w:t>Hedefleri</w:t>
      </w:r>
      <w:proofErr w:type="spellEnd"/>
      <w:r w:rsidRPr="00265A09">
        <w:rPr>
          <w:rFonts w:asciiTheme="minorHAnsi" w:hAnsiTheme="minorHAnsi" w:cstheme="minorHAnsi"/>
          <w:b/>
        </w:rPr>
        <w:t xml:space="preserve"> / </w:t>
      </w:r>
      <w:proofErr w:type="spellStart"/>
      <w:r w:rsidRPr="00265A09">
        <w:rPr>
          <w:rFonts w:asciiTheme="minorHAnsi" w:hAnsiTheme="minorHAnsi" w:cstheme="minorHAnsi"/>
          <w:b/>
        </w:rPr>
        <w:t>Sonuçları</w:t>
      </w:r>
      <w:proofErr w:type="spellEnd"/>
    </w:p>
    <w:p w14:paraId="55490450" w14:textId="77777777" w:rsidR="0047381C" w:rsidRPr="00265A09" w:rsidRDefault="0047381C" w:rsidP="0047381C">
      <w:pPr>
        <w:spacing w:before="280" w:after="280" w:line="360" w:lineRule="auto"/>
        <w:jc w:val="both"/>
        <w:rPr>
          <w:rFonts w:asciiTheme="minorHAnsi" w:hAnsiTheme="minorHAnsi" w:cstheme="minorHAnsi"/>
          <w:bCs/>
          <w:lang w:val="en-US"/>
        </w:rPr>
      </w:pPr>
      <w:proofErr w:type="spellStart"/>
      <w:r w:rsidRPr="00265A09">
        <w:rPr>
          <w:rFonts w:asciiTheme="minorHAnsi" w:hAnsiTheme="minorHAnsi" w:cstheme="minorHAnsi"/>
          <w:bCs/>
          <w:lang w:val="en-US"/>
        </w:rPr>
        <w:t>Öğrenciler</w:t>
      </w:r>
      <w:proofErr w:type="spellEnd"/>
      <w:r w:rsidRPr="00265A09">
        <w:rPr>
          <w:rFonts w:asciiTheme="minorHAnsi" w:hAnsiTheme="minorHAnsi" w:cstheme="minorHAnsi"/>
          <w:bCs/>
          <w:lang w:val="en-US"/>
        </w:rPr>
        <w:t>:</w:t>
      </w:r>
    </w:p>
    <w:p w14:paraId="43B026FB" w14:textId="4E7F5C80" w:rsidR="0047381C" w:rsidRPr="0047381C" w:rsidRDefault="0047381C" w:rsidP="0047381C">
      <w:pPr>
        <w:pStyle w:val="ListParagraph"/>
        <w:numPr>
          <w:ilvl w:val="0"/>
          <w:numId w:val="28"/>
        </w:numPr>
        <w:spacing w:before="280" w:after="280" w:line="360" w:lineRule="auto"/>
        <w:jc w:val="both"/>
        <w:rPr>
          <w:bCs/>
        </w:rPr>
      </w:pPr>
      <w:proofErr w:type="spellStart"/>
      <w:r w:rsidRPr="0047381C">
        <w:rPr>
          <w:bCs/>
        </w:rPr>
        <w:t>Pigmentler</w:t>
      </w:r>
      <w:proofErr w:type="spellEnd"/>
      <w:r w:rsidRPr="0047381C">
        <w:rPr>
          <w:bCs/>
        </w:rPr>
        <w:t xml:space="preserve">, kil, </w:t>
      </w:r>
      <w:proofErr w:type="spellStart"/>
      <w:r w:rsidRPr="0047381C">
        <w:rPr>
          <w:bCs/>
        </w:rPr>
        <w:t>yapraklar</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çiçekler</w:t>
      </w:r>
      <w:proofErr w:type="spellEnd"/>
      <w:r w:rsidRPr="0047381C">
        <w:rPr>
          <w:bCs/>
        </w:rPr>
        <w:t xml:space="preserve"> </w:t>
      </w:r>
      <w:proofErr w:type="spellStart"/>
      <w:r w:rsidRPr="0047381C">
        <w:rPr>
          <w:bCs/>
        </w:rPr>
        <w:t>gibi</w:t>
      </w:r>
      <w:proofErr w:type="spellEnd"/>
      <w:r w:rsidRPr="0047381C">
        <w:rPr>
          <w:bCs/>
        </w:rPr>
        <w:t xml:space="preserve"> </w:t>
      </w:r>
      <w:proofErr w:type="spellStart"/>
      <w:r w:rsidRPr="0047381C">
        <w:rPr>
          <w:bCs/>
        </w:rPr>
        <w:t>doğal</w:t>
      </w:r>
      <w:proofErr w:type="spellEnd"/>
      <w:r w:rsidRPr="0047381C">
        <w:rPr>
          <w:bCs/>
        </w:rPr>
        <w:t xml:space="preserve"> </w:t>
      </w:r>
      <w:proofErr w:type="spellStart"/>
      <w:r w:rsidRPr="0047381C">
        <w:rPr>
          <w:bCs/>
        </w:rPr>
        <w:t>malzemelerin</w:t>
      </w:r>
      <w:proofErr w:type="spellEnd"/>
      <w:r w:rsidRPr="0047381C">
        <w:rPr>
          <w:bCs/>
        </w:rPr>
        <w:t xml:space="preserve"> </w:t>
      </w:r>
      <w:proofErr w:type="spellStart"/>
      <w:r w:rsidRPr="0047381C">
        <w:rPr>
          <w:bCs/>
        </w:rPr>
        <w:t>özelliklerini</w:t>
      </w:r>
      <w:proofErr w:type="spellEnd"/>
      <w:r w:rsidRPr="0047381C">
        <w:rPr>
          <w:bCs/>
        </w:rPr>
        <w:t xml:space="preserve"> </w:t>
      </w:r>
      <w:proofErr w:type="spellStart"/>
      <w:r w:rsidRPr="0047381C">
        <w:rPr>
          <w:bCs/>
        </w:rPr>
        <w:t>tanımlayacak</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uygulayacak</w:t>
      </w:r>
      <w:proofErr w:type="spellEnd"/>
      <w:r w:rsidRPr="0047381C">
        <w:rPr>
          <w:bCs/>
        </w:rPr>
        <w:t xml:space="preserve">, </w:t>
      </w:r>
      <w:proofErr w:type="spellStart"/>
      <w:r w:rsidRPr="0047381C">
        <w:rPr>
          <w:bCs/>
        </w:rPr>
        <w:t>bunların</w:t>
      </w:r>
      <w:proofErr w:type="spellEnd"/>
      <w:r w:rsidRPr="0047381C">
        <w:rPr>
          <w:bCs/>
        </w:rPr>
        <w:t xml:space="preserve"> </w:t>
      </w:r>
      <w:proofErr w:type="spellStart"/>
      <w:r w:rsidRPr="0047381C">
        <w:rPr>
          <w:bCs/>
        </w:rPr>
        <w:t>resim</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gravür</w:t>
      </w:r>
      <w:proofErr w:type="spellEnd"/>
      <w:r w:rsidRPr="0047381C">
        <w:rPr>
          <w:bCs/>
        </w:rPr>
        <w:t xml:space="preserve"> </w:t>
      </w:r>
      <w:proofErr w:type="spellStart"/>
      <w:r w:rsidRPr="0047381C">
        <w:rPr>
          <w:bCs/>
        </w:rPr>
        <w:t>tekniklerinde</w:t>
      </w:r>
      <w:proofErr w:type="spellEnd"/>
      <w:r w:rsidRPr="0047381C">
        <w:rPr>
          <w:bCs/>
        </w:rPr>
        <w:t xml:space="preserve"> </w:t>
      </w:r>
      <w:proofErr w:type="spellStart"/>
      <w:r w:rsidRPr="0047381C">
        <w:rPr>
          <w:bCs/>
        </w:rPr>
        <w:t>kullanımını</w:t>
      </w:r>
      <w:proofErr w:type="spellEnd"/>
      <w:r w:rsidRPr="0047381C">
        <w:rPr>
          <w:bCs/>
        </w:rPr>
        <w:t xml:space="preserve"> </w:t>
      </w:r>
      <w:proofErr w:type="spellStart"/>
      <w:r w:rsidRPr="0047381C">
        <w:rPr>
          <w:bCs/>
        </w:rPr>
        <w:t>anlayacaklardır</w:t>
      </w:r>
      <w:proofErr w:type="spellEnd"/>
      <w:r w:rsidRPr="0047381C">
        <w:rPr>
          <w:bCs/>
        </w:rPr>
        <w:t>.</w:t>
      </w:r>
    </w:p>
    <w:p w14:paraId="57D44DB7" w14:textId="14767A47" w:rsidR="0047381C" w:rsidRPr="0047381C" w:rsidRDefault="0047381C" w:rsidP="0047381C">
      <w:pPr>
        <w:pStyle w:val="ListParagraph"/>
        <w:numPr>
          <w:ilvl w:val="0"/>
          <w:numId w:val="28"/>
        </w:numPr>
        <w:spacing w:before="280" w:after="280" w:line="360" w:lineRule="auto"/>
        <w:jc w:val="both"/>
        <w:rPr>
          <w:bCs/>
        </w:rPr>
      </w:pPr>
      <w:proofErr w:type="spellStart"/>
      <w:r w:rsidRPr="0047381C">
        <w:rPr>
          <w:bCs/>
        </w:rPr>
        <w:t>Pigmentleri</w:t>
      </w:r>
      <w:proofErr w:type="spellEnd"/>
      <w:r w:rsidRPr="0047381C">
        <w:rPr>
          <w:bCs/>
        </w:rPr>
        <w:t xml:space="preserve"> </w:t>
      </w:r>
      <w:proofErr w:type="spellStart"/>
      <w:r w:rsidRPr="0047381C">
        <w:rPr>
          <w:bCs/>
        </w:rPr>
        <w:t>karıştırma</w:t>
      </w:r>
      <w:proofErr w:type="spellEnd"/>
      <w:r w:rsidRPr="0047381C">
        <w:rPr>
          <w:bCs/>
        </w:rPr>
        <w:t xml:space="preserve">, </w:t>
      </w:r>
      <w:proofErr w:type="spellStart"/>
      <w:r w:rsidRPr="0047381C">
        <w:rPr>
          <w:bCs/>
        </w:rPr>
        <w:t>boya</w:t>
      </w:r>
      <w:proofErr w:type="spellEnd"/>
      <w:r w:rsidRPr="0047381C">
        <w:rPr>
          <w:bCs/>
        </w:rPr>
        <w:t xml:space="preserve"> </w:t>
      </w:r>
      <w:proofErr w:type="spellStart"/>
      <w:r w:rsidRPr="0047381C">
        <w:rPr>
          <w:bCs/>
        </w:rPr>
        <w:t>uygulama</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üfleme</w:t>
      </w:r>
      <w:proofErr w:type="spellEnd"/>
      <w:r w:rsidRPr="0047381C">
        <w:rPr>
          <w:bCs/>
        </w:rPr>
        <w:t xml:space="preserve"> </w:t>
      </w:r>
      <w:proofErr w:type="spellStart"/>
      <w:r w:rsidRPr="0047381C">
        <w:rPr>
          <w:bCs/>
        </w:rPr>
        <w:t>teknikleri</w:t>
      </w:r>
      <w:proofErr w:type="spellEnd"/>
      <w:r w:rsidRPr="0047381C">
        <w:rPr>
          <w:bCs/>
        </w:rPr>
        <w:t xml:space="preserve"> </w:t>
      </w:r>
      <w:proofErr w:type="spellStart"/>
      <w:r w:rsidRPr="0047381C">
        <w:rPr>
          <w:bCs/>
        </w:rPr>
        <w:t>kullanma</w:t>
      </w:r>
      <w:proofErr w:type="spellEnd"/>
      <w:r w:rsidRPr="0047381C">
        <w:rPr>
          <w:bCs/>
        </w:rPr>
        <w:t xml:space="preserve"> </w:t>
      </w:r>
      <w:proofErr w:type="spellStart"/>
      <w:r w:rsidRPr="0047381C">
        <w:rPr>
          <w:bCs/>
        </w:rPr>
        <w:t>gibi</w:t>
      </w:r>
      <w:proofErr w:type="spellEnd"/>
      <w:r w:rsidRPr="0047381C">
        <w:rPr>
          <w:bCs/>
        </w:rPr>
        <w:t xml:space="preserve"> </w:t>
      </w:r>
      <w:proofErr w:type="spellStart"/>
      <w:r w:rsidRPr="0047381C">
        <w:rPr>
          <w:bCs/>
        </w:rPr>
        <w:t>doğal</w:t>
      </w:r>
      <w:proofErr w:type="spellEnd"/>
      <w:r w:rsidRPr="0047381C">
        <w:rPr>
          <w:bCs/>
        </w:rPr>
        <w:t xml:space="preserve"> </w:t>
      </w:r>
      <w:proofErr w:type="spellStart"/>
      <w:r w:rsidRPr="0047381C">
        <w:rPr>
          <w:bCs/>
        </w:rPr>
        <w:t>malzemeleri</w:t>
      </w:r>
      <w:proofErr w:type="spellEnd"/>
      <w:r w:rsidRPr="0047381C">
        <w:rPr>
          <w:bCs/>
        </w:rPr>
        <w:t xml:space="preserve"> </w:t>
      </w:r>
      <w:proofErr w:type="spellStart"/>
      <w:r w:rsidRPr="0047381C">
        <w:rPr>
          <w:bCs/>
        </w:rPr>
        <w:t>işlerken</w:t>
      </w:r>
      <w:proofErr w:type="spellEnd"/>
      <w:r w:rsidRPr="0047381C">
        <w:rPr>
          <w:bCs/>
        </w:rPr>
        <w:t xml:space="preserve"> </w:t>
      </w:r>
      <w:proofErr w:type="spellStart"/>
      <w:r w:rsidRPr="0047381C">
        <w:rPr>
          <w:bCs/>
        </w:rPr>
        <w:t>meydana</w:t>
      </w:r>
      <w:proofErr w:type="spellEnd"/>
      <w:r w:rsidRPr="0047381C">
        <w:rPr>
          <w:bCs/>
        </w:rPr>
        <w:t xml:space="preserve"> </w:t>
      </w:r>
      <w:proofErr w:type="spellStart"/>
      <w:r w:rsidRPr="0047381C">
        <w:rPr>
          <w:bCs/>
        </w:rPr>
        <w:t>gelen</w:t>
      </w:r>
      <w:proofErr w:type="spellEnd"/>
      <w:r w:rsidRPr="0047381C">
        <w:rPr>
          <w:bCs/>
        </w:rPr>
        <w:t xml:space="preserve"> </w:t>
      </w:r>
      <w:proofErr w:type="spellStart"/>
      <w:r w:rsidRPr="0047381C">
        <w:rPr>
          <w:bCs/>
        </w:rPr>
        <w:t>fiziksel</w:t>
      </w:r>
      <w:proofErr w:type="spellEnd"/>
      <w:r w:rsidRPr="0047381C">
        <w:rPr>
          <w:bCs/>
        </w:rPr>
        <w:t xml:space="preserve"> </w:t>
      </w:r>
      <w:proofErr w:type="spellStart"/>
      <w:r w:rsidRPr="0047381C">
        <w:rPr>
          <w:bCs/>
        </w:rPr>
        <w:t>değişiklikleri</w:t>
      </w:r>
      <w:proofErr w:type="spellEnd"/>
      <w:r w:rsidRPr="0047381C">
        <w:rPr>
          <w:bCs/>
        </w:rPr>
        <w:t xml:space="preserve"> </w:t>
      </w:r>
      <w:proofErr w:type="spellStart"/>
      <w:r w:rsidRPr="0047381C">
        <w:rPr>
          <w:bCs/>
        </w:rPr>
        <w:t>gözlemleyecek</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analiz</w:t>
      </w:r>
      <w:proofErr w:type="spellEnd"/>
      <w:r w:rsidRPr="0047381C">
        <w:rPr>
          <w:bCs/>
        </w:rPr>
        <w:t xml:space="preserve"> </w:t>
      </w:r>
      <w:proofErr w:type="spellStart"/>
      <w:r w:rsidRPr="0047381C">
        <w:rPr>
          <w:bCs/>
        </w:rPr>
        <w:t>edeceklerdir</w:t>
      </w:r>
      <w:proofErr w:type="spellEnd"/>
      <w:r w:rsidRPr="0047381C">
        <w:rPr>
          <w:bCs/>
        </w:rPr>
        <w:t>.</w:t>
      </w:r>
    </w:p>
    <w:p w14:paraId="06B639DB" w14:textId="21240A23" w:rsidR="0047381C" w:rsidRPr="0047381C" w:rsidRDefault="0047381C" w:rsidP="0047381C">
      <w:pPr>
        <w:pStyle w:val="ListParagraph"/>
        <w:numPr>
          <w:ilvl w:val="0"/>
          <w:numId w:val="28"/>
        </w:numPr>
        <w:spacing w:before="280" w:after="280" w:line="360" w:lineRule="auto"/>
        <w:jc w:val="both"/>
        <w:rPr>
          <w:bCs/>
        </w:rPr>
      </w:pPr>
      <w:proofErr w:type="spellStart"/>
      <w:r w:rsidRPr="0047381C">
        <w:rPr>
          <w:bCs/>
        </w:rPr>
        <w:t>Paleolitik</w:t>
      </w:r>
      <w:proofErr w:type="spellEnd"/>
      <w:r w:rsidRPr="0047381C">
        <w:rPr>
          <w:bCs/>
        </w:rPr>
        <w:t xml:space="preserve"> </w:t>
      </w:r>
      <w:proofErr w:type="spellStart"/>
      <w:r w:rsidRPr="0047381C">
        <w:rPr>
          <w:bCs/>
        </w:rPr>
        <w:t>toplumlar</w:t>
      </w:r>
      <w:proofErr w:type="spellEnd"/>
      <w:r w:rsidRPr="0047381C">
        <w:rPr>
          <w:bCs/>
        </w:rPr>
        <w:t xml:space="preserve"> </w:t>
      </w:r>
      <w:proofErr w:type="spellStart"/>
      <w:r w:rsidRPr="0047381C">
        <w:rPr>
          <w:bCs/>
        </w:rPr>
        <w:t>ile</w:t>
      </w:r>
      <w:proofErr w:type="spellEnd"/>
      <w:r w:rsidRPr="0047381C">
        <w:rPr>
          <w:bCs/>
        </w:rPr>
        <w:t xml:space="preserve"> </w:t>
      </w:r>
      <w:proofErr w:type="spellStart"/>
      <w:r w:rsidRPr="0047381C">
        <w:rPr>
          <w:bCs/>
        </w:rPr>
        <w:t>çevrelerindeki</w:t>
      </w:r>
      <w:proofErr w:type="spellEnd"/>
      <w:r w:rsidRPr="0047381C">
        <w:rPr>
          <w:bCs/>
        </w:rPr>
        <w:t xml:space="preserve"> </w:t>
      </w:r>
      <w:proofErr w:type="spellStart"/>
      <w:r w:rsidRPr="0047381C">
        <w:rPr>
          <w:bCs/>
        </w:rPr>
        <w:t>kaynaklar</w:t>
      </w:r>
      <w:proofErr w:type="spellEnd"/>
      <w:r w:rsidRPr="0047381C">
        <w:rPr>
          <w:bCs/>
        </w:rPr>
        <w:t xml:space="preserve"> </w:t>
      </w:r>
      <w:proofErr w:type="spellStart"/>
      <w:r w:rsidRPr="0047381C">
        <w:rPr>
          <w:bCs/>
        </w:rPr>
        <w:t>arasındaki</w:t>
      </w:r>
      <w:proofErr w:type="spellEnd"/>
      <w:r w:rsidRPr="0047381C">
        <w:rPr>
          <w:bCs/>
        </w:rPr>
        <w:t xml:space="preserve"> </w:t>
      </w:r>
      <w:proofErr w:type="spellStart"/>
      <w:r w:rsidRPr="0047381C">
        <w:rPr>
          <w:bCs/>
        </w:rPr>
        <w:t>ilişkiyi</w:t>
      </w:r>
      <w:proofErr w:type="spellEnd"/>
      <w:r w:rsidRPr="0047381C">
        <w:rPr>
          <w:bCs/>
        </w:rPr>
        <w:t xml:space="preserve"> fark </w:t>
      </w:r>
      <w:proofErr w:type="spellStart"/>
      <w:r w:rsidRPr="0047381C">
        <w:rPr>
          <w:bCs/>
        </w:rPr>
        <w:t>edecek</w:t>
      </w:r>
      <w:proofErr w:type="spellEnd"/>
      <w:r w:rsidRPr="0047381C">
        <w:rPr>
          <w:bCs/>
        </w:rPr>
        <w:t xml:space="preserve">, </w:t>
      </w:r>
      <w:proofErr w:type="spellStart"/>
      <w:r w:rsidRPr="0047381C">
        <w:rPr>
          <w:bCs/>
        </w:rPr>
        <w:t>çevrelerinin</w:t>
      </w:r>
      <w:proofErr w:type="spellEnd"/>
      <w:r w:rsidRPr="0047381C">
        <w:rPr>
          <w:bCs/>
        </w:rPr>
        <w:t xml:space="preserve"> </w:t>
      </w:r>
      <w:proofErr w:type="spellStart"/>
      <w:r w:rsidRPr="0047381C">
        <w:rPr>
          <w:bCs/>
        </w:rPr>
        <w:t>sanatsal</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kültürel</w:t>
      </w:r>
      <w:proofErr w:type="spellEnd"/>
      <w:r w:rsidRPr="0047381C">
        <w:rPr>
          <w:bCs/>
        </w:rPr>
        <w:t xml:space="preserve"> </w:t>
      </w:r>
      <w:proofErr w:type="spellStart"/>
      <w:r w:rsidRPr="0047381C">
        <w:rPr>
          <w:bCs/>
        </w:rPr>
        <w:t>ifadelerini</w:t>
      </w:r>
      <w:proofErr w:type="spellEnd"/>
      <w:r w:rsidRPr="0047381C">
        <w:rPr>
          <w:bCs/>
        </w:rPr>
        <w:t xml:space="preserve"> </w:t>
      </w:r>
      <w:proofErr w:type="spellStart"/>
      <w:r w:rsidRPr="0047381C">
        <w:rPr>
          <w:bCs/>
        </w:rPr>
        <w:t>nasıl</w:t>
      </w:r>
      <w:proofErr w:type="spellEnd"/>
      <w:r w:rsidRPr="0047381C">
        <w:rPr>
          <w:bCs/>
        </w:rPr>
        <w:t xml:space="preserve"> </w:t>
      </w:r>
      <w:proofErr w:type="spellStart"/>
      <w:r w:rsidRPr="0047381C">
        <w:rPr>
          <w:bCs/>
        </w:rPr>
        <w:t>etkilediğini</w:t>
      </w:r>
      <w:proofErr w:type="spellEnd"/>
      <w:r w:rsidRPr="0047381C">
        <w:rPr>
          <w:bCs/>
        </w:rPr>
        <w:t xml:space="preserve"> </w:t>
      </w:r>
      <w:proofErr w:type="spellStart"/>
      <w:r w:rsidRPr="0047381C">
        <w:rPr>
          <w:bCs/>
        </w:rPr>
        <w:t>anlayacaklardır</w:t>
      </w:r>
      <w:proofErr w:type="spellEnd"/>
      <w:r w:rsidRPr="0047381C">
        <w:rPr>
          <w:bCs/>
        </w:rPr>
        <w:t>.</w:t>
      </w:r>
    </w:p>
    <w:p w14:paraId="17D627E8" w14:textId="768418E1" w:rsidR="0047381C" w:rsidRPr="0047381C" w:rsidRDefault="0047381C" w:rsidP="0047381C">
      <w:pPr>
        <w:pStyle w:val="ListParagraph"/>
        <w:numPr>
          <w:ilvl w:val="0"/>
          <w:numId w:val="28"/>
        </w:numPr>
        <w:spacing w:before="280" w:after="280" w:line="360" w:lineRule="auto"/>
        <w:jc w:val="both"/>
        <w:rPr>
          <w:bCs/>
        </w:rPr>
      </w:pPr>
      <w:proofErr w:type="spellStart"/>
      <w:r w:rsidRPr="0047381C">
        <w:rPr>
          <w:bCs/>
        </w:rPr>
        <w:t>Görsel</w:t>
      </w:r>
      <w:proofErr w:type="spellEnd"/>
      <w:r w:rsidRPr="0047381C">
        <w:rPr>
          <w:bCs/>
        </w:rPr>
        <w:t xml:space="preserve"> </w:t>
      </w:r>
      <w:proofErr w:type="spellStart"/>
      <w:r w:rsidRPr="0047381C">
        <w:rPr>
          <w:bCs/>
        </w:rPr>
        <w:t>programlama</w:t>
      </w:r>
      <w:proofErr w:type="spellEnd"/>
      <w:r w:rsidRPr="0047381C">
        <w:rPr>
          <w:bCs/>
        </w:rPr>
        <w:t xml:space="preserve"> </w:t>
      </w:r>
      <w:proofErr w:type="spellStart"/>
      <w:r w:rsidRPr="0047381C">
        <w:rPr>
          <w:bCs/>
        </w:rPr>
        <w:t>dili</w:t>
      </w:r>
      <w:proofErr w:type="spellEnd"/>
      <w:r w:rsidRPr="0047381C">
        <w:rPr>
          <w:bCs/>
        </w:rPr>
        <w:t xml:space="preserve"> </w:t>
      </w:r>
      <w:proofErr w:type="spellStart"/>
      <w:r w:rsidRPr="0047381C">
        <w:rPr>
          <w:bCs/>
        </w:rPr>
        <w:t>Blockly'yi</w:t>
      </w:r>
      <w:proofErr w:type="spellEnd"/>
      <w:r w:rsidRPr="0047381C">
        <w:rPr>
          <w:bCs/>
        </w:rPr>
        <w:t xml:space="preserve"> </w:t>
      </w:r>
      <w:proofErr w:type="spellStart"/>
      <w:r w:rsidRPr="0047381C">
        <w:rPr>
          <w:bCs/>
        </w:rPr>
        <w:t>kullanarak</w:t>
      </w:r>
      <w:proofErr w:type="spellEnd"/>
      <w:r w:rsidRPr="0047381C">
        <w:rPr>
          <w:bCs/>
        </w:rPr>
        <w:t xml:space="preserve"> </w:t>
      </w:r>
      <w:proofErr w:type="spellStart"/>
      <w:r w:rsidRPr="0047381C">
        <w:rPr>
          <w:bCs/>
        </w:rPr>
        <w:t>FOSSbot</w:t>
      </w:r>
      <w:proofErr w:type="spellEnd"/>
      <w:r w:rsidRPr="0047381C">
        <w:rPr>
          <w:bCs/>
        </w:rPr>
        <w:t xml:space="preserve"> </w:t>
      </w:r>
      <w:proofErr w:type="spellStart"/>
      <w:r w:rsidRPr="0047381C">
        <w:rPr>
          <w:bCs/>
        </w:rPr>
        <w:t>robotunu</w:t>
      </w:r>
      <w:proofErr w:type="spellEnd"/>
      <w:r w:rsidRPr="0047381C">
        <w:rPr>
          <w:bCs/>
        </w:rPr>
        <w:t xml:space="preserve"> </w:t>
      </w:r>
      <w:proofErr w:type="spellStart"/>
      <w:r w:rsidRPr="0047381C">
        <w:rPr>
          <w:bCs/>
        </w:rPr>
        <w:t>programlayarak</w:t>
      </w:r>
      <w:proofErr w:type="spellEnd"/>
      <w:r w:rsidRPr="0047381C">
        <w:rPr>
          <w:bCs/>
        </w:rPr>
        <w:t xml:space="preserve"> </w:t>
      </w:r>
      <w:proofErr w:type="spellStart"/>
      <w:r w:rsidRPr="0047381C">
        <w:rPr>
          <w:bCs/>
        </w:rPr>
        <w:t>sembolleri</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planlanan</w:t>
      </w:r>
      <w:proofErr w:type="spellEnd"/>
      <w:r w:rsidRPr="0047381C">
        <w:rPr>
          <w:bCs/>
        </w:rPr>
        <w:t xml:space="preserve"> </w:t>
      </w:r>
      <w:proofErr w:type="spellStart"/>
      <w:r w:rsidRPr="0047381C">
        <w:rPr>
          <w:bCs/>
        </w:rPr>
        <w:t>yolları</w:t>
      </w:r>
      <w:proofErr w:type="spellEnd"/>
      <w:r w:rsidRPr="0047381C">
        <w:rPr>
          <w:bCs/>
        </w:rPr>
        <w:t xml:space="preserve"> </w:t>
      </w:r>
      <w:proofErr w:type="spellStart"/>
      <w:r w:rsidRPr="0047381C">
        <w:rPr>
          <w:bCs/>
        </w:rPr>
        <w:t>yeniden</w:t>
      </w:r>
      <w:proofErr w:type="spellEnd"/>
      <w:r w:rsidRPr="0047381C">
        <w:rPr>
          <w:bCs/>
        </w:rPr>
        <w:t xml:space="preserve"> </w:t>
      </w:r>
      <w:proofErr w:type="spellStart"/>
      <w:r w:rsidRPr="0047381C">
        <w:rPr>
          <w:bCs/>
        </w:rPr>
        <w:t>üretecek</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temel</w:t>
      </w:r>
      <w:proofErr w:type="spellEnd"/>
      <w:r w:rsidRPr="0047381C">
        <w:rPr>
          <w:bCs/>
        </w:rPr>
        <w:t xml:space="preserve"> </w:t>
      </w:r>
      <w:proofErr w:type="spellStart"/>
      <w:r w:rsidRPr="0047381C">
        <w:rPr>
          <w:bCs/>
        </w:rPr>
        <w:t>hesaplama</w:t>
      </w:r>
      <w:proofErr w:type="spellEnd"/>
      <w:r w:rsidRPr="0047381C">
        <w:rPr>
          <w:bCs/>
        </w:rPr>
        <w:t xml:space="preserve"> </w:t>
      </w:r>
      <w:proofErr w:type="spellStart"/>
      <w:r w:rsidRPr="0047381C">
        <w:rPr>
          <w:bCs/>
        </w:rPr>
        <w:t>düşüncesini</w:t>
      </w:r>
      <w:proofErr w:type="spellEnd"/>
      <w:r w:rsidRPr="0047381C">
        <w:rPr>
          <w:bCs/>
        </w:rPr>
        <w:t xml:space="preserve"> </w:t>
      </w:r>
      <w:proofErr w:type="spellStart"/>
      <w:r w:rsidRPr="0047381C">
        <w:rPr>
          <w:bCs/>
        </w:rPr>
        <w:t>geliştireceklerdir</w:t>
      </w:r>
      <w:proofErr w:type="spellEnd"/>
      <w:r w:rsidRPr="0047381C">
        <w:rPr>
          <w:bCs/>
        </w:rPr>
        <w:t>.</w:t>
      </w:r>
    </w:p>
    <w:p w14:paraId="0DC59C3E" w14:textId="652517E5" w:rsidR="0047381C" w:rsidRPr="0047381C" w:rsidRDefault="0047381C" w:rsidP="0047381C">
      <w:pPr>
        <w:pStyle w:val="ListParagraph"/>
        <w:numPr>
          <w:ilvl w:val="0"/>
          <w:numId w:val="28"/>
        </w:numPr>
        <w:spacing w:before="280" w:after="280" w:line="360" w:lineRule="auto"/>
        <w:jc w:val="both"/>
        <w:rPr>
          <w:bCs/>
        </w:rPr>
      </w:pPr>
      <w:proofErr w:type="spellStart"/>
      <w:r w:rsidRPr="0047381C">
        <w:rPr>
          <w:bCs/>
        </w:rPr>
        <w:t>Robotun</w:t>
      </w:r>
      <w:proofErr w:type="spellEnd"/>
      <w:r w:rsidRPr="0047381C">
        <w:rPr>
          <w:bCs/>
        </w:rPr>
        <w:t xml:space="preserve"> </w:t>
      </w:r>
      <w:proofErr w:type="spellStart"/>
      <w:r w:rsidRPr="0047381C">
        <w:rPr>
          <w:bCs/>
        </w:rPr>
        <w:t>tasarımı</w:t>
      </w:r>
      <w:proofErr w:type="spellEnd"/>
      <w:r w:rsidRPr="0047381C">
        <w:rPr>
          <w:bCs/>
        </w:rPr>
        <w:t xml:space="preserve"> </w:t>
      </w:r>
      <w:proofErr w:type="spellStart"/>
      <w:r w:rsidRPr="0047381C">
        <w:rPr>
          <w:bCs/>
        </w:rPr>
        <w:t>üzerinde</w:t>
      </w:r>
      <w:proofErr w:type="spellEnd"/>
      <w:r w:rsidRPr="0047381C">
        <w:rPr>
          <w:bCs/>
        </w:rPr>
        <w:t xml:space="preserve"> </w:t>
      </w:r>
      <w:proofErr w:type="spellStart"/>
      <w:r w:rsidRPr="0047381C">
        <w:rPr>
          <w:bCs/>
        </w:rPr>
        <w:t>teknik</w:t>
      </w:r>
      <w:proofErr w:type="spellEnd"/>
      <w:r w:rsidRPr="0047381C">
        <w:rPr>
          <w:bCs/>
        </w:rPr>
        <w:t xml:space="preserve"> </w:t>
      </w:r>
      <w:proofErr w:type="spellStart"/>
      <w:r w:rsidRPr="0047381C">
        <w:rPr>
          <w:bCs/>
        </w:rPr>
        <w:t>ayarlamalar</w:t>
      </w:r>
      <w:proofErr w:type="spellEnd"/>
      <w:r w:rsidRPr="0047381C">
        <w:rPr>
          <w:bCs/>
        </w:rPr>
        <w:t xml:space="preserve"> </w:t>
      </w:r>
      <w:proofErr w:type="spellStart"/>
      <w:r w:rsidRPr="0047381C">
        <w:rPr>
          <w:bCs/>
        </w:rPr>
        <w:t>yapın</w:t>
      </w:r>
      <w:proofErr w:type="spellEnd"/>
      <w:r w:rsidRPr="0047381C">
        <w:rPr>
          <w:bCs/>
        </w:rPr>
        <w:t xml:space="preserve">, robot, </w:t>
      </w:r>
      <w:proofErr w:type="spellStart"/>
      <w:r w:rsidRPr="0047381C">
        <w:rPr>
          <w:bCs/>
        </w:rPr>
        <w:t>vuruşlar</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araçlar</w:t>
      </w:r>
      <w:proofErr w:type="spellEnd"/>
      <w:r w:rsidRPr="0047381C">
        <w:rPr>
          <w:bCs/>
        </w:rPr>
        <w:t xml:space="preserve"> </w:t>
      </w:r>
      <w:proofErr w:type="spellStart"/>
      <w:r w:rsidRPr="0047381C">
        <w:rPr>
          <w:bCs/>
        </w:rPr>
        <w:t>arasında</w:t>
      </w:r>
      <w:proofErr w:type="spellEnd"/>
      <w:r w:rsidRPr="0047381C">
        <w:rPr>
          <w:bCs/>
        </w:rPr>
        <w:t xml:space="preserve"> </w:t>
      </w:r>
      <w:proofErr w:type="spellStart"/>
      <w:r w:rsidRPr="0047381C">
        <w:rPr>
          <w:bCs/>
        </w:rPr>
        <w:t>hassas</w:t>
      </w:r>
      <w:proofErr w:type="spellEnd"/>
      <w:r w:rsidRPr="0047381C">
        <w:rPr>
          <w:bCs/>
        </w:rPr>
        <w:t xml:space="preserve"> </w:t>
      </w:r>
      <w:proofErr w:type="spellStart"/>
      <w:r w:rsidRPr="0047381C">
        <w:rPr>
          <w:bCs/>
        </w:rPr>
        <w:t>bir</w:t>
      </w:r>
      <w:proofErr w:type="spellEnd"/>
      <w:r w:rsidRPr="0047381C">
        <w:rPr>
          <w:bCs/>
        </w:rPr>
        <w:t xml:space="preserve"> </w:t>
      </w:r>
      <w:proofErr w:type="spellStart"/>
      <w:r w:rsidRPr="0047381C">
        <w:rPr>
          <w:bCs/>
        </w:rPr>
        <w:t>etkileşim</w:t>
      </w:r>
      <w:proofErr w:type="spellEnd"/>
      <w:r w:rsidRPr="0047381C">
        <w:rPr>
          <w:bCs/>
        </w:rPr>
        <w:t xml:space="preserve"> </w:t>
      </w:r>
      <w:proofErr w:type="spellStart"/>
      <w:r w:rsidRPr="0047381C">
        <w:rPr>
          <w:bCs/>
        </w:rPr>
        <w:t>sağlayın</w:t>
      </w:r>
      <w:proofErr w:type="spellEnd"/>
      <w:r w:rsidRPr="0047381C">
        <w:rPr>
          <w:bCs/>
        </w:rPr>
        <w:t>.</w:t>
      </w:r>
    </w:p>
    <w:p w14:paraId="7107A966" w14:textId="5F852599" w:rsidR="0047381C" w:rsidRDefault="0047381C" w:rsidP="0047381C">
      <w:pPr>
        <w:pStyle w:val="ListParagraph"/>
        <w:numPr>
          <w:ilvl w:val="0"/>
          <w:numId w:val="28"/>
        </w:numPr>
        <w:spacing w:before="280" w:after="280" w:line="360" w:lineRule="auto"/>
        <w:jc w:val="both"/>
        <w:rPr>
          <w:bCs/>
        </w:rPr>
      </w:pPr>
      <w:r w:rsidRPr="0047381C">
        <w:rPr>
          <w:bCs/>
        </w:rPr>
        <w:t xml:space="preserve">Kaya </w:t>
      </w:r>
      <w:proofErr w:type="spellStart"/>
      <w:r w:rsidRPr="0047381C">
        <w:rPr>
          <w:bCs/>
        </w:rPr>
        <w:t>sanatı</w:t>
      </w:r>
      <w:proofErr w:type="spellEnd"/>
      <w:r w:rsidRPr="0047381C">
        <w:rPr>
          <w:bCs/>
        </w:rPr>
        <w:t xml:space="preserve"> </w:t>
      </w:r>
      <w:proofErr w:type="spellStart"/>
      <w:r w:rsidRPr="0047381C">
        <w:rPr>
          <w:bCs/>
        </w:rPr>
        <w:t>tekniklerini</w:t>
      </w:r>
      <w:proofErr w:type="spellEnd"/>
      <w:r w:rsidRPr="0047381C">
        <w:rPr>
          <w:bCs/>
        </w:rPr>
        <w:t xml:space="preserve"> (</w:t>
      </w:r>
      <w:proofErr w:type="spellStart"/>
      <w:r w:rsidRPr="0047381C">
        <w:rPr>
          <w:bCs/>
        </w:rPr>
        <w:t>üfleme</w:t>
      </w:r>
      <w:proofErr w:type="spellEnd"/>
      <w:r w:rsidRPr="0047381C">
        <w:rPr>
          <w:bCs/>
        </w:rPr>
        <w:t xml:space="preserve">, </w:t>
      </w:r>
      <w:proofErr w:type="spellStart"/>
      <w:r w:rsidRPr="0047381C">
        <w:rPr>
          <w:bCs/>
        </w:rPr>
        <w:t>damgalama</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oyma</w:t>
      </w:r>
      <w:proofErr w:type="spellEnd"/>
      <w:r w:rsidRPr="0047381C">
        <w:rPr>
          <w:bCs/>
        </w:rPr>
        <w:t xml:space="preserve">) </w:t>
      </w:r>
      <w:proofErr w:type="spellStart"/>
      <w:r w:rsidRPr="0047381C">
        <w:rPr>
          <w:bCs/>
        </w:rPr>
        <w:t>deneyin</w:t>
      </w:r>
      <w:proofErr w:type="spellEnd"/>
      <w:r w:rsidRPr="0047381C">
        <w:rPr>
          <w:bCs/>
        </w:rPr>
        <w:t xml:space="preserve"> </w:t>
      </w:r>
      <w:proofErr w:type="spellStart"/>
      <w:r w:rsidRPr="0047381C">
        <w:rPr>
          <w:bCs/>
        </w:rPr>
        <w:t>ve</w:t>
      </w:r>
      <w:proofErr w:type="spellEnd"/>
      <w:r w:rsidRPr="0047381C">
        <w:rPr>
          <w:bCs/>
        </w:rPr>
        <w:t xml:space="preserve"> </w:t>
      </w:r>
      <w:proofErr w:type="spellStart"/>
      <w:r w:rsidRPr="0047381C">
        <w:rPr>
          <w:bCs/>
        </w:rPr>
        <w:t>Paleolitik</w:t>
      </w:r>
      <w:proofErr w:type="spellEnd"/>
      <w:r w:rsidRPr="0047381C">
        <w:rPr>
          <w:bCs/>
        </w:rPr>
        <w:t xml:space="preserve"> </w:t>
      </w:r>
      <w:proofErr w:type="spellStart"/>
      <w:r w:rsidRPr="0047381C">
        <w:rPr>
          <w:bCs/>
        </w:rPr>
        <w:t>dönemden</w:t>
      </w:r>
      <w:proofErr w:type="spellEnd"/>
      <w:r w:rsidRPr="0047381C">
        <w:rPr>
          <w:bCs/>
        </w:rPr>
        <w:t xml:space="preserve"> </w:t>
      </w:r>
      <w:proofErr w:type="spellStart"/>
      <w:r w:rsidRPr="0047381C">
        <w:rPr>
          <w:bCs/>
        </w:rPr>
        <w:t>esinlenerek</w:t>
      </w:r>
      <w:proofErr w:type="spellEnd"/>
      <w:r w:rsidRPr="0047381C">
        <w:rPr>
          <w:bCs/>
        </w:rPr>
        <w:t xml:space="preserve"> </w:t>
      </w:r>
      <w:proofErr w:type="spellStart"/>
      <w:r w:rsidRPr="0047381C">
        <w:rPr>
          <w:bCs/>
        </w:rPr>
        <w:t>semboller</w:t>
      </w:r>
      <w:proofErr w:type="spellEnd"/>
      <w:r w:rsidRPr="0047381C">
        <w:rPr>
          <w:bCs/>
        </w:rPr>
        <w:t xml:space="preserve"> </w:t>
      </w:r>
      <w:proofErr w:type="spellStart"/>
      <w:r w:rsidRPr="0047381C">
        <w:rPr>
          <w:bCs/>
        </w:rPr>
        <w:t>oluşturun</w:t>
      </w:r>
      <w:proofErr w:type="spellEnd"/>
      <w:r w:rsidRPr="0047381C">
        <w:rPr>
          <w:bCs/>
        </w:rPr>
        <w:t xml:space="preserve">, </w:t>
      </w:r>
      <w:proofErr w:type="spellStart"/>
      <w:r w:rsidRPr="0047381C">
        <w:rPr>
          <w:bCs/>
        </w:rPr>
        <w:t>yaratıcılığı</w:t>
      </w:r>
      <w:proofErr w:type="spellEnd"/>
      <w:r w:rsidRPr="0047381C">
        <w:rPr>
          <w:bCs/>
        </w:rPr>
        <w:t xml:space="preserve"> </w:t>
      </w:r>
      <w:proofErr w:type="spellStart"/>
      <w:r w:rsidRPr="0047381C">
        <w:rPr>
          <w:bCs/>
        </w:rPr>
        <w:t>teknolojiyle</w:t>
      </w:r>
      <w:proofErr w:type="spellEnd"/>
      <w:r w:rsidRPr="0047381C">
        <w:rPr>
          <w:bCs/>
        </w:rPr>
        <w:t xml:space="preserve"> </w:t>
      </w:r>
      <w:proofErr w:type="spellStart"/>
      <w:r w:rsidRPr="0047381C">
        <w:rPr>
          <w:bCs/>
        </w:rPr>
        <w:t>bütünleştirin</w:t>
      </w:r>
      <w:proofErr w:type="spellEnd"/>
      <w:r w:rsidRPr="0047381C">
        <w:rPr>
          <w:bCs/>
        </w:rPr>
        <w:t>.</w:t>
      </w:r>
    </w:p>
    <w:p w14:paraId="69382F63" w14:textId="77777777" w:rsidR="0047381C" w:rsidRPr="0047381C" w:rsidRDefault="0047381C" w:rsidP="0047381C">
      <w:pPr>
        <w:pStyle w:val="ListParagraph"/>
        <w:spacing w:before="280" w:after="280" w:line="360" w:lineRule="auto"/>
        <w:jc w:val="both"/>
        <w:rPr>
          <w:bCs/>
        </w:rPr>
      </w:pPr>
    </w:p>
    <w:p w14:paraId="6C95C6A4" w14:textId="77777777" w:rsidR="0047381C" w:rsidRPr="00956516" w:rsidRDefault="0047381C" w:rsidP="0047381C">
      <w:pPr>
        <w:pStyle w:val="ListParagraph"/>
        <w:numPr>
          <w:ilvl w:val="2"/>
          <w:numId w:val="29"/>
        </w:numPr>
        <w:spacing w:before="280" w:after="280" w:line="360" w:lineRule="auto"/>
        <w:jc w:val="both"/>
        <w:rPr>
          <w:rFonts w:asciiTheme="minorHAnsi" w:hAnsiTheme="minorHAnsi" w:cstheme="minorHAnsi"/>
          <w:b/>
        </w:rPr>
      </w:pPr>
      <w:proofErr w:type="spellStart"/>
      <w:r w:rsidRPr="00956516">
        <w:rPr>
          <w:rFonts w:asciiTheme="minorHAnsi" w:hAnsiTheme="minorHAnsi" w:cstheme="minorHAnsi"/>
          <w:b/>
        </w:rPr>
        <w:t>Öğretim</w:t>
      </w:r>
      <w:proofErr w:type="spellEnd"/>
      <w:r w:rsidRPr="00956516">
        <w:rPr>
          <w:rFonts w:asciiTheme="minorHAnsi" w:hAnsiTheme="minorHAnsi" w:cstheme="minorHAnsi"/>
          <w:b/>
        </w:rPr>
        <w:t xml:space="preserve"> </w:t>
      </w:r>
      <w:proofErr w:type="spellStart"/>
      <w:r w:rsidRPr="00956516">
        <w:rPr>
          <w:rFonts w:asciiTheme="minorHAnsi" w:hAnsiTheme="minorHAnsi" w:cstheme="minorHAnsi"/>
          <w:b/>
        </w:rPr>
        <w:t>Hedefleri</w:t>
      </w:r>
      <w:proofErr w:type="spellEnd"/>
      <w:r w:rsidRPr="00956516">
        <w:rPr>
          <w:rFonts w:asciiTheme="minorHAnsi" w:hAnsiTheme="minorHAnsi" w:cstheme="minorHAnsi"/>
          <w:b/>
        </w:rPr>
        <w:t>:</w:t>
      </w:r>
    </w:p>
    <w:p w14:paraId="48F27651" w14:textId="77777777" w:rsidR="0047381C" w:rsidRPr="00956516" w:rsidRDefault="0047381C" w:rsidP="0047381C">
      <w:pPr>
        <w:spacing w:before="280" w:after="280" w:line="360" w:lineRule="auto"/>
        <w:jc w:val="both"/>
        <w:rPr>
          <w:rFonts w:asciiTheme="minorHAnsi" w:hAnsiTheme="minorHAnsi" w:cstheme="minorHAnsi"/>
          <w:bCs/>
        </w:rPr>
      </w:pPr>
      <w:proofErr w:type="spellStart"/>
      <w:r w:rsidRPr="00956516">
        <w:rPr>
          <w:rFonts w:asciiTheme="minorHAnsi" w:hAnsiTheme="minorHAnsi" w:cstheme="minorHAnsi"/>
          <w:bCs/>
        </w:rPr>
        <w:t>Eğitimci</w:t>
      </w:r>
      <w:proofErr w:type="spellEnd"/>
      <w:r w:rsidRPr="00956516">
        <w:rPr>
          <w:rFonts w:asciiTheme="minorHAnsi" w:hAnsiTheme="minorHAnsi" w:cstheme="minorHAnsi"/>
          <w:bCs/>
        </w:rPr>
        <w:t xml:space="preserve"> </w:t>
      </w:r>
      <w:proofErr w:type="spellStart"/>
      <w:r w:rsidRPr="00956516">
        <w:rPr>
          <w:rFonts w:asciiTheme="minorHAnsi" w:hAnsiTheme="minorHAnsi" w:cstheme="minorHAnsi"/>
          <w:bCs/>
        </w:rPr>
        <w:t>şunları</w:t>
      </w:r>
      <w:proofErr w:type="spellEnd"/>
      <w:r w:rsidRPr="00956516">
        <w:rPr>
          <w:rFonts w:asciiTheme="minorHAnsi" w:hAnsiTheme="minorHAnsi" w:cstheme="minorHAnsi"/>
          <w:bCs/>
        </w:rPr>
        <w:t xml:space="preserve"> </w:t>
      </w:r>
      <w:proofErr w:type="spellStart"/>
      <w:r w:rsidRPr="00956516">
        <w:rPr>
          <w:rFonts w:asciiTheme="minorHAnsi" w:hAnsiTheme="minorHAnsi" w:cstheme="minorHAnsi"/>
          <w:bCs/>
        </w:rPr>
        <w:t>amaçlamaktadır</w:t>
      </w:r>
      <w:proofErr w:type="spellEnd"/>
      <w:r w:rsidRPr="00956516">
        <w:rPr>
          <w:rFonts w:asciiTheme="minorHAnsi" w:hAnsiTheme="minorHAnsi" w:cstheme="minorHAnsi"/>
          <w:bCs/>
        </w:rPr>
        <w:t>:</w:t>
      </w:r>
    </w:p>
    <w:p w14:paraId="18B1DB44" w14:textId="77777777" w:rsidR="0047381C" w:rsidRPr="005C6855" w:rsidRDefault="0047381C" w:rsidP="0047381C">
      <w:pPr>
        <w:pStyle w:val="ListParagraph"/>
        <w:numPr>
          <w:ilvl w:val="0"/>
          <w:numId w:val="31"/>
        </w:numPr>
        <w:spacing w:before="280" w:after="280" w:line="360" w:lineRule="auto"/>
        <w:jc w:val="both"/>
        <w:rPr>
          <w:rFonts w:asciiTheme="minorHAnsi" w:hAnsiTheme="minorHAnsi" w:cstheme="minorHAnsi"/>
          <w:bCs/>
          <w:sz w:val="24"/>
          <w:szCs w:val="24"/>
          <w:lang w:val="es-ES"/>
        </w:rPr>
      </w:pPr>
      <w:proofErr w:type="spellStart"/>
      <w:r w:rsidRPr="005C6855">
        <w:rPr>
          <w:rFonts w:asciiTheme="minorHAnsi" w:hAnsiTheme="minorHAnsi" w:cstheme="minorHAnsi"/>
          <w:bCs/>
          <w:sz w:val="24"/>
          <w:szCs w:val="24"/>
          <w:lang w:val="es-ES"/>
        </w:rPr>
        <w:t>Anlamlı</w:t>
      </w:r>
      <w:proofErr w:type="spellEnd"/>
      <w:r w:rsidRPr="005C6855">
        <w:rPr>
          <w:rFonts w:asciiTheme="minorHAnsi" w:hAnsiTheme="minorHAnsi" w:cstheme="minorHAnsi"/>
          <w:bCs/>
          <w:sz w:val="24"/>
          <w:szCs w:val="24"/>
          <w:lang w:val="es-ES"/>
        </w:rPr>
        <w:t xml:space="preserve"> ve </w:t>
      </w:r>
      <w:proofErr w:type="spellStart"/>
      <w:r w:rsidRPr="005C6855">
        <w:rPr>
          <w:rFonts w:asciiTheme="minorHAnsi" w:hAnsiTheme="minorHAnsi" w:cstheme="minorHAnsi"/>
          <w:bCs/>
          <w:sz w:val="24"/>
          <w:szCs w:val="24"/>
          <w:lang w:val="es-ES"/>
        </w:rPr>
        <w:t>bağlamsal</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deneyimler</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yoluyla</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çeşitli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müfredat</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alanlarından</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bilgi</w:t>
      </w:r>
      <w:proofErr w:type="spellEnd"/>
      <w:r w:rsidRPr="005C6855">
        <w:rPr>
          <w:rFonts w:asciiTheme="minorHAnsi" w:hAnsiTheme="minorHAnsi" w:cstheme="minorHAnsi"/>
          <w:bCs/>
          <w:sz w:val="24"/>
          <w:szCs w:val="24"/>
          <w:lang w:val="es-ES"/>
        </w:rPr>
        <w:t xml:space="preserve"> ve </w:t>
      </w:r>
      <w:proofErr w:type="spellStart"/>
      <w:r w:rsidRPr="005C6855">
        <w:rPr>
          <w:rFonts w:asciiTheme="minorHAnsi" w:hAnsiTheme="minorHAnsi" w:cstheme="minorHAnsi"/>
          <w:bCs/>
          <w:sz w:val="24"/>
          <w:szCs w:val="24"/>
          <w:lang w:val="es-ES"/>
        </w:rPr>
        <w:t>becerileri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entegre</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ederek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öğrenmeye</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disiplinler</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arası</w:t>
      </w:r>
      <w:proofErr w:type="spellEnd"/>
      <w:r w:rsidRPr="005C6855">
        <w:rPr>
          <w:rFonts w:asciiTheme="minorHAnsi" w:hAnsiTheme="minorHAnsi" w:cstheme="minorHAnsi"/>
          <w:bCs/>
          <w:sz w:val="24"/>
          <w:szCs w:val="24"/>
          <w:lang w:val="es-ES"/>
        </w:rPr>
        <w:t xml:space="preserve"> bir </w:t>
      </w:r>
      <w:proofErr w:type="spellStart"/>
      <w:r w:rsidRPr="005C6855">
        <w:rPr>
          <w:rFonts w:asciiTheme="minorHAnsi" w:hAnsiTheme="minorHAnsi" w:cstheme="minorHAnsi"/>
          <w:bCs/>
          <w:sz w:val="24"/>
          <w:szCs w:val="24"/>
          <w:lang w:val="es-ES"/>
        </w:rPr>
        <w:t>yaklaşım</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teşvik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etmek</w:t>
      </w:r>
      <w:proofErr w:type="spellEnd"/>
      <w:r w:rsidRPr="005C6855">
        <w:rPr>
          <w:rFonts w:asciiTheme="minorHAnsi" w:hAnsiTheme="minorHAnsi" w:cstheme="minorHAnsi"/>
          <w:bCs/>
          <w:sz w:val="24"/>
          <w:szCs w:val="24"/>
          <w:lang w:val="es-ES"/>
        </w:rPr>
        <w:t>.</w:t>
      </w:r>
    </w:p>
    <w:p w14:paraId="7A35915F" w14:textId="77777777" w:rsidR="0047381C" w:rsidRPr="005C6855" w:rsidRDefault="0047381C" w:rsidP="0047381C">
      <w:pPr>
        <w:pStyle w:val="ListParagraph"/>
        <w:numPr>
          <w:ilvl w:val="0"/>
          <w:numId w:val="31"/>
        </w:numPr>
        <w:spacing w:before="280" w:after="280" w:line="360" w:lineRule="auto"/>
        <w:jc w:val="both"/>
        <w:rPr>
          <w:rFonts w:asciiTheme="minorHAnsi" w:hAnsiTheme="minorHAnsi" w:cstheme="minorHAnsi"/>
          <w:bCs/>
          <w:sz w:val="24"/>
          <w:szCs w:val="24"/>
          <w:lang w:val="es-ES"/>
        </w:rPr>
      </w:pPr>
      <w:proofErr w:type="spellStart"/>
      <w:r w:rsidRPr="005C6855">
        <w:rPr>
          <w:rFonts w:asciiTheme="minorHAnsi" w:hAnsiTheme="minorHAnsi" w:cstheme="minorHAnsi"/>
          <w:bCs/>
          <w:sz w:val="24"/>
          <w:szCs w:val="24"/>
          <w:lang w:val="es-ES"/>
        </w:rPr>
        <w:t>Hesaplamalı</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düşünme</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bilimsel</w:t>
      </w:r>
      <w:proofErr w:type="spellEnd"/>
      <w:r w:rsidRPr="005C6855">
        <w:rPr>
          <w:rFonts w:asciiTheme="minorHAnsi" w:hAnsiTheme="minorHAnsi" w:cstheme="minorHAnsi"/>
          <w:bCs/>
          <w:sz w:val="24"/>
          <w:szCs w:val="24"/>
          <w:lang w:val="es-ES"/>
        </w:rPr>
        <w:t xml:space="preserve"> ve </w:t>
      </w:r>
      <w:proofErr w:type="spellStart"/>
      <w:r w:rsidRPr="005C6855">
        <w:rPr>
          <w:rFonts w:asciiTheme="minorHAnsi" w:hAnsiTheme="minorHAnsi" w:cstheme="minorHAnsi"/>
          <w:bCs/>
          <w:sz w:val="24"/>
          <w:szCs w:val="24"/>
          <w:lang w:val="es-ES"/>
        </w:rPr>
        <w:t>teknolojik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okuryazarlık</w:t>
      </w:r>
      <w:proofErr w:type="spellEnd"/>
      <w:r w:rsidRPr="005C6855">
        <w:rPr>
          <w:rFonts w:asciiTheme="minorHAnsi" w:hAnsiTheme="minorHAnsi" w:cstheme="minorHAnsi"/>
          <w:bCs/>
          <w:sz w:val="24"/>
          <w:szCs w:val="24"/>
          <w:lang w:val="es-ES"/>
        </w:rPr>
        <w:t xml:space="preserve">, miras </w:t>
      </w:r>
      <w:proofErr w:type="spellStart"/>
      <w:r w:rsidRPr="005C6855">
        <w:rPr>
          <w:rFonts w:asciiTheme="minorHAnsi" w:hAnsiTheme="minorHAnsi" w:cstheme="minorHAnsi"/>
          <w:bCs/>
          <w:sz w:val="24"/>
          <w:szCs w:val="24"/>
          <w:lang w:val="es-ES"/>
        </w:rPr>
        <w:t>bilinci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yaratıcılık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kişisel</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özerklik</w:t>
      </w:r>
      <w:proofErr w:type="spellEnd"/>
      <w:r w:rsidRPr="005C6855">
        <w:rPr>
          <w:rFonts w:asciiTheme="minorHAnsi" w:hAnsiTheme="minorHAnsi" w:cstheme="minorHAnsi"/>
          <w:bCs/>
          <w:sz w:val="24"/>
          <w:szCs w:val="24"/>
          <w:lang w:val="es-ES"/>
        </w:rPr>
        <w:t xml:space="preserve"> ve </w:t>
      </w:r>
      <w:proofErr w:type="spellStart"/>
      <w:r w:rsidRPr="005C6855">
        <w:rPr>
          <w:rFonts w:asciiTheme="minorHAnsi" w:hAnsiTheme="minorHAnsi" w:cstheme="minorHAnsi"/>
          <w:bCs/>
          <w:sz w:val="24"/>
          <w:szCs w:val="24"/>
          <w:lang w:val="es-ES"/>
        </w:rPr>
        <w:t>takım</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çalışması</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gibi</w:t>
      </w:r>
      <w:proofErr w:type="spellEnd"/>
      <w:r w:rsidRPr="005C6855">
        <w:rPr>
          <w:rFonts w:asciiTheme="minorHAnsi" w:hAnsiTheme="minorHAnsi" w:cstheme="minorHAnsi"/>
          <w:bCs/>
          <w:sz w:val="24"/>
          <w:szCs w:val="24"/>
          <w:lang w:val="es-ES"/>
        </w:rPr>
        <w:t xml:space="preserve"> 21. </w:t>
      </w:r>
      <w:proofErr w:type="spellStart"/>
      <w:r w:rsidRPr="005C6855">
        <w:rPr>
          <w:rFonts w:asciiTheme="minorHAnsi" w:hAnsiTheme="minorHAnsi" w:cstheme="minorHAnsi"/>
          <w:bCs/>
          <w:sz w:val="24"/>
          <w:szCs w:val="24"/>
          <w:lang w:val="es-ES"/>
        </w:rPr>
        <w:t>yüzyılın</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temel</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yetkinliklerini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geliştirmek</w:t>
      </w:r>
      <w:proofErr w:type="spellEnd"/>
      <w:r w:rsidRPr="005C6855">
        <w:rPr>
          <w:rFonts w:asciiTheme="minorHAnsi" w:hAnsiTheme="minorHAnsi" w:cstheme="minorHAnsi"/>
          <w:bCs/>
          <w:sz w:val="24"/>
          <w:szCs w:val="24"/>
          <w:lang w:val="es-ES"/>
        </w:rPr>
        <w:t>.</w:t>
      </w:r>
    </w:p>
    <w:p w14:paraId="7416E943" w14:textId="77777777" w:rsidR="0047381C" w:rsidRPr="005C6855" w:rsidRDefault="0047381C" w:rsidP="0047381C">
      <w:pPr>
        <w:pStyle w:val="ListParagraph"/>
        <w:numPr>
          <w:ilvl w:val="0"/>
          <w:numId w:val="31"/>
        </w:numPr>
        <w:spacing w:before="280" w:after="280" w:line="360" w:lineRule="auto"/>
        <w:jc w:val="both"/>
        <w:rPr>
          <w:rFonts w:asciiTheme="minorHAnsi" w:hAnsiTheme="minorHAnsi" w:cstheme="minorHAnsi"/>
          <w:bCs/>
          <w:sz w:val="24"/>
          <w:szCs w:val="24"/>
          <w:lang w:val="es-ES"/>
        </w:rPr>
      </w:pPr>
      <w:proofErr w:type="spellStart"/>
      <w:r w:rsidRPr="005C6855">
        <w:rPr>
          <w:rFonts w:asciiTheme="minorHAnsi" w:hAnsiTheme="minorHAnsi" w:cstheme="minorHAnsi"/>
          <w:bCs/>
          <w:sz w:val="24"/>
          <w:szCs w:val="24"/>
          <w:lang w:val="es-ES"/>
        </w:rPr>
        <w:lastRenderedPageBreak/>
        <w:t>Ortak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problem</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çözme</w:t>
      </w:r>
      <w:proofErr w:type="spellEnd"/>
      <w:r w:rsidRPr="005C6855">
        <w:rPr>
          <w:rFonts w:asciiTheme="minorHAnsi" w:hAnsiTheme="minorHAnsi" w:cstheme="minorHAnsi"/>
          <w:bCs/>
          <w:sz w:val="24"/>
          <w:szCs w:val="24"/>
          <w:lang w:val="es-ES"/>
        </w:rPr>
        <w:t xml:space="preserve"> ve rol </w:t>
      </w:r>
      <w:proofErr w:type="spellStart"/>
      <w:r w:rsidRPr="005C6855">
        <w:rPr>
          <w:rFonts w:asciiTheme="minorHAnsi" w:hAnsiTheme="minorHAnsi" w:cstheme="minorHAnsi"/>
          <w:bCs/>
          <w:sz w:val="24"/>
          <w:szCs w:val="24"/>
          <w:lang w:val="es-ES"/>
        </w:rPr>
        <w:t>dağılımı</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yoluyla</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akran</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işbirliğini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teşvik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etmek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etkili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iletişimi</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ortak</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karar</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almayı</w:t>
      </w:r>
      <w:proofErr w:type="spellEnd"/>
      <w:r w:rsidRPr="005C6855">
        <w:rPr>
          <w:rFonts w:asciiTheme="minorHAnsi" w:hAnsiTheme="minorHAnsi" w:cstheme="minorHAnsi"/>
          <w:bCs/>
          <w:sz w:val="24"/>
          <w:szCs w:val="24"/>
          <w:lang w:val="es-ES"/>
        </w:rPr>
        <w:t xml:space="preserve"> ve </w:t>
      </w:r>
      <w:proofErr w:type="spellStart"/>
      <w:r w:rsidRPr="005C6855">
        <w:rPr>
          <w:rFonts w:asciiTheme="minorHAnsi" w:hAnsiTheme="minorHAnsi" w:cstheme="minorHAnsi"/>
          <w:bCs/>
          <w:sz w:val="24"/>
          <w:szCs w:val="24"/>
          <w:lang w:val="es-ES"/>
        </w:rPr>
        <w:t>grup</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fikirlerine</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saygıyı</w:t>
      </w:r>
      <w:proofErr w:type="spellEnd"/>
      <w:r w:rsidRPr="005C6855">
        <w:rPr>
          <w:rFonts w:asciiTheme="minorHAnsi" w:hAnsiTheme="minorHAnsi" w:cstheme="minorHAnsi"/>
          <w:bCs/>
          <w:sz w:val="24"/>
          <w:szCs w:val="24"/>
          <w:lang w:val="es-ES"/>
        </w:rPr>
        <w:t xml:space="preserve"> </w:t>
      </w:r>
      <w:proofErr w:type="spellStart"/>
      <w:r w:rsidRPr="005C6855">
        <w:rPr>
          <w:rFonts w:asciiTheme="minorHAnsi" w:hAnsiTheme="minorHAnsi" w:cstheme="minorHAnsi"/>
          <w:bCs/>
          <w:sz w:val="24"/>
          <w:szCs w:val="24"/>
          <w:lang w:val="es-ES"/>
        </w:rPr>
        <w:t>desteklemek</w:t>
      </w:r>
      <w:proofErr w:type="spellEnd"/>
      <w:r w:rsidRPr="005C6855">
        <w:rPr>
          <w:rFonts w:asciiTheme="minorHAnsi" w:hAnsiTheme="minorHAnsi" w:cstheme="minorHAnsi"/>
          <w:bCs/>
          <w:sz w:val="24"/>
          <w:szCs w:val="24"/>
          <w:lang w:val="es-ES"/>
        </w:rPr>
        <w:t>.</w:t>
      </w:r>
    </w:p>
    <w:p w14:paraId="2DFFA401" w14:textId="77777777" w:rsidR="0047381C" w:rsidRPr="005C6855" w:rsidRDefault="0047381C" w:rsidP="0047381C">
      <w:pPr>
        <w:pStyle w:val="ListParagraph"/>
        <w:numPr>
          <w:ilvl w:val="0"/>
          <w:numId w:val="31"/>
        </w:numPr>
        <w:spacing w:before="280" w:after="280" w:line="360" w:lineRule="auto"/>
        <w:jc w:val="both"/>
        <w:rPr>
          <w:rFonts w:asciiTheme="minorHAnsi" w:hAnsiTheme="minorHAnsi" w:cstheme="minorHAnsi"/>
          <w:bCs/>
          <w:sz w:val="24"/>
          <w:szCs w:val="24"/>
          <w:lang w:val="es-ES"/>
        </w:rPr>
      </w:pPr>
      <w:proofErr w:type="spellStart"/>
      <w:r w:rsidRPr="005C6855">
        <w:rPr>
          <w:rFonts w:asciiTheme="minorHAnsi" w:hAnsiTheme="minorHAnsi" w:cstheme="minorHAnsi"/>
          <w:bCs/>
          <w:lang w:val="es-ES"/>
        </w:rPr>
        <w:t>Proje</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Tabanlı</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Öğrenme</w:t>
      </w:r>
      <w:proofErr w:type="spellEnd"/>
      <w:r w:rsidRPr="005C6855">
        <w:rPr>
          <w:rFonts w:asciiTheme="minorHAnsi" w:hAnsiTheme="minorHAnsi" w:cstheme="minorHAnsi"/>
          <w:bCs/>
          <w:lang w:val="es-ES"/>
        </w:rPr>
        <w:t xml:space="preserve"> (PBL) ve </w:t>
      </w:r>
      <w:proofErr w:type="spellStart"/>
      <w:r w:rsidRPr="005C6855">
        <w:rPr>
          <w:rFonts w:asciiTheme="minorHAnsi" w:hAnsiTheme="minorHAnsi" w:cstheme="minorHAnsi"/>
          <w:bCs/>
          <w:lang w:val="es-ES"/>
        </w:rPr>
        <w:t>Zorluk</w:t>
      </w:r>
      <w:proofErr w:type="spellEnd"/>
      <w:r w:rsidRPr="005C6855">
        <w:rPr>
          <w:rFonts w:asciiTheme="minorHAnsi" w:hAnsiTheme="minorHAnsi" w:cstheme="minorHAnsi"/>
          <w:bCs/>
          <w:lang w:val="es-ES"/>
        </w:rPr>
        <w:t xml:space="preserve"> Tabanlı Öğrenme (CBL) </w:t>
      </w:r>
      <w:proofErr w:type="spellStart"/>
      <w:r w:rsidRPr="005C6855">
        <w:rPr>
          <w:rFonts w:asciiTheme="minorHAnsi" w:hAnsiTheme="minorHAnsi" w:cstheme="minorHAnsi"/>
          <w:bCs/>
          <w:lang w:val="es-ES"/>
        </w:rPr>
        <w:t>gibi</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aktif</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metodolojileri</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uygulayarak</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işbirliğine</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dayalı</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tasarım</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araştırma</w:t>
      </w:r>
      <w:proofErr w:type="spellEnd"/>
      <w:r w:rsidRPr="005C6855">
        <w:rPr>
          <w:rFonts w:asciiTheme="minorHAnsi" w:hAnsiTheme="minorHAnsi" w:cstheme="minorHAnsi"/>
          <w:bCs/>
          <w:lang w:val="es-ES"/>
        </w:rPr>
        <w:t xml:space="preserve"> ve </w:t>
      </w:r>
      <w:proofErr w:type="spellStart"/>
      <w:r w:rsidRPr="005C6855">
        <w:rPr>
          <w:rFonts w:asciiTheme="minorHAnsi" w:hAnsiTheme="minorHAnsi" w:cstheme="minorHAnsi"/>
          <w:bCs/>
          <w:lang w:val="es-ES"/>
        </w:rPr>
        <w:t>deneyimler</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yoluyla</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gerçek</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dünyadaki</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sorunları</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çözmek</w:t>
      </w:r>
      <w:proofErr w:type="spellEnd"/>
      <w:r w:rsidRPr="005C6855">
        <w:rPr>
          <w:rFonts w:asciiTheme="minorHAnsi" w:hAnsiTheme="minorHAnsi" w:cstheme="minorHAnsi"/>
          <w:bCs/>
          <w:lang w:val="es-ES"/>
        </w:rPr>
        <w:t>.</w:t>
      </w:r>
    </w:p>
    <w:p w14:paraId="43438D29" w14:textId="77777777" w:rsidR="0047381C" w:rsidRPr="005C6855" w:rsidRDefault="0047381C" w:rsidP="0047381C">
      <w:pPr>
        <w:pStyle w:val="ListParagraph"/>
        <w:numPr>
          <w:ilvl w:val="0"/>
          <w:numId w:val="31"/>
        </w:numPr>
        <w:spacing w:before="280" w:after="280" w:line="360" w:lineRule="auto"/>
        <w:jc w:val="both"/>
        <w:rPr>
          <w:rFonts w:asciiTheme="minorHAnsi" w:hAnsiTheme="minorHAnsi" w:cstheme="minorHAnsi"/>
          <w:bCs/>
          <w:sz w:val="24"/>
          <w:szCs w:val="24"/>
          <w:lang w:val="es-ES"/>
        </w:rPr>
      </w:pPr>
      <w:proofErr w:type="spellStart"/>
      <w:r w:rsidRPr="005C6855">
        <w:rPr>
          <w:rFonts w:asciiTheme="minorHAnsi" w:hAnsiTheme="minorHAnsi" w:cstheme="minorHAnsi"/>
          <w:bCs/>
          <w:lang w:val="es-ES"/>
        </w:rPr>
        <w:t>Eğitim</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robotiklerini</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öğretme-öğrenme</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sürecini</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entegre</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eleştirel</w:t>
      </w:r>
      <w:proofErr w:type="spellEnd"/>
      <w:r w:rsidRPr="005C6855">
        <w:rPr>
          <w:rFonts w:asciiTheme="minorHAnsi" w:hAnsiTheme="minorHAnsi" w:cstheme="minorHAnsi"/>
          <w:bCs/>
          <w:lang w:val="es-ES"/>
        </w:rPr>
        <w:t xml:space="preserve"> ve </w:t>
      </w:r>
      <w:proofErr w:type="spellStart"/>
      <w:r w:rsidRPr="005C6855">
        <w:rPr>
          <w:rFonts w:asciiTheme="minorHAnsi" w:hAnsiTheme="minorHAnsi" w:cstheme="minorHAnsi"/>
          <w:bCs/>
          <w:lang w:val="es-ES"/>
        </w:rPr>
        <w:t>bütünsel</w:t>
      </w:r>
      <w:proofErr w:type="spellEnd"/>
      <w:r w:rsidRPr="005C6855">
        <w:rPr>
          <w:rFonts w:asciiTheme="minorHAnsi" w:hAnsiTheme="minorHAnsi" w:cstheme="minorHAnsi"/>
          <w:bCs/>
          <w:lang w:val="es-ES"/>
        </w:rPr>
        <w:t xml:space="preserve"> bir STEAM </w:t>
      </w:r>
      <w:proofErr w:type="spellStart"/>
      <w:r w:rsidRPr="005C6855">
        <w:rPr>
          <w:rFonts w:asciiTheme="minorHAnsi" w:hAnsiTheme="minorHAnsi" w:cstheme="minorHAnsi"/>
          <w:bCs/>
          <w:lang w:val="es-ES"/>
        </w:rPr>
        <w:t>perspektifinden</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dönüştürmek</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için</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pedagojik</w:t>
      </w:r>
      <w:proofErr w:type="spellEnd"/>
      <w:r w:rsidRPr="005C6855">
        <w:rPr>
          <w:rFonts w:asciiTheme="minorHAnsi" w:hAnsiTheme="minorHAnsi" w:cstheme="minorHAnsi"/>
          <w:bCs/>
          <w:lang w:val="es-ES"/>
        </w:rPr>
        <w:t xml:space="preserve"> bir </w:t>
      </w:r>
      <w:proofErr w:type="spellStart"/>
      <w:r w:rsidRPr="005C6855">
        <w:rPr>
          <w:rFonts w:asciiTheme="minorHAnsi" w:hAnsiTheme="minorHAnsi" w:cstheme="minorHAnsi"/>
          <w:bCs/>
          <w:lang w:val="es-ES"/>
        </w:rPr>
        <w:t>araç</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olarak</w:t>
      </w:r>
      <w:proofErr w:type="spellEnd"/>
      <w:r w:rsidRPr="005C6855">
        <w:rPr>
          <w:rFonts w:asciiTheme="minorHAnsi" w:hAnsiTheme="minorHAnsi" w:cstheme="minorHAnsi"/>
          <w:bCs/>
          <w:lang w:val="es-ES"/>
        </w:rPr>
        <w:t xml:space="preserve"> </w:t>
      </w:r>
      <w:proofErr w:type="spellStart"/>
      <w:r w:rsidRPr="005C6855">
        <w:rPr>
          <w:rFonts w:asciiTheme="minorHAnsi" w:hAnsiTheme="minorHAnsi" w:cstheme="minorHAnsi"/>
          <w:bCs/>
          <w:lang w:val="es-ES"/>
        </w:rPr>
        <w:t>kullanın</w:t>
      </w:r>
      <w:proofErr w:type="spellEnd"/>
      <w:r w:rsidRPr="005C6855">
        <w:rPr>
          <w:rFonts w:asciiTheme="minorHAnsi" w:hAnsiTheme="minorHAnsi" w:cstheme="minorHAnsi"/>
          <w:bCs/>
          <w:lang w:val="es-ES"/>
        </w:rPr>
        <w:t>.</w:t>
      </w:r>
    </w:p>
    <w:p w14:paraId="18FA473B" w14:textId="77777777" w:rsidR="00AE0F23" w:rsidRPr="005C6855" w:rsidRDefault="00AE0F23" w:rsidP="00AE0F23">
      <w:pPr>
        <w:pStyle w:val="ListParagraph"/>
        <w:spacing w:before="280" w:after="280" w:line="360" w:lineRule="auto"/>
        <w:jc w:val="both"/>
        <w:rPr>
          <w:bCs/>
          <w:sz w:val="24"/>
          <w:szCs w:val="24"/>
          <w:lang w:val="es-ES"/>
        </w:rPr>
      </w:pPr>
    </w:p>
    <w:p w14:paraId="27017EFF" w14:textId="77777777" w:rsidR="0047381C" w:rsidRPr="005C6855" w:rsidRDefault="0047381C" w:rsidP="0047381C">
      <w:pPr>
        <w:pBdr>
          <w:top w:val="nil"/>
          <w:left w:val="nil"/>
          <w:bottom w:val="nil"/>
          <w:right w:val="nil"/>
          <w:between w:val="nil"/>
        </w:pBdr>
        <w:spacing w:before="280" w:after="280" w:line="360" w:lineRule="auto"/>
        <w:jc w:val="both"/>
        <w:rPr>
          <w:rFonts w:asciiTheme="minorHAnsi" w:hAnsiTheme="minorHAnsi" w:cstheme="minorHAnsi"/>
          <w:b/>
        </w:rPr>
      </w:pPr>
      <w:r w:rsidRPr="005C6855">
        <w:rPr>
          <w:rFonts w:asciiTheme="minorHAnsi" w:hAnsiTheme="minorHAnsi" w:cstheme="minorHAnsi"/>
          <w:b/>
        </w:rPr>
        <w:t>2. DERS PLANI GELİŞTİRME</w:t>
      </w:r>
    </w:p>
    <w:p w14:paraId="4BCFB3F7" w14:textId="36C744CE" w:rsidR="0047381C" w:rsidRPr="005C6855"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rPr>
      </w:pPr>
      <w:r w:rsidRPr="005C6855">
        <w:rPr>
          <w:rFonts w:asciiTheme="minorHAnsi" w:hAnsiTheme="minorHAnsi" w:cstheme="minorHAnsi"/>
          <w:bCs/>
        </w:rPr>
        <w:t xml:space="preserve">Bu </w:t>
      </w:r>
      <w:proofErr w:type="spellStart"/>
      <w:r w:rsidRPr="005C6855">
        <w:rPr>
          <w:rFonts w:asciiTheme="minorHAnsi" w:hAnsiTheme="minorHAnsi" w:cstheme="minorHAnsi"/>
          <w:bCs/>
        </w:rPr>
        <w:t>ders</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çeşitli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müfredat</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alanlarından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gelen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bilgilerin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tutarlı</w:t>
      </w:r>
      <w:proofErr w:type="spellEnd"/>
      <w:r w:rsidRPr="005C6855">
        <w:rPr>
          <w:rFonts w:asciiTheme="minorHAnsi" w:hAnsiTheme="minorHAnsi" w:cstheme="minorHAnsi"/>
          <w:bCs/>
        </w:rPr>
        <w:t xml:space="preserve"> ve </w:t>
      </w:r>
      <w:proofErr w:type="spellStart"/>
      <w:r w:rsidRPr="005C6855">
        <w:rPr>
          <w:rFonts w:asciiTheme="minorHAnsi" w:hAnsiTheme="minorHAnsi" w:cstheme="minorHAnsi"/>
          <w:bCs/>
        </w:rPr>
        <w:t>anlamlı</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şekilde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entegrasyonunu</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kolaylaştıran</w:t>
      </w:r>
      <w:proofErr w:type="spellEnd"/>
      <w:r w:rsidRPr="005C6855">
        <w:rPr>
          <w:rFonts w:asciiTheme="minorHAnsi" w:hAnsiTheme="minorHAnsi" w:cstheme="minorHAnsi"/>
          <w:bCs/>
        </w:rPr>
        <w:t xml:space="preserve"> ve </w:t>
      </w:r>
      <w:proofErr w:type="spellStart"/>
      <w:r w:rsidRPr="005C6855">
        <w:rPr>
          <w:rFonts w:asciiTheme="minorHAnsi" w:hAnsiTheme="minorHAnsi" w:cstheme="minorHAnsi"/>
          <w:bCs/>
        </w:rPr>
        <w:t>öğrenmeye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bütünsel</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bakış</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açısı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kazandıran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disiplinler</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arası</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yaklaşıma</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dayanmaktadır</w:t>
      </w:r>
      <w:proofErr w:type="spellEnd"/>
      <w:r w:rsidRPr="005C6855">
        <w:rPr>
          <w:rFonts w:asciiTheme="minorHAnsi" w:hAnsiTheme="minorHAnsi" w:cstheme="minorHAnsi"/>
          <w:bCs/>
        </w:rPr>
        <w:t>.</w:t>
      </w:r>
    </w:p>
    <w:p w14:paraId="4E28BC9F" w14:textId="46CCB84D"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rPr>
      </w:pPr>
      <w:proofErr w:type="spellStart"/>
      <w:r w:rsidRPr="005C6855">
        <w:rPr>
          <w:rFonts w:asciiTheme="minorHAnsi" w:hAnsiTheme="minorHAnsi" w:cstheme="minorHAnsi"/>
          <w:bCs/>
        </w:rPr>
        <w:t>Etkinliklerin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sırası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Proje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Tabanlı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Öğrenme</w:t>
      </w:r>
      <w:proofErr w:type="spellEnd"/>
      <w:r w:rsidRPr="005C6855">
        <w:rPr>
          <w:rFonts w:asciiTheme="minorHAnsi" w:hAnsiTheme="minorHAnsi" w:cstheme="minorHAnsi"/>
          <w:bCs/>
        </w:rPr>
        <w:t xml:space="preserve"> (PBL) </w:t>
      </w:r>
      <w:proofErr w:type="spellStart"/>
      <w:r w:rsidRPr="005C6855">
        <w:rPr>
          <w:rFonts w:asciiTheme="minorHAnsi" w:hAnsiTheme="minorHAnsi" w:cstheme="minorHAnsi"/>
          <w:bCs/>
        </w:rPr>
        <w:t>metodolojisi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izlenerek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tasarlanmış</w:t>
      </w:r>
      <w:proofErr w:type="spellEnd"/>
      <w:r w:rsidRPr="005C6855">
        <w:rPr>
          <w:rFonts w:asciiTheme="minorHAnsi" w:hAnsiTheme="minorHAnsi" w:cstheme="minorHAnsi"/>
          <w:bCs/>
        </w:rPr>
        <w:t xml:space="preserve"> ve </w:t>
      </w:r>
      <w:proofErr w:type="spellStart"/>
      <w:r w:rsidRPr="005C6855">
        <w:rPr>
          <w:rFonts w:asciiTheme="minorHAnsi" w:hAnsiTheme="minorHAnsi" w:cstheme="minorHAnsi"/>
          <w:bCs/>
        </w:rPr>
        <w:t>büyük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önem</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taşıyan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merkezi</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tematik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odak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noktası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etrafında</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düzenlenmiştir</w:t>
      </w:r>
      <w:proofErr w:type="spellEnd"/>
      <w:r w:rsidRPr="005C6855">
        <w:rPr>
          <w:rFonts w:asciiTheme="minorHAnsi" w:hAnsiTheme="minorHAnsi" w:cstheme="minorHAnsi"/>
          <w:bCs/>
        </w:rPr>
        <w:t xml:space="preserve">: Atapuerca </w:t>
      </w:r>
      <w:proofErr w:type="spellStart"/>
      <w:r w:rsidRPr="005C6855">
        <w:rPr>
          <w:rFonts w:asciiTheme="minorHAnsi" w:hAnsiTheme="minorHAnsi" w:cstheme="minorHAnsi"/>
          <w:bCs/>
        </w:rPr>
        <w:t>arkeolojik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sit</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alanı</w:t>
      </w:r>
      <w:proofErr w:type="spellEnd"/>
      <w:r w:rsidRPr="005C6855">
        <w:rPr>
          <w:rFonts w:asciiTheme="minorHAnsi" w:hAnsiTheme="minorHAnsi" w:cstheme="minorHAnsi"/>
          <w:bCs/>
        </w:rPr>
        <w:t xml:space="preserve">. </w:t>
      </w:r>
      <w:r w:rsidRPr="0047381C">
        <w:rPr>
          <w:rFonts w:asciiTheme="minorHAnsi" w:hAnsiTheme="minorHAnsi" w:cstheme="minorHAnsi"/>
          <w:bCs/>
        </w:rPr>
        <w:t xml:space="preserve">Bu </w:t>
      </w:r>
      <w:proofErr w:type="spellStart"/>
      <w:r w:rsidRPr="0047381C">
        <w:rPr>
          <w:rFonts w:asciiTheme="minorHAnsi" w:hAnsiTheme="minorHAnsi" w:cstheme="minorHAnsi"/>
          <w:bCs/>
        </w:rPr>
        <w:t>odak</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noktası</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bütünleştirici</w:t>
      </w:r>
      <w:proofErr w:type="spellEnd"/>
      <w:r w:rsidRPr="0047381C">
        <w:rPr>
          <w:rFonts w:asciiTheme="minorHAnsi" w:hAnsiTheme="minorHAnsi" w:cstheme="minorHAnsi"/>
          <w:bCs/>
        </w:rPr>
        <w:t xml:space="preserve"> ve motive </w:t>
      </w:r>
      <w:proofErr w:type="spellStart"/>
      <w:r w:rsidRPr="0047381C">
        <w:rPr>
          <w:rFonts w:asciiTheme="minorHAnsi" w:hAnsiTheme="minorHAnsi" w:cstheme="minorHAnsi"/>
          <w:bCs/>
        </w:rPr>
        <w:t>edici</w:t>
      </w:r>
      <w:proofErr w:type="spellEnd"/>
      <w:r w:rsidRPr="0047381C">
        <w:rPr>
          <w:rFonts w:asciiTheme="minorHAnsi" w:hAnsiTheme="minorHAnsi" w:cstheme="minorHAnsi"/>
          <w:bCs/>
        </w:rPr>
        <w:t xml:space="preserve"> bir </w:t>
      </w:r>
      <w:proofErr w:type="spellStart"/>
      <w:r w:rsidRPr="0047381C">
        <w:rPr>
          <w:rFonts w:asciiTheme="minorHAnsi" w:hAnsiTheme="minorHAnsi" w:cstheme="minorHAnsi"/>
          <w:bCs/>
        </w:rPr>
        <w:t>bağlam</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görevi</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görerek</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öğrencilerin</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işbirliği</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içinde</w:t>
      </w:r>
      <w:proofErr w:type="spellEnd"/>
      <w:r w:rsidRPr="0047381C">
        <w:rPr>
          <w:rFonts w:asciiTheme="minorHAnsi" w:hAnsiTheme="minorHAnsi" w:cstheme="minorHAnsi"/>
          <w:bCs/>
        </w:rPr>
        <w:t xml:space="preserve"> ele </w:t>
      </w:r>
      <w:proofErr w:type="spellStart"/>
      <w:r w:rsidRPr="0047381C">
        <w:rPr>
          <w:rFonts w:asciiTheme="minorHAnsi" w:hAnsiTheme="minorHAnsi" w:cstheme="minorHAnsi"/>
          <w:bCs/>
        </w:rPr>
        <w:t>almaları</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gereken</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birbiriyle</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bağlantılı</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birçok</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zorluk</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yaratır</w:t>
      </w:r>
      <w:proofErr w:type="spellEnd"/>
      <w:r w:rsidRPr="0047381C">
        <w:rPr>
          <w:rFonts w:asciiTheme="minorHAnsi" w:hAnsiTheme="minorHAnsi" w:cstheme="minorHAnsi"/>
          <w:bCs/>
        </w:rPr>
        <w:t xml:space="preserve"> ve </w:t>
      </w:r>
      <w:proofErr w:type="spellStart"/>
      <w:r w:rsidRPr="0047381C">
        <w:rPr>
          <w:rFonts w:asciiTheme="minorHAnsi" w:hAnsiTheme="minorHAnsi" w:cstheme="minorHAnsi"/>
          <w:bCs/>
        </w:rPr>
        <w:t>böylece</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takım</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çalışmasını</w:t>
      </w:r>
      <w:proofErr w:type="spellEnd"/>
      <w:r w:rsidRPr="0047381C">
        <w:rPr>
          <w:rFonts w:asciiTheme="minorHAnsi" w:hAnsiTheme="minorHAnsi" w:cstheme="minorHAnsi"/>
          <w:bCs/>
        </w:rPr>
        <w:t xml:space="preserve"> ve </w:t>
      </w:r>
      <w:proofErr w:type="spellStart"/>
      <w:r w:rsidRPr="0047381C">
        <w:rPr>
          <w:rFonts w:asciiTheme="minorHAnsi" w:hAnsiTheme="minorHAnsi" w:cstheme="minorHAnsi"/>
          <w:bCs/>
        </w:rPr>
        <w:t>kolektif</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bilgi</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üretimini</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teşvik</w:t>
      </w:r>
      <w:proofErr w:type="spellEnd"/>
      <w:r w:rsidRPr="0047381C">
        <w:rPr>
          <w:rFonts w:asciiTheme="minorHAnsi" w:hAnsiTheme="minorHAnsi" w:cstheme="minorHAnsi"/>
          <w:bCs/>
        </w:rPr>
        <w:t xml:space="preserve"> </w:t>
      </w:r>
      <w:proofErr w:type="spellStart"/>
      <w:r w:rsidRPr="0047381C">
        <w:rPr>
          <w:rFonts w:asciiTheme="minorHAnsi" w:hAnsiTheme="minorHAnsi" w:cstheme="minorHAnsi"/>
          <w:bCs/>
        </w:rPr>
        <w:t>eder</w:t>
      </w:r>
      <w:proofErr w:type="spellEnd"/>
      <w:r w:rsidRPr="0047381C">
        <w:rPr>
          <w:rFonts w:asciiTheme="minorHAnsi" w:hAnsiTheme="minorHAnsi" w:cstheme="minorHAnsi"/>
          <w:bCs/>
        </w:rPr>
        <w:t>.</w:t>
      </w:r>
    </w:p>
    <w:p w14:paraId="216D3245" w14:textId="15A75CB8" w:rsidR="0047381C" w:rsidRPr="005C6855"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rPr>
      </w:pPr>
      <w:proofErr w:type="spellStart"/>
      <w:r w:rsidRPr="005C6855">
        <w:rPr>
          <w:rFonts w:asciiTheme="minorHAnsi" w:hAnsiTheme="minorHAnsi" w:cstheme="minorHAnsi"/>
          <w:bCs/>
        </w:rPr>
        <w:t>Aynı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zamanda</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Oturumda</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eleştirel</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düşünme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yaratıcılık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araştırma</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becerileri</w:t>
      </w:r>
      <w:proofErr w:type="spellEnd"/>
      <w:r w:rsidRPr="005C6855">
        <w:rPr>
          <w:rFonts w:asciiTheme="minorHAnsi" w:hAnsiTheme="minorHAnsi" w:cstheme="minorHAnsi"/>
          <w:bCs/>
        </w:rPr>
        <w:t xml:space="preserve"> ve </w:t>
      </w:r>
      <w:proofErr w:type="spellStart"/>
      <w:r w:rsidRPr="005C6855">
        <w:rPr>
          <w:rFonts w:asciiTheme="minorHAnsi" w:hAnsiTheme="minorHAnsi" w:cstheme="minorHAnsi"/>
          <w:bCs/>
        </w:rPr>
        <w:t>disiplinlerarası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bilgi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aktarımı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gibi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temel</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yetkinliklerin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gelişimini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teşvik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etmeyi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amaçlayan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pratik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uygulamalar</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içeren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belirli</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sorun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sunulduğundan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Zorluk</w:t>
      </w:r>
      <w:proofErr w:type="spellEnd"/>
      <w:r w:rsidRPr="005C6855">
        <w:rPr>
          <w:rFonts w:asciiTheme="minorHAnsi" w:hAnsiTheme="minorHAnsi" w:cstheme="minorHAnsi"/>
          <w:bCs/>
        </w:rPr>
        <w:t xml:space="preserve"> Temelli Öğrenme (CBL) </w:t>
      </w:r>
      <w:proofErr w:type="spellStart"/>
      <w:r w:rsidRPr="005C6855">
        <w:rPr>
          <w:rFonts w:asciiTheme="minorHAnsi" w:hAnsiTheme="minorHAnsi" w:cstheme="minorHAnsi"/>
          <w:bCs/>
        </w:rPr>
        <w:t>stratejisi</w:t>
      </w:r>
      <w:proofErr w:type="spellEnd"/>
      <w:r w:rsidRPr="005C6855">
        <w:rPr>
          <w:rFonts w:asciiTheme="minorHAnsi" w:hAnsiTheme="minorHAnsi" w:cstheme="minorHAnsi"/>
          <w:bCs/>
        </w:rPr>
        <w:t xml:space="preserve"> de </w:t>
      </w:r>
      <w:proofErr w:type="spellStart"/>
      <w:r w:rsidRPr="005C6855">
        <w:rPr>
          <w:rFonts w:asciiTheme="minorHAnsi" w:hAnsiTheme="minorHAnsi" w:cstheme="minorHAnsi"/>
          <w:bCs/>
        </w:rPr>
        <w:t>dahil</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edilmiştir</w:t>
      </w:r>
      <w:proofErr w:type="spellEnd"/>
      <w:r w:rsidRPr="005C6855">
        <w:rPr>
          <w:rFonts w:asciiTheme="minorHAnsi" w:hAnsiTheme="minorHAnsi" w:cstheme="minorHAnsi"/>
          <w:bCs/>
        </w:rPr>
        <w:t>.</w:t>
      </w:r>
    </w:p>
    <w:p w14:paraId="1D2B868E" w14:textId="77777777" w:rsidR="0047381C" w:rsidRPr="005C6855" w:rsidRDefault="0047381C" w:rsidP="0047381C">
      <w:pPr>
        <w:pBdr>
          <w:top w:val="nil"/>
          <w:left w:val="nil"/>
          <w:bottom w:val="nil"/>
          <w:right w:val="nil"/>
          <w:between w:val="nil"/>
        </w:pBdr>
        <w:spacing w:before="280" w:after="280" w:line="360" w:lineRule="auto"/>
        <w:ind w:left="360"/>
        <w:jc w:val="both"/>
        <w:rPr>
          <w:rFonts w:ascii="Calibri" w:eastAsia="Calibri" w:hAnsi="Calibri" w:cs="Calibri"/>
          <w:b/>
          <w:lang w:eastAsia="el-GR"/>
        </w:rPr>
      </w:pPr>
      <w:proofErr w:type="spellStart"/>
      <w:r w:rsidRPr="005C6855">
        <w:rPr>
          <w:rFonts w:asciiTheme="minorHAnsi" w:hAnsiTheme="minorHAnsi" w:cstheme="minorHAnsi"/>
          <w:bCs/>
        </w:rPr>
        <w:lastRenderedPageBreak/>
        <w:t>Zorluklar</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FOSSbot</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robotunun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içeriğin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daha</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dinamik</w:t>
      </w:r>
      <w:proofErr w:type="spellEnd"/>
      <w:r w:rsidRPr="005C6855">
        <w:rPr>
          <w:rFonts w:asciiTheme="minorHAnsi" w:hAnsiTheme="minorHAnsi" w:cstheme="minorHAnsi"/>
          <w:bCs/>
        </w:rPr>
        <w:t xml:space="preserve"> ve </w:t>
      </w:r>
      <w:proofErr w:type="spellStart"/>
      <w:r w:rsidRPr="005C6855">
        <w:rPr>
          <w:rFonts w:asciiTheme="minorHAnsi" w:hAnsiTheme="minorHAnsi" w:cstheme="minorHAnsi"/>
          <w:bCs/>
        </w:rPr>
        <w:t>ilgi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çekici</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şekilde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birbirine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bağlanmasını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kolaylaştırmak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için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vazgeçilmez</w:t>
      </w:r>
      <w:proofErr w:type="spellEnd"/>
      <w:r w:rsidRPr="005C6855">
        <w:rPr>
          <w:rFonts w:asciiTheme="minorHAnsi" w:hAnsiTheme="minorHAnsi" w:cstheme="minorHAnsi"/>
          <w:bCs/>
        </w:rPr>
        <w:t xml:space="preserve"> bir </w:t>
      </w:r>
      <w:proofErr w:type="spellStart"/>
      <w:r w:rsidRPr="005C6855">
        <w:rPr>
          <w:rFonts w:asciiTheme="minorHAnsi" w:hAnsiTheme="minorHAnsi" w:cstheme="minorHAnsi"/>
          <w:bCs/>
        </w:rPr>
        <w:t>aracı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haline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geldiği</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entegre</w:t>
      </w:r>
      <w:proofErr w:type="spellEnd"/>
      <w:r w:rsidRPr="005C6855">
        <w:rPr>
          <w:rFonts w:asciiTheme="minorHAnsi" w:hAnsiTheme="minorHAnsi" w:cstheme="minorHAnsi"/>
          <w:bCs/>
        </w:rPr>
        <w:t xml:space="preserve"> bir STEAM </w:t>
      </w:r>
      <w:proofErr w:type="spellStart"/>
      <w:r w:rsidRPr="005C6855">
        <w:rPr>
          <w:rFonts w:asciiTheme="minorHAnsi" w:hAnsiTheme="minorHAnsi" w:cstheme="minorHAnsi"/>
          <w:bCs/>
        </w:rPr>
        <w:t>yaklaşımının</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uygulanmasını</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desteklemek</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üzere</w:t>
      </w:r>
      <w:proofErr w:type="spellEnd"/>
      <w:r w:rsidRPr="005C6855">
        <w:rPr>
          <w:rFonts w:asciiTheme="minorHAnsi" w:hAnsiTheme="minorHAnsi" w:cstheme="minorHAnsi"/>
          <w:bCs/>
        </w:rPr>
        <w:t xml:space="preserve"> </w:t>
      </w:r>
      <w:proofErr w:type="spellStart"/>
      <w:r w:rsidRPr="005C6855">
        <w:rPr>
          <w:rFonts w:asciiTheme="minorHAnsi" w:hAnsiTheme="minorHAnsi" w:cstheme="minorHAnsi"/>
          <w:bCs/>
        </w:rPr>
        <w:t>tasarlanmıştır</w:t>
      </w:r>
      <w:proofErr w:type="spellEnd"/>
      <w:r w:rsidRPr="005C6855">
        <w:rPr>
          <w:rFonts w:asciiTheme="minorHAnsi" w:hAnsiTheme="minorHAnsi" w:cstheme="minorHAnsi"/>
          <w:bCs/>
        </w:rPr>
        <w:t>.</w:t>
      </w:r>
    </w:p>
    <w:p w14:paraId="47ACEA51" w14:textId="7BBCAC20" w:rsidR="00604169" w:rsidRPr="00375BE6" w:rsidRDefault="0047381C" w:rsidP="0047381C">
      <w:pPr>
        <w:pStyle w:val="ListParagraph"/>
        <w:numPr>
          <w:ilvl w:val="0"/>
          <w:numId w:val="5"/>
        </w:numPr>
        <w:pBdr>
          <w:top w:val="nil"/>
          <w:left w:val="nil"/>
          <w:bottom w:val="nil"/>
          <w:right w:val="nil"/>
          <w:between w:val="nil"/>
        </w:pBdr>
        <w:spacing w:before="280" w:after="280" w:line="360" w:lineRule="auto"/>
        <w:jc w:val="both"/>
        <w:rPr>
          <w:b/>
          <w:sz w:val="24"/>
          <w:szCs w:val="24"/>
        </w:rPr>
      </w:pPr>
      <w:proofErr w:type="spellStart"/>
      <w:r>
        <w:rPr>
          <w:b/>
          <w:sz w:val="24"/>
          <w:szCs w:val="24"/>
          <w:lang w:val="es-ES"/>
        </w:rPr>
        <w:t>İçindekiler</w:t>
      </w:r>
      <w:proofErr w:type="spellEnd"/>
      <w:r>
        <w:rPr>
          <w:b/>
          <w:sz w:val="24"/>
          <w:szCs w:val="24"/>
          <w:lang w:val="es-ES"/>
        </w:rPr>
        <w:t>:</w:t>
      </w:r>
    </w:p>
    <w:p w14:paraId="45F41B5B" w14:textId="0A7E014B"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rPr>
      </w:pPr>
      <w:r w:rsidRPr="0047381C">
        <w:rPr>
          <w:rFonts w:asciiTheme="minorHAnsi" w:hAnsiTheme="minorHAnsi" w:cstheme="minorHAnsi"/>
          <w:i/>
          <w:iCs/>
        </w:rPr>
        <w:t xml:space="preserve">Tablo 1. </w:t>
      </w:r>
      <w:proofErr w:type="spellStart"/>
      <w:r w:rsidRPr="0047381C">
        <w:rPr>
          <w:rFonts w:asciiTheme="minorHAnsi" w:hAnsiTheme="minorHAnsi" w:cstheme="minorHAnsi"/>
          <w:i/>
          <w:iCs/>
        </w:rPr>
        <w:t>Disiplin</w:t>
      </w:r>
      <w:proofErr w:type="spellEnd"/>
      <w:r w:rsidRPr="0047381C">
        <w:rPr>
          <w:rFonts w:asciiTheme="minorHAnsi" w:hAnsiTheme="minorHAnsi" w:cstheme="minorHAnsi"/>
          <w:i/>
          <w:iCs/>
        </w:rPr>
        <w:t xml:space="preserve"> </w:t>
      </w:r>
      <w:proofErr w:type="spellStart"/>
      <w:r w:rsidRPr="0047381C">
        <w:rPr>
          <w:rFonts w:asciiTheme="minorHAnsi" w:hAnsiTheme="minorHAnsi" w:cstheme="minorHAnsi"/>
          <w:i/>
          <w:iCs/>
        </w:rPr>
        <w:t>alanlarına</w:t>
      </w:r>
      <w:proofErr w:type="spellEnd"/>
      <w:r w:rsidRPr="0047381C">
        <w:rPr>
          <w:rFonts w:asciiTheme="minorHAnsi" w:hAnsiTheme="minorHAnsi" w:cstheme="minorHAnsi"/>
          <w:i/>
          <w:iCs/>
        </w:rPr>
        <w:t xml:space="preserve"> </w:t>
      </w:r>
      <w:proofErr w:type="spellStart"/>
      <w:r w:rsidRPr="0047381C">
        <w:rPr>
          <w:rFonts w:asciiTheme="minorHAnsi" w:hAnsiTheme="minorHAnsi" w:cstheme="minorHAnsi"/>
          <w:i/>
          <w:iCs/>
        </w:rPr>
        <w:t>göre</w:t>
      </w:r>
      <w:proofErr w:type="spellEnd"/>
      <w:r w:rsidRPr="0047381C">
        <w:rPr>
          <w:rFonts w:asciiTheme="minorHAnsi" w:hAnsiTheme="minorHAnsi" w:cstheme="minorHAnsi"/>
          <w:i/>
          <w:iCs/>
        </w:rPr>
        <w:t xml:space="preserve"> </w:t>
      </w:r>
      <w:proofErr w:type="spellStart"/>
      <w:r w:rsidRPr="0047381C">
        <w:rPr>
          <w:rFonts w:asciiTheme="minorHAnsi" w:hAnsiTheme="minorHAnsi" w:cstheme="minorHAnsi"/>
          <w:i/>
          <w:iCs/>
        </w:rPr>
        <w:t>içerik</w:t>
      </w:r>
      <w:proofErr w:type="spellEnd"/>
      <w:r w:rsidRPr="0047381C">
        <w:rPr>
          <w:rFonts w:asciiTheme="minorHAnsi" w:hAnsiTheme="minorHAnsi" w:cstheme="minorHAnsi"/>
          <w:i/>
          <w:iCs/>
        </w:rPr>
        <w:t xml:space="preserve"> </w:t>
      </w:r>
      <w:proofErr w:type="spellStart"/>
      <w:r w:rsidRPr="0047381C">
        <w:rPr>
          <w:rFonts w:asciiTheme="minorHAnsi" w:hAnsiTheme="minorHAnsi" w:cstheme="minorHAnsi"/>
          <w:i/>
          <w:iCs/>
        </w:rPr>
        <w:t>ilişkisi</w:t>
      </w:r>
      <w:proofErr w:type="spellEnd"/>
    </w:p>
    <w:tbl>
      <w:tblPr>
        <w:tblStyle w:val="PlainTable1"/>
        <w:tblW w:w="0" w:type="auto"/>
        <w:tblLook w:val="04A0" w:firstRow="1" w:lastRow="0" w:firstColumn="1" w:lastColumn="0" w:noHBand="0" w:noVBand="1"/>
      </w:tblPr>
      <w:tblGrid>
        <w:gridCol w:w="1495"/>
        <w:gridCol w:w="6801"/>
      </w:tblGrid>
      <w:tr w:rsidR="0047381C" w:rsidRPr="0047381C" w14:paraId="0D6C51F1" w14:textId="77777777" w:rsidTr="00473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4CA27C"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proofErr w:type="spellStart"/>
            <w:r w:rsidRPr="0047381C">
              <w:rPr>
                <w:b w:val="0"/>
                <w:bCs w:val="0"/>
              </w:rPr>
              <w:t>Disiplin</w:t>
            </w:r>
            <w:proofErr w:type="spellEnd"/>
            <w:r w:rsidRPr="0047381C">
              <w:rPr>
                <w:b w:val="0"/>
                <w:bCs w:val="0"/>
              </w:rPr>
              <w:t xml:space="preserve"> </w:t>
            </w:r>
            <w:proofErr w:type="spellStart"/>
            <w:r w:rsidRPr="0047381C">
              <w:rPr>
                <w:b w:val="0"/>
                <w:bCs w:val="0"/>
              </w:rPr>
              <w:t>Alanı</w:t>
            </w:r>
            <w:proofErr w:type="spellEnd"/>
          </w:p>
        </w:tc>
        <w:tc>
          <w:tcPr>
            <w:tcW w:w="0" w:type="auto"/>
            <w:hideMark/>
          </w:tcPr>
          <w:p w14:paraId="0A021856" w14:textId="77777777" w:rsidR="0047381C" w:rsidRPr="0047381C" w:rsidRDefault="0047381C" w:rsidP="0047381C">
            <w:pPr>
              <w:pBdr>
                <w:top w:val="nil"/>
                <w:left w:val="nil"/>
                <w:bottom w:val="nil"/>
                <w:right w:val="nil"/>
                <w:between w:val="nil"/>
              </w:pBdr>
              <w:spacing w:before="280" w:after="280" w:line="360" w:lineRule="auto"/>
              <w:jc w:val="both"/>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7381C">
              <w:rPr>
                <w:b w:val="0"/>
                <w:bCs w:val="0"/>
              </w:rPr>
              <w:t>İçerik</w:t>
            </w:r>
            <w:proofErr w:type="spellEnd"/>
          </w:p>
        </w:tc>
      </w:tr>
      <w:tr w:rsidR="0047381C" w:rsidRPr="0047381C" w14:paraId="4643FDEA"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054F5"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proofErr w:type="spellStart"/>
            <w:r w:rsidRPr="0047381C">
              <w:rPr>
                <w:b w:val="0"/>
                <w:bCs w:val="0"/>
              </w:rPr>
              <w:t>Doğa</w:t>
            </w:r>
            <w:proofErr w:type="spellEnd"/>
            <w:r w:rsidRPr="0047381C">
              <w:rPr>
                <w:b w:val="0"/>
                <w:bCs w:val="0"/>
              </w:rPr>
              <w:t xml:space="preserve"> Bilimleri</w:t>
            </w:r>
          </w:p>
        </w:tc>
        <w:tc>
          <w:tcPr>
            <w:tcW w:w="0" w:type="auto"/>
            <w:hideMark/>
          </w:tcPr>
          <w:p w14:paraId="2F17FCA4" w14:textId="77777777" w:rsidR="0047381C" w:rsidRPr="005C6855"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pPr>
            <w:r w:rsidRPr="005C6855">
              <w:t xml:space="preserve">- </w:t>
            </w:r>
            <w:proofErr w:type="spellStart"/>
            <w:r w:rsidRPr="005C6855">
              <w:t>Doğal</w:t>
            </w:r>
            <w:proofErr w:type="spellEnd"/>
            <w:r w:rsidRPr="005C6855">
              <w:t xml:space="preserve"> </w:t>
            </w:r>
            <w:proofErr w:type="spellStart"/>
            <w:r w:rsidRPr="005C6855">
              <w:t>malzemelerin</w:t>
            </w:r>
            <w:proofErr w:type="spellEnd"/>
            <w:r w:rsidRPr="005C6855">
              <w:t xml:space="preserve"> </w:t>
            </w:r>
            <w:proofErr w:type="spellStart"/>
            <w:r w:rsidRPr="005C6855">
              <w:t>özellikleri</w:t>
            </w:r>
            <w:proofErr w:type="spellEnd"/>
            <w:r w:rsidRPr="005C6855">
              <w:t xml:space="preserve"> ve </w:t>
            </w:r>
            <w:proofErr w:type="spellStart"/>
            <w:r w:rsidRPr="005C6855">
              <w:t>kullanım</w:t>
            </w:r>
            <w:proofErr w:type="spellEnd"/>
            <w:r w:rsidRPr="005C6855">
              <w:t xml:space="preserve"> </w:t>
            </w:r>
            <w:proofErr w:type="spellStart"/>
            <w:r w:rsidRPr="005C6855">
              <w:t>alanları</w:t>
            </w:r>
            <w:proofErr w:type="spellEnd"/>
            <w:r w:rsidRPr="005C6855">
              <w:t xml:space="preserve">. - </w:t>
            </w:r>
            <w:proofErr w:type="spellStart"/>
            <w:r w:rsidRPr="005C6855">
              <w:t>Üfleme</w:t>
            </w:r>
            <w:proofErr w:type="spellEnd"/>
            <w:r w:rsidRPr="005C6855">
              <w:t xml:space="preserve"> </w:t>
            </w:r>
            <w:proofErr w:type="spellStart"/>
            <w:r w:rsidRPr="005C6855">
              <w:t>teknikleri</w:t>
            </w:r>
            <w:proofErr w:type="spellEnd"/>
            <w:r w:rsidRPr="005C6855">
              <w:t xml:space="preserve">, boya </w:t>
            </w:r>
            <w:proofErr w:type="spellStart"/>
            <w:r w:rsidRPr="005C6855">
              <w:t>uygulaması</w:t>
            </w:r>
            <w:proofErr w:type="spellEnd"/>
            <w:r w:rsidRPr="005C6855">
              <w:t xml:space="preserve"> ve </w:t>
            </w:r>
            <w:proofErr w:type="spellStart"/>
            <w:r w:rsidRPr="005C6855">
              <w:t>malzemelerin</w:t>
            </w:r>
            <w:proofErr w:type="spellEnd"/>
            <w:r w:rsidRPr="005C6855">
              <w:t xml:space="preserve"> </w:t>
            </w:r>
            <w:proofErr w:type="spellStart"/>
            <w:r w:rsidRPr="005C6855">
              <w:t>işlenmesi</w:t>
            </w:r>
            <w:proofErr w:type="spellEnd"/>
            <w:r w:rsidRPr="005C6855">
              <w:t xml:space="preserve"> </w:t>
            </w:r>
            <w:proofErr w:type="spellStart"/>
            <w:r w:rsidRPr="005C6855">
              <w:t>sırasında</w:t>
            </w:r>
            <w:proofErr w:type="spellEnd"/>
            <w:r w:rsidRPr="005C6855">
              <w:t xml:space="preserve"> </w:t>
            </w:r>
            <w:proofErr w:type="spellStart"/>
            <w:r w:rsidRPr="005C6855">
              <w:t>meydana</w:t>
            </w:r>
            <w:proofErr w:type="spellEnd"/>
            <w:r w:rsidRPr="005C6855">
              <w:t xml:space="preserve"> </w:t>
            </w:r>
            <w:proofErr w:type="spellStart"/>
            <w:r w:rsidRPr="005C6855">
              <w:t>gelen</w:t>
            </w:r>
            <w:proofErr w:type="spellEnd"/>
            <w:r w:rsidRPr="005C6855">
              <w:t xml:space="preserve"> </w:t>
            </w:r>
            <w:proofErr w:type="spellStart"/>
            <w:r w:rsidRPr="005C6855">
              <w:t>fiziksel</w:t>
            </w:r>
            <w:proofErr w:type="spellEnd"/>
            <w:r w:rsidRPr="005C6855">
              <w:t xml:space="preserve"> </w:t>
            </w:r>
            <w:proofErr w:type="spellStart"/>
            <w:r w:rsidRPr="005C6855">
              <w:t>değişikliklerle</w:t>
            </w:r>
            <w:proofErr w:type="spellEnd"/>
            <w:r w:rsidRPr="005C6855">
              <w:t xml:space="preserve"> </w:t>
            </w:r>
            <w:proofErr w:type="spellStart"/>
            <w:r w:rsidRPr="005C6855">
              <w:t>ilgili</w:t>
            </w:r>
            <w:proofErr w:type="spellEnd"/>
            <w:r w:rsidRPr="005C6855">
              <w:t xml:space="preserve"> </w:t>
            </w:r>
            <w:proofErr w:type="spellStart"/>
            <w:r w:rsidRPr="005C6855">
              <w:t>fiziksel</w:t>
            </w:r>
            <w:proofErr w:type="spellEnd"/>
            <w:r w:rsidRPr="005C6855">
              <w:t xml:space="preserve"> </w:t>
            </w:r>
            <w:proofErr w:type="spellStart"/>
            <w:r w:rsidRPr="005C6855">
              <w:t>süreçler</w:t>
            </w:r>
            <w:proofErr w:type="spellEnd"/>
            <w:r w:rsidRPr="005C6855">
              <w:t>.</w:t>
            </w:r>
          </w:p>
        </w:tc>
      </w:tr>
      <w:tr w:rsidR="0047381C" w:rsidRPr="0047381C" w14:paraId="2D707EDC" w14:textId="77777777" w:rsidTr="0047381C">
        <w:tc>
          <w:tcPr>
            <w:cnfStyle w:val="001000000000" w:firstRow="0" w:lastRow="0" w:firstColumn="1" w:lastColumn="0" w:oddVBand="0" w:evenVBand="0" w:oddHBand="0" w:evenHBand="0" w:firstRowFirstColumn="0" w:firstRowLastColumn="0" w:lastRowFirstColumn="0" w:lastRowLastColumn="0"/>
            <w:tcW w:w="0" w:type="auto"/>
            <w:hideMark/>
          </w:tcPr>
          <w:p w14:paraId="3970C7C9"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proofErr w:type="spellStart"/>
            <w:r w:rsidRPr="0047381C">
              <w:rPr>
                <w:b w:val="0"/>
                <w:bCs w:val="0"/>
              </w:rPr>
              <w:t>Sosyal</w:t>
            </w:r>
            <w:proofErr w:type="spellEnd"/>
            <w:r w:rsidRPr="0047381C">
              <w:rPr>
                <w:b w:val="0"/>
                <w:bCs w:val="0"/>
              </w:rPr>
              <w:t xml:space="preserve"> Bilimler</w:t>
            </w:r>
          </w:p>
        </w:tc>
        <w:tc>
          <w:tcPr>
            <w:tcW w:w="0" w:type="auto"/>
            <w:hideMark/>
          </w:tcPr>
          <w:p w14:paraId="36AD3254" w14:textId="77777777" w:rsidR="0047381C" w:rsidRPr="005C6855" w:rsidRDefault="0047381C" w:rsidP="0047381C">
            <w:pPr>
              <w:pBdr>
                <w:top w:val="nil"/>
                <w:left w:val="nil"/>
                <w:bottom w:val="nil"/>
                <w:right w:val="nil"/>
                <w:between w:val="nil"/>
              </w:pBdr>
              <w:spacing w:before="280" w:after="280" w:line="360" w:lineRule="auto"/>
              <w:jc w:val="both"/>
              <w:cnfStyle w:val="000000000000" w:firstRow="0" w:lastRow="0" w:firstColumn="0" w:lastColumn="0" w:oddVBand="0" w:evenVBand="0" w:oddHBand="0" w:evenHBand="0" w:firstRowFirstColumn="0" w:firstRowLastColumn="0" w:lastRowFirstColumn="0" w:lastRowLastColumn="0"/>
            </w:pPr>
            <w:r w:rsidRPr="005C6855">
              <w:t xml:space="preserve">- </w:t>
            </w:r>
            <w:proofErr w:type="spellStart"/>
            <w:r w:rsidRPr="005C6855">
              <w:t>Paleolitik</w:t>
            </w:r>
            <w:proofErr w:type="spellEnd"/>
            <w:r w:rsidRPr="005C6855">
              <w:t xml:space="preserve"> </w:t>
            </w:r>
            <w:proofErr w:type="spellStart"/>
            <w:r w:rsidRPr="005C6855">
              <w:t>toplumlar</w:t>
            </w:r>
            <w:proofErr w:type="spellEnd"/>
            <w:r w:rsidRPr="005C6855">
              <w:t xml:space="preserve"> </w:t>
            </w:r>
            <w:proofErr w:type="spellStart"/>
            <w:r w:rsidRPr="005C6855">
              <w:t>ile</w:t>
            </w:r>
            <w:proofErr w:type="spellEnd"/>
            <w:r w:rsidRPr="005C6855">
              <w:t xml:space="preserve"> </w:t>
            </w:r>
            <w:proofErr w:type="spellStart"/>
            <w:r w:rsidRPr="005C6855">
              <w:t>çevrelerindeki</w:t>
            </w:r>
            <w:proofErr w:type="spellEnd"/>
            <w:r w:rsidRPr="005C6855">
              <w:t xml:space="preserve"> </w:t>
            </w:r>
            <w:proofErr w:type="spellStart"/>
            <w:r w:rsidRPr="005C6855">
              <w:t>doğal</w:t>
            </w:r>
            <w:proofErr w:type="spellEnd"/>
            <w:r w:rsidRPr="005C6855">
              <w:t xml:space="preserve"> </w:t>
            </w:r>
            <w:proofErr w:type="spellStart"/>
            <w:r w:rsidRPr="005C6855">
              <w:t>kaynaklar</w:t>
            </w:r>
            <w:proofErr w:type="spellEnd"/>
            <w:r w:rsidRPr="005C6855">
              <w:t xml:space="preserve"> </w:t>
            </w:r>
            <w:proofErr w:type="spellStart"/>
            <w:r w:rsidRPr="005C6855">
              <w:t>arasındaki</w:t>
            </w:r>
            <w:proofErr w:type="spellEnd"/>
            <w:r w:rsidRPr="005C6855">
              <w:t xml:space="preserve"> </w:t>
            </w:r>
            <w:proofErr w:type="spellStart"/>
            <w:r w:rsidRPr="005C6855">
              <w:t>ilişki</w:t>
            </w:r>
            <w:proofErr w:type="spellEnd"/>
            <w:r w:rsidRPr="005C6855">
              <w:t>.</w:t>
            </w:r>
          </w:p>
        </w:tc>
      </w:tr>
      <w:tr w:rsidR="0047381C" w:rsidRPr="0047381C" w14:paraId="74915CF6"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F7631"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proofErr w:type="spellStart"/>
            <w:r w:rsidRPr="0047381C">
              <w:rPr>
                <w:b w:val="0"/>
                <w:bCs w:val="0"/>
              </w:rPr>
              <w:t>Teknoloji</w:t>
            </w:r>
            <w:proofErr w:type="spellEnd"/>
          </w:p>
        </w:tc>
        <w:tc>
          <w:tcPr>
            <w:tcW w:w="0" w:type="auto"/>
            <w:hideMark/>
          </w:tcPr>
          <w:p w14:paraId="7F261F72" w14:textId="77777777" w:rsidR="0047381C" w:rsidRPr="005C6855"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pPr>
            <w:r w:rsidRPr="005C6855">
              <w:t xml:space="preserve">- </w:t>
            </w:r>
            <w:proofErr w:type="spellStart"/>
            <w:r w:rsidRPr="005C6855">
              <w:t>FOSSbot</w:t>
            </w:r>
            <w:proofErr w:type="spellEnd"/>
            <w:r w:rsidRPr="005C6855">
              <w:t xml:space="preserve"> </w:t>
            </w:r>
            <w:proofErr w:type="spellStart"/>
            <w:r w:rsidRPr="005C6855">
              <w:t>robotunu</w:t>
            </w:r>
            <w:proofErr w:type="spellEnd"/>
            <w:r w:rsidRPr="005C6855">
              <w:t xml:space="preserve"> </w:t>
            </w:r>
            <w:proofErr w:type="spellStart"/>
            <w:r w:rsidRPr="005C6855">
              <w:t>kontrol</w:t>
            </w:r>
            <w:proofErr w:type="spellEnd"/>
            <w:r w:rsidRPr="005C6855">
              <w:t xml:space="preserve"> </w:t>
            </w:r>
            <w:proofErr w:type="spellStart"/>
            <w:r w:rsidRPr="005C6855">
              <w:t>etmek</w:t>
            </w:r>
            <w:proofErr w:type="spellEnd"/>
            <w:r w:rsidRPr="005C6855">
              <w:t xml:space="preserve"> </w:t>
            </w:r>
            <w:proofErr w:type="spellStart"/>
            <w:r w:rsidRPr="005C6855">
              <w:t>için</w:t>
            </w:r>
            <w:proofErr w:type="spellEnd"/>
            <w:r w:rsidRPr="005C6855">
              <w:t xml:space="preserve"> </w:t>
            </w:r>
            <w:proofErr w:type="spellStart"/>
            <w:r w:rsidRPr="005C6855">
              <w:t>görsel</w:t>
            </w:r>
            <w:proofErr w:type="spellEnd"/>
            <w:r w:rsidRPr="005C6855">
              <w:t xml:space="preserve"> </w:t>
            </w:r>
            <w:proofErr w:type="spellStart"/>
            <w:r w:rsidRPr="005C6855">
              <w:t>dil</w:t>
            </w:r>
            <w:proofErr w:type="spellEnd"/>
            <w:r w:rsidRPr="005C6855">
              <w:t xml:space="preserve"> (</w:t>
            </w:r>
            <w:proofErr w:type="spellStart"/>
            <w:r w:rsidRPr="005C6855">
              <w:t>Blockly</w:t>
            </w:r>
            <w:proofErr w:type="spellEnd"/>
            <w:r w:rsidRPr="005C6855">
              <w:t xml:space="preserve">) </w:t>
            </w:r>
            <w:proofErr w:type="spellStart"/>
            <w:r w:rsidRPr="005C6855">
              <w:t>kullanarak</w:t>
            </w:r>
            <w:proofErr w:type="spellEnd"/>
            <w:r w:rsidRPr="005C6855">
              <w:t xml:space="preserve"> </w:t>
            </w:r>
            <w:proofErr w:type="spellStart"/>
            <w:r w:rsidRPr="005C6855">
              <w:t>temel</w:t>
            </w:r>
            <w:proofErr w:type="spellEnd"/>
            <w:r w:rsidRPr="005C6855">
              <w:t xml:space="preserve"> </w:t>
            </w:r>
            <w:proofErr w:type="spellStart"/>
            <w:r w:rsidRPr="005C6855">
              <w:t>programlama</w:t>
            </w:r>
            <w:proofErr w:type="spellEnd"/>
            <w:r w:rsidRPr="005C6855">
              <w:t xml:space="preserve">. - </w:t>
            </w:r>
            <w:proofErr w:type="spellStart"/>
            <w:r w:rsidRPr="005C6855">
              <w:t>Robotun</w:t>
            </w:r>
            <w:proofErr w:type="spellEnd"/>
            <w:r w:rsidRPr="005C6855">
              <w:t xml:space="preserve"> </w:t>
            </w:r>
            <w:proofErr w:type="spellStart"/>
            <w:r w:rsidRPr="005C6855">
              <w:t>çizimlerle</w:t>
            </w:r>
            <w:proofErr w:type="spellEnd"/>
            <w:r w:rsidRPr="005C6855">
              <w:t xml:space="preserve"> </w:t>
            </w:r>
            <w:proofErr w:type="spellStart"/>
            <w:r w:rsidRPr="005C6855">
              <w:t>etkileşimi</w:t>
            </w:r>
            <w:proofErr w:type="spellEnd"/>
            <w:r w:rsidRPr="005C6855">
              <w:t xml:space="preserve"> </w:t>
            </w:r>
            <w:proofErr w:type="spellStart"/>
            <w:r w:rsidRPr="005C6855">
              <w:t>için</w:t>
            </w:r>
            <w:proofErr w:type="spellEnd"/>
            <w:r w:rsidRPr="005C6855">
              <w:t xml:space="preserve"> </w:t>
            </w:r>
            <w:proofErr w:type="spellStart"/>
            <w:r w:rsidRPr="005C6855">
              <w:t>sensörlerin</w:t>
            </w:r>
            <w:proofErr w:type="spellEnd"/>
            <w:r w:rsidRPr="005C6855">
              <w:t xml:space="preserve"> (</w:t>
            </w:r>
            <w:proofErr w:type="spellStart"/>
            <w:r w:rsidRPr="005C6855">
              <w:t>renk</w:t>
            </w:r>
            <w:proofErr w:type="spellEnd"/>
            <w:r w:rsidRPr="005C6855">
              <w:t xml:space="preserve"> ve </w:t>
            </w:r>
            <w:proofErr w:type="spellStart"/>
            <w:r w:rsidRPr="005C6855">
              <w:t>kızılötesi</w:t>
            </w:r>
            <w:proofErr w:type="spellEnd"/>
            <w:r w:rsidRPr="005C6855">
              <w:t xml:space="preserve">) </w:t>
            </w:r>
            <w:proofErr w:type="spellStart"/>
            <w:r w:rsidRPr="005C6855">
              <w:t>kullanımı</w:t>
            </w:r>
            <w:proofErr w:type="spellEnd"/>
            <w:r w:rsidRPr="005C6855">
              <w:t xml:space="preserve">. - Eski </w:t>
            </w:r>
            <w:proofErr w:type="spellStart"/>
            <w:r w:rsidRPr="005C6855">
              <w:t>ifade</w:t>
            </w:r>
            <w:proofErr w:type="spellEnd"/>
            <w:r w:rsidRPr="005C6855">
              <w:t xml:space="preserve"> </w:t>
            </w:r>
            <w:proofErr w:type="spellStart"/>
            <w:r w:rsidRPr="005C6855">
              <w:t>biçimlerini</w:t>
            </w:r>
            <w:proofErr w:type="spellEnd"/>
            <w:r w:rsidRPr="005C6855">
              <w:t xml:space="preserve"> </w:t>
            </w:r>
            <w:proofErr w:type="spellStart"/>
            <w:r w:rsidRPr="005C6855">
              <w:t>yeniden</w:t>
            </w:r>
            <w:proofErr w:type="spellEnd"/>
            <w:r w:rsidRPr="005C6855">
              <w:t xml:space="preserve"> </w:t>
            </w:r>
            <w:proofErr w:type="spellStart"/>
            <w:r w:rsidRPr="005C6855">
              <w:t>yaratmak</w:t>
            </w:r>
            <w:proofErr w:type="spellEnd"/>
            <w:r w:rsidRPr="005C6855">
              <w:t xml:space="preserve"> </w:t>
            </w:r>
            <w:proofErr w:type="spellStart"/>
            <w:r w:rsidRPr="005C6855">
              <w:t>için</w:t>
            </w:r>
            <w:proofErr w:type="spellEnd"/>
            <w:r w:rsidRPr="005C6855">
              <w:t xml:space="preserve"> </w:t>
            </w:r>
            <w:proofErr w:type="spellStart"/>
            <w:r w:rsidRPr="005C6855">
              <w:t>mevcut</w:t>
            </w:r>
            <w:proofErr w:type="spellEnd"/>
            <w:r w:rsidRPr="005C6855">
              <w:t xml:space="preserve"> </w:t>
            </w:r>
            <w:proofErr w:type="spellStart"/>
            <w:r w:rsidRPr="005C6855">
              <w:t>teknolojilerin</w:t>
            </w:r>
            <w:proofErr w:type="spellEnd"/>
            <w:r w:rsidRPr="005C6855">
              <w:t xml:space="preserve"> </w:t>
            </w:r>
            <w:proofErr w:type="spellStart"/>
            <w:r w:rsidRPr="005C6855">
              <w:t>uygulanması</w:t>
            </w:r>
            <w:proofErr w:type="spellEnd"/>
            <w:r w:rsidRPr="005C6855">
              <w:t>.</w:t>
            </w:r>
          </w:p>
        </w:tc>
      </w:tr>
      <w:tr w:rsidR="0047381C" w:rsidRPr="0047381C" w14:paraId="4A0CDC35" w14:textId="77777777" w:rsidTr="0047381C">
        <w:tc>
          <w:tcPr>
            <w:cnfStyle w:val="001000000000" w:firstRow="0" w:lastRow="0" w:firstColumn="1" w:lastColumn="0" w:oddVBand="0" w:evenVBand="0" w:oddHBand="0" w:evenHBand="0" w:firstRowFirstColumn="0" w:firstRowLastColumn="0" w:lastRowFirstColumn="0" w:lastRowLastColumn="0"/>
            <w:tcW w:w="0" w:type="auto"/>
            <w:hideMark/>
          </w:tcPr>
          <w:p w14:paraId="07A82FA6"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proofErr w:type="spellStart"/>
            <w:r w:rsidRPr="0047381C">
              <w:rPr>
                <w:b w:val="0"/>
                <w:bCs w:val="0"/>
              </w:rPr>
              <w:t>Mühendislik</w:t>
            </w:r>
            <w:proofErr w:type="spellEnd"/>
          </w:p>
        </w:tc>
        <w:tc>
          <w:tcPr>
            <w:tcW w:w="0" w:type="auto"/>
            <w:hideMark/>
          </w:tcPr>
          <w:p w14:paraId="5A38A488" w14:textId="77777777" w:rsidR="0047381C" w:rsidRPr="0047381C" w:rsidRDefault="0047381C" w:rsidP="0047381C">
            <w:pPr>
              <w:pBdr>
                <w:top w:val="nil"/>
                <w:left w:val="nil"/>
                <w:bottom w:val="nil"/>
                <w:right w:val="nil"/>
                <w:between w:val="nil"/>
              </w:pBdr>
              <w:spacing w:before="280" w:after="280" w:line="360" w:lineRule="auto"/>
              <w:jc w:val="both"/>
              <w:cnfStyle w:val="000000000000" w:firstRow="0" w:lastRow="0" w:firstColumn="0" w:lastColumn="0" w:oddVBand="0" w:evenVBand="0" w:oddHBand="0" w:evenHBand="0" w:firstRowFirstColumn="0" w:firstRowLastColumn="0" w:lastRowFirstColumn="0" w:lastRowLastColumn="0"/>
            </w:pPr>
            <w:r w:rsidRPr="005C6855">
              <w:t xml:space="preserve">- Robot </w:t>
            </w:r>
            <w:proofErr w:type="spellStart"/>
            <w:r w:rsidRPr="005C6855">
              <w:t>kullanarak</w:t>
            </w:r>
            <w:proofErr w:type="spellEnd"/>
            <w:r w:rsidRPr="005C6855">
              <w:t xml:space="preserve"> </w:t>
            </w:r>
            <w:proofErr w:type="spellStart"/>
            <w:r w:rsidRPr="005C6855">
              <w:t>şekiller</w:t>
            </w:r>
            <w:proofErr w:type="spellEnd"/>
            <w:r w:rsidRPr="005C6855">
              <w:t xml:space="preserve"> </w:t>
            </w:r>
            <w:proofErr w:type="spellStart"/>
            <w:r w:rsidRPr="005C6855">
              <w:t>çizmek</w:t>
            </w:r>
            <w:proofErr w:type="spellEnd"/>
            <w:r w:rsidRPr="005C6855">
              <w:t xml:space="preserve"> </w:t>
            </w:r>
            <w:proofErr w:type="spellStart"/>
            <w:r w:rsidRPr="005C6855">
              <w:t>için</w:t>
            </w:r>
            <w:proofErr w:type="spellEnd"/>
            <w:r w:rsidRPr="005C6855">
              <w:t xml:space="preserve"> </w:t>
            </w:r>
            <w:proofErr w:type="spellStart"/>
            <w:r w:rsidRPr="005C6855">
              <w:t>yörüngelerin</w:t>
            </w:r>
            <w:proofErr w:type="spellEnd"/>
            <w:r w:rsidRPr="005C6855">
              <w:t xml:space="preserve"> </w:t>
            </w:r>
            <w:proofErr w:type="spellStart"/>
            <w:r w:rsidRPr="005C6855">
              <w:t>tasarımı</w:t>
            </w:r>
            <w:proofErr w:type="spellEnd"/>
            <w:r w:rsidRPr="005C6855">
              <w:t xml:space="preserve"> ve </w:t>
            </w:r>
            <w:proofErr w:type="spellStart"/>
            <w:r w:rsidRPr="005C6855">
              <w:t>planlanması</w:t>
            </w:r>
            <w:proofErr w:type="spellEnd"/>
            <w:r w:rsidRPr="005C6855">
              <w:t xml:space="preserve">. - </w:t>
            </w:r>
            <w:proofErr w:type="spellStart"/>
            <w:r w:rsidRPr="0047381C">
              <w:t>Alet</w:t>
            </w:r>
            <w:proofErr w:type="spellEnd"/>
            <w:r w:rsidRPr="0047381C">
              <w:t xml:space="preserve"> </w:t>
            </w:r>
            <w:proofErr w:type="spellStart"/>
            <w:r w:rsidRPr="0047381C">
              <w:t>kullanımı</w:t>
            </w:r>
            <w:proofErr w:type="spellEnd"/>
            <w:r w:rsidRPr="0047381C">
              <w:t xml:space="preserve"> </w:t>
            </w:r>
            <w:proofErr w:type="spellStart"/>
            <w:r w:rsidRPr="0047381C">
              <w:t>için</w:t>
            </w:r>
            <w:proofErr w:type="spellEnd"/>
            <w:r w:rsidRPr="0047381C">
              <w:t xml:space="preserve"> robot </w:t>
            </w:r>
            <w:proofErr w:type="spellStart"/>
            <w:r w:rsidRPr="0047381C">
              <w:t>ayarlamaları</w:t>
            </w:r>
            <w:proofErr w:type="spellEnd"/>
            <w:r w:rsidRPr="0047381C">
              <w:t>.</w:t>
            </w:r>
          </w:p>
        </w:tc>
      </w:tr>
      <w:tr w:rsidR="0047381C" w:rsidRPr="0047381C" w14:paraId="49D5B2E9"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68BF2F"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lastRenderedPageBreak/>
              <w:t>Sanat</w:t>
            </w:r>
          </w:p>
        </w:tc>
        <w:tc>
          <w:tcPr>
            <w:tcW w:w="0" w:type="auto"/>
            <w:hideMark/>
          </w:tcPr>
          <w:p w14:paraId="4F7B576C" w14:textId="77777777" w:rsidR="0047381C" w:rsidRPr="0047381C"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pPr>
            <w:r w:rsidRPr="0047381C">
              <w:rPr>
                <w:lang w:val="en-US"/>
              </w:rPr>
              <w:t xml:space="preserve">- Kaya </w:t>
            </w:r>
            <w:proofErr w:type="spellStart"/>
            <w:r w:rsidRPr="0047381C">
              <w:rPr>
                <w:lang w:val="en-US"/>
              </w:rPr>
              <w:t>sanatı</w:t>
            </w:r>
            <w:proofErr w:type="spellEnd"/>
            <w:r w:rsidRPr="0047381C">
              <w:rPr>
                <w:lang w:val="en-US"/>
              </w:rPr>
              <w:t xml:space="preserve"> </w:t>
            </w:r>
            <w:proofErr w:type="spellStart"/>
            <w:r w:rsidRPr="0047381C">
              <w:rPr>
                <w:lang w:val="en-US"/>
              </w:rPr>
              <w:t>teknikleri</w:t>
            </w:r>
            <w:proofErr w:type="spellEnd"/>
            <w:r w:rsidRPr="0047381C">
              <w:rPr>
                <w:lang w:val="en-US"/>
              </w:rPr>
              <w:t xml:space="preserve">: pigment </w:t>
            </w:r>
            <w:proofErr w:type="spellStart"/>
            <w:r w:rsidRPr="0047381C">
              <w:rPr>
                <w:lang w:val="en-US"/>
              </w:rPr>
              <w:t>üfleme</w:t>
            </w:r>
            <w:proofErr w:type="spellEnd"/>
            <w:r w:rsidRPr="0047381C">
              <w:rPr>
                <w:lang w:val="en-US"/>
              </w:rPr>
              <w:t xml:space="preserve">, </w:t>
            </w:r>
            <w:proofErr w:type="spellStart"/>
            <w:r w:rsidRPr="0047381C">
              <w:rPr>
                <w:lang w:val="en-US"/>
              </w:rPr>
              <w:t>doğal</w:t>
            </w:r>
            <w:proofErr w:type="spellEnd"/>
            <w:r w:rsidRPr="0047381C">
              <w:rPr>
                <w:lang w:val="en-US"/>
              </w:rPr>
              <w:t xml:space="preserve"> </w:t>
            </w:r>
            <w:proofErr w:type="spellStart"/>
            <w:r w:rsidRPr="0047381C">
              <w:rPr>
                <w:lang w:val="en-US"/>
              </w:rPr>
              <w:t>unsurlarla</w:t>
            </w:r>
            <w:proofErr w:type="spellEnd"/>
            <w:r w:rsidRPr="0047381C">
              <w:rPr>
                <w:lang w:val="en-US"/>
              </w:rPr>
              <w:t xml:space="preserve"> </w:t>
            </w:r>
            <w:proofErr w:type="spellStart"/>
            <w:r w:rsidRPr="0047381C">
              <w:rPr>
                <w:lang w:val="en-US"/>
              </w:rPr>
              <w:t>damgalama</w:t>
            </w:r>
            <w:proofErr w:type="spellEnd"/>
            <w:r w:rsidRPr="0047381C">
              <w:rPr>
                <w:lang w:val="en-US"/>
              </w:rPr>
              <w:t xml:space="preserve"> </w:t>
            </w:r>
            <w:proofErr w:type="spellStart"/>
            <w:r w:rsidRPr="0047381C">
              <w:rPr>
                <w:lang w:val="en-US"/>
              </w:rPr>
              <w:t>ve</w:t>
            </w:r>
            <w:proofErr w:type="spellEnd"/>
            <w:r w:rsidRPr="0047381C">
              <w:rPr>
                <w:lang w:val="en-US"/>
              </w:rPr>
              <w:t xml:space="preserve"> </w:t>
            </w:r>
            <w:proofErr w:type="spellStart"/>
            <w:proofErr w:type="gramStart"/>
            <w:r w:rsidRPr="0047381C">
              <w:rPr>
                <w:lang w:val="en-US"/>
              </w:rPr>
              <w:t>oyma</w:t>
            </w:r>
            <w:proofErr w:type="spellEnd"/>
            <w:r w:rsidRPr="0047381C">
              <w:rPr>
                <w:lang w:val="en-US"/>
              </w:rPr>
              <w:t>.-</w:t>
            </w:r>
            <w:proofErr w:type="gramEnd"/>
            <w:r w:rsidRPr="0047381C">
              <w:rPr>
                <w:lang w:val="en-US"/>
              </w:rPr>
              <w:t xml:space="preserve"> </w:t>
            </w:r>
            <w:proofErr w:type="spellStart"/>
            <w:r w:rsidRPr="0047381C">
              <w:t>Paleolitik</w:t>
            </w:r>
            <w:proofErr w:type="spellEnd"/>
            <w:r w:rsidRPr="0047381C">
              <w:t xml:space="preserve"> </w:t>
            </w:r>
            <w:proofErr w:type="spellStart"/>
            <w:r w:rsidRPr="0047381C">
              <w:t>sembollerin</w:t>
            </w:r>
            <w:proofErr w:type="spellEnd"/>
            <w:r w:rsidRPr="0047381C">
              <w:t xml:space="preserve"> (</w:t>
            </w:r>
            <w:proofErr w:type="spellStart"/>
            <w:r w:rsidRPr="0047381C">
              <w:t>eller</w:t>
            </w:r>
            <w:proofErr w:type="spellEnd"/>
            <w:r w:rsidRPr="0047381C">
              <w:t xml:space="preserve">, </w:t>
            </w:r>
            <w:proofErr w:type="spellStart"/>
            <w:r w:rsidRPr="0047381C">
              <w:t>hayvanlar</w:t>
            </w:r>
            <w:proofErr w:type="spellEnd"/>
            <w:r w:rsidRPr="0047381C">
              <w:t xml:space="preserve">, </w:t>
            </w:r>
            <w:proofErr w:type="spellStart"/>
            <w:r w:rsidRPr="0047381C">
              <w:t>spiraller</w:t>
            </w:r>
            <w:proofErr w:type="spellEnd"/>
            <w:r w:rsidRPr="0047381C">
              <w:t xml:space="preserve">) </w:t>
            </w:r>
            <w:proofErr w:type="spellStart"/>
            <w:r w:rsidRPr="0047381C">
              <w:t>keşfi</w:t>
            </w:r>
            <w:proofErr w:type="spellEnd"/>
            <w:r w:rsidRPr="0047381C">
              <w:t xml:space="preserve"> ve </w:t>
            </w:r>
            <w:proofErr w:type="spellStart"/>
            <w:r w:rsidRPr="0047381C">
              <w:t>yaratılması</w:t>
            </w:r>
            <w:proofErr w:type="spellEnd"/>
            <w:r w:rsidRPr="0047381C">
              <w:t>.</w:t>
            </w:r>
          </w:p>
        </w:tc>
      </w:tr>
    </w:tbl>
    <w:p w14:paraId="09A0EE91" w14:textId="77777777" w:rsidR="000F2392" w:rsidRPr="000F2392" w:rsidRDefault="000F2392">
      <w:pPr>
        <w:pBdr>
          <w:top w:val="nil"/>
          <w:left w:val="nil"/>
          <w:bottom w:val="nil"/>
          <w:right w:val="nil"/>
          <w:between w:val="nil"/>
        </w:pBdr>
        <w:spacing w:before="280" w:after="280" w:line="360" w:lineRule="auto"/>
        <w:jc w:val="both"/>
        <w:rPr>
          <w:bCs/>
        </w:rPr>
      </w:pPr>
    </w:p>
    <w:p w14:paraId="181FD36C" w14:textId="77777777" w:rsidR="0047381C" w:rsidRPr="00956516" w:rsidRDefault="0047381C" w:rsidP="0047381C">
      <w:pPr>
        <w:pBdr>
          <w:top w:val="nil"/>
          <w:left w:val="nil"/>
          <w:bottom w:val="nil"/>
          <w:right w:val="nil"/>
          <w:between w:val="nil"/>
        </w:pBd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 xml:space="preserve">2.1 </w:t>
      </w:r>
      <w:proofErr w:type="spellStart"/>
      <w:r w:rsidRPr="00956516">
        <w:rPr>
          <w:rFonts w:asciiTheme="minorHAnsi" w:hAnsiTheme="minorHAnsi" w:cstheme="minorHAnsi"/>
          <w:b/>
          <w:lang w:val="en-US"/>
        </w:rPr>
        <w:t>Öğretim</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ve</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Öğrenim</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Faaliyetlerinin</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Tanımı</w:t>
      </w:r>
      <w:proofErr w:type="spellEnd"/>
    </w:p>
    <w:p w14:paraId="71E49D53" w14:textId="77777777" w:rsidR="0047381C" w:rsidRPr="0047381C" w:rsidRDefault="0047381C" w:rsidP="0047381C">
      <w:pPr>
        <w:pBdr>
          <w:top w:val="nil"/>
          <w:left w:val="nil"/>
          <w:bottom w:val="nil"/>
          <w:right w:val="nil"/>
          <w:between w:val="nil"/>
        </w:pBdr>
        <w:spacing w:before="280" w:after="280" w:line="360" w:lineRule="auto"/>
        <w:rPr>
          <w:rFonts w:asciiTheme="minorHAnsi" w:hAnsiTheme="minorHAnsi" w:cstheme="minorHAnsi"/>
          <w:lang w:val="en-US"/>
        </w:rPr>
      </w:pPr>
      <w:r w:rsidRPr="0047381C">
        <w:rPr>
          <w:rFonts w:asciiTheme="minorHAnsi" w:hAnsiTheme="minorHAnsi" w:cstheme="minorHAnsi"/>
          <w:lang w:val="en-US"/>
        </w:rPr>
        <w:t xml:space="preserve">Bu </w:t>
      </w:r>
      <w:proofErr w:type="spellStart"/>
      <w:r w:rsidRPr="0047381C">
        <w:rPr>
          <w:rFonts w:asciiTheme="minorHAnsi" w:hAnsiTheme="minorHAnsi" w:cstheme="minorHAnsi"/>
          <w:lang w:val="en-US"/>
        </w:rPr>
        <w:t>derste</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öğrenciler</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tarihsel</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araştırma</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sanatsal</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deneyimler</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ve</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eğitim</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robotikini</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birleştiren</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bir</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deneyim</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aracılığıyla</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Paleolitik</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toplumların</w:t>
      </w:r>
      <w:proofErr w:type="spellEnd"/>
      <w:r w:rsidRPr="0047381C">
        <w:rPr>
          <w:rFonts w:asciiTheme="minorHAnsi" w:hAnsiTheme="minorHAnsi" w:cstheme="minorHAnsi"/>
          <w:lang w:val="en-US"/>
        </w:rPr>
        <w:t xml:space="preserve"> kaya </w:t>
      </w:r>
      <w:proofErr w:type="spellStart"/>
      <w:r w:rsidRPr="0047381C">
        <w:rPr>
          <w:rFonts w:asciiTheme="minorHAnsi" w:hAnsiTheme="minorHAnsi" w:cstheme="minorHAnsi"/>
          <w:lang w:val="en-US"/>
        </w:rPr>
        <w:t>sanatını</w:t>
      </w:r>
      <w:proofErr w:type="spellEnd"/>
      <w:r w:rsidRPr="0047381C">
        <w:rPr>
          <w:rFonts w:asciiTheme="minorHAnsi" w:hAnsiTheme="minorHAnsi" w:cstheme="minorHAnsi"/>
          <w:lang w:val="en-US"/>
        </w:rPr>
        <w:t xml:space="preserve"> </w:t>
      </w:r>
      <w:proofErr w:type="spellStart"/>
      <w:r w:rsidRPr="0047381C">
        <w:rPr>
          <w:rFonts w:asciiTheme="minorHAnsi" w:hAnsiTheme="minorHAnsi" w:cstheme="minorHAnsi"/>
          <w:lang w:val="en-US"/>
        </w:rPr>
        <w:t>keşfedecekler</w:t>
      </w:r>
      <w:proofErr w:type="spellEnd"/>
      <w:r w:rsidRPr="0047381C">
        <w:rPr>
          <w:rFonts w:asciiTheme="minorHAnsi" w:hAnsiTheme="minorHAnsi" w:cstheme="minorHAnsi"/>
          <w:lang w:val="en-US"/>
        </w:rPr>
        <w:t>.</w:t>
      </w:r>
    </w:p>
    <w:p w14:paraId="6A746B31" w14:textId="77777777" w:rsidR="0047381C" w:rsidRPr="0047381C" w:rsidRDefault="0047381C" w:rsidP="0047381C">
      <w:pPr>
        <w:pBdr>
          <w:top w:val="nil"/>
          <w:left w:val="nil"/>
          <w:bottom w:val="nil"/>
          <w:right w:val="nil"/>
          <w:between w:val="nil"/>
        </w:pBdr>
        <w:spacing w:before="280" w:after="280" w:line="360" w:lineRule="auto"/>
        <w:jc w:val="center"/>
        <w:rPr>
          <w:rFonts w:asciiTheme="minorHAnsi" w:hAnsiTheme="minorHAnsi" w:cstheme="minorHAnsi"/>
        </w:rPr>
      </w:pPr>
      <w:proofErr w:type="spellStart"/>
      <w:r w:rsidRPr="0047381C">
        <w:rPr>
          <w:rFonts w:asciiTheme="minorHAnsi" w:hAnsiTheme="minorHAnsi" w:cstheme="minorHAnsi"/>
          <w:b/>
          <w:bCs/>
        </w:rPr>
        <w:t>Malzemeler</w:t>
      </w:r>
      <w:proofErr w:type="spellEnd"/>
      <w:r w:rsidRPr="0047381C">
        <w:rPr>
          <w:rFonts w:asciiTheme="minorHAnsi" w:hAnsiTheme="minorHAnsi" w:cstheme="minorHAnsi"/>
          <w:b/>
          <w:bCs/>
        </w:rPr>
        <w:t>:</w:t>
      </w:r>
    </w:p>
    <w:p w14:paraId="0F412254"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proofErr w:type="spellStart"/>
      <w:r w:rsidRPr="0047381C">
        <w:rPr>
          <w:rFonts w:asciiTheme="minorHAnsi" w:hAnsiTheme="minorHAnsi" w:cstheme="minorHAnsi"/>
        </w:rPr>
        <w:t>Paleolitik</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sembollerle</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simüle</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edilmiş</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ortam</w:t>
      </w:r>
      <w:proofErr w:type="spellEnd"/>
    </w:p>
    <w:p w14:paraId="50CE96BA"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 xml:space="preserve">Büyük </w:t>
      </w:r>
      <w:proofErr w:type="spellStart"/>
      <w:r w:rsidRPr="0047381C">
        <w:rPr>
          <w:rFonts w:asciiTheme="minorHAnsi" w:hAnsiTheme="minorHAnsi" w:cstheme="minorHAnsi"/>
        </w:rPr>
        <w:t>kahverengi</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kağıt</w:t>
      </w:r>
      <w:proofErr w:type="spellEnd"/>
    </w:p>
    <w:p w14:paraId="20794FD7"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 xml:space="preserve">Tempera </w:t>
      </w:r>
      <w:proofErr w:type="spellStart"/>
      <w:r w:rsidRPr="0047381C">
        <w:rPr>
          <w:rFonts w:asciiTheme="minorHAnsi" w:hAnsiTheme="minorHAnsi" w:cstheme="minorHAnsi"/>
        </w:rPr>
        <w:t>boyalar</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veya</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doğal</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pigmentler</w:t>
      </w:r>
      <w:proofErr w:type="spellEnd"/>
    </w:p>
    <w:p w14:paraId="68F89EA7"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proofErr w:type="spellStart"/>
      <w:r w:rsidRPr="0047381C">
        <w:rPr>
          <w:rFonts w:asciiTheme="minorHAnsi" w:hAnsiTheme="minorHAnsi" w:cstheme="minorHAnsi"/>
        </w:rPr>
        <w:t>Üfleme</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tekniği</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için</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pipetler</w:t>
      </w:r>
      <w:proofErr w:type="spellEnd"/>
    </w:p>
    <w:p w14:paraId="24EB6BAC"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proofErr w:type="spellStart"/>
      <w:r w:rsidRPr="0047381C">
        <w:rPr>
          <w:rFonts w:asciiTheme="minorHAnsi" w:hAnsiTheme="minorHAnsi" w:cstheme="minorHAnsi"/>
        </w:rPr>
        <w:t>FOSSbot</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için</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renk</w:t>
      </w:r>
      <w:proofErr w:type="spellEnd"/>
      <w:r w:rsidRPr="0047381C">
        <w:rPr>
          <w:rFonts w:asciiTheme="minorHAnsi" w:hAnsiTheme="minorHAnsi" w:cstheme="minorHAnsi"/>
        </w:rPr>
        <w:t xml:space="preserve"> </w:t>
      </w:r>
      <w:proofErr w:type="spellStart"/>
      <w:r w:rsidRPr="0047381C">
        <w:rPr>
          <w:rFonts w:asciiTheme="minorHAnsi" w:hAnsiTheme="minorHAnsi" w:cstheme="minorHAnsi"/>
        </w:rPr>
        <w:t>sensörü</w:t>
      </w:r>
      <w:proofErr w:type="spellEnd"/>
    </w:p>
    <w:p w14:paraId="768E7AC0"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proofErr w:type="spellStart"/>
      <w:r w:rsidRPr="0047381C">
        <w:rPr>
          <w:rFonts w:asciiTheme="minorHAnsi" w:hAnsiTheme="minorHAnsi" w:cstheme="minorHAnsi"/>
        </w:rPr>
        <w:t>Yapraklar</w:t>
      </w:r>
      <w:proofErr w:type="spellEnd"/>
      <w:r w:rsidRPr="0047381C">
        <w:rPr>
          <w:rFonts w:asciiTheme="minorHAnsi" w:hAnsiTheme="minorHAnsi" w:cstheme="minorHAnsi"/>
        </w:rPr>
        <w:t xml:space="preserve"> ve </w:t>
      </w:r>
      <w:proofErr w:type="spellStart"/>
      <w:r w:rsidRPr="0047381C">
        <w:rPr>
          <w:rFonts w:asciiTheme="minorHAnsi" w:hAnsiTheme="minorHAnsi" w:cstheme="minorHAnsi"/>
        </w:rPr>
        <w:t>çiçekler</w:t>
      </w:r>
      <w:proofErr w:type="spellEnd"/>
    </w:p>
    <w:p w14:paraId="50748067" w14:textId="37660E3B" w:rsidR="001B460F" w:rsidRDefault="0047381C" w:rsidP="00985D47">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t>Etkinlik</w:t>
      </w:r>
      <w:proofErr w:type="spellEnd"/>
      <w:r w:rsidR="00872406" w:rsidRPr="001C1D09">
        <w:rPr>
          <w:rFonts w:asciiTheme="minorHAnsi" w:hAnsiTheme="minorHAnsi" w:cstheme="minorHAnsi"/>
          <w:b/>
          <w:bCs/>
          <w:color w:val="004F88"/>
        </w:rPr>
        <w:t xml:space="preserve"> 1</w:t>
      </w:r>
    </w:p>
    <w:p w14:paraId="30702F69" w14:textId="77777777" w:rsidR="0047381C" w:rsidRPr="005C6855" w:rsidRDefault="0047381C" w:rsidP="0047381C">
      <w:pPr>
        <w:pBdr>
          <w:top w:val="nil"/>
          <w:left w:val="nil"/>
          <w:bottom w:val="nil"/>
          <w:right w:val="nil"/>
          <w:between w:val="nil"/>
        </w:pBdr>
        <w:spacing w:before="280" w:after="280" w:line="360" w:lineRule="auto"/>
        <w:jc w:val="both"/>
        <w:rPr>
          <w:rFonts w:asciiTheme="minorHAnsi" w:hAnsiTheme="minorHAnsi" w:cstheme="minorHAnsi"/>
          <w:color w:val="000000" w:themeColor="text1"/>
        </w:rPr>
      </w:pPr>
      <w:r w:rsidRPr="005C6855">
        <w:rPr>
          <w:rFonts w:asciiTheme="minorHAnsi" w:hAnsiTheme="minorHAnsi" w:cstheme="minorHAnsi"/>
          <w:color w:val="000000" w:themeColor="text1"/>
        </w:rPr>
        <w:t xml:space="preserve">Önceki </w:t>
      </w:r>
      <w:proofErr w:type="spellStart"/>
      <w:r w:rsidRPr="005C6855">
        <w:rPr>
          <w:rFonts w:asciiTheme="minorHAnsi" w:hAnsiTheme="minorHAnsi" w:cstheme="minorHAnsi"/>
          <w:color w:val="000000" w:themeColor="text1"/>
        </w:rPr>
        <w:t>dersin</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üzerine</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inşa</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ederek</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öğrenciler</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kaya</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sanatının</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sembolizmini</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olası</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anlamlarını</w:t>
      </w:r>
      <w:proofErr w:type="spellEnd"/>
      <w:r w:rsidRPr="005C6855">
        <w:rPr>
          <w:rFonts w:asciiTheme="minorHAnsi" w:hAnsiTheme="minorHAnsi" w:cstheme="minorHAnsi"/>
          <w:color w:val="000000" w:themeColor="text1"/>
        </w:rPr>
        <w:t xml:space="preserve"> ve bu </w:t>
      </w:r>
      <w:proofErr w:type="spellStart"/>
      <w:r w:rsidRPr="005C6855">
        <w:rPr>
          <w:rFonts w:asciiTheme="minorHAnsi" w:hAnsiTheme="minorHAnsi" w:cstheme="minorHAnsi"/>
          <w:color w:val="000000" w:themeColor="text1"/>
        </w:rPr>
        <w:t>temsillerin</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ifade</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ritüel</w:t>
      </w:r>
      <w:proofErr w:type="spellEnd"/>
      <w:r w:rsidRPr="005C6855">
        <w:rPr>
          <w:rFonts w:asciiTheme="minorHAnsi" w:hAnsiTheme="minorHAnsi" w:cstheme="minorHAnsi"/>
          <w:color w:val="000000" w:themeColor="text1"/>
        </w:rPr>
        <w:t xml:space="preserve"> ve </w:t>
      </w:r>
      <w:proofErr w:type="spellStart"/>
      <w:r w:rsidRPr="005C6855">
        <w:rPr>
          <w:rFonts w:asciiTheme="minorHAnsi" w:hAnsiTheme="minorHAnsi" w:cstheme="minorHAnsi"/>
          <w:color w:val="000000" w:themeColor="text1"/>
        </w:rPr>
        <w:t>iletişim</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boyutlarını</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zaten</w:t>
      </w:r>
      <w:proofErr w:type="spellEnd"/>
      <w:r w:rsidRPr="005C6855">
        <w:rPr>
          <w:rFonts w:asciiTheme="minorHAnsi" w:hAnsiTheme="minorHAnsi" w:cstheme="minorHAnsi"/>
          <w:color w:val="000000" w:themeColor="text1"/>
        </w:rPr>
        <w:t xml:space="preserve"> </w:t>
      </w:r>
      <w:proofErr w:type="spellStart"/>
      <w:r w:rsidRPr="005C6855">
        <w:rPr>
          <w:rFonts w:asciiTheme="minorHAnsi" w:hAnsiTheme="minorHAnsi" w:cstheme="minorHAnsi"/>
          <w:color w:val="000000" w:themeColor="text1"/>
        </w:rPr>
        <w:t>bilmektedirler</w:t>
      </w:r>
      <w:proofErr w:type="spellEnd"/>
      <w:r w:rsidRPr="005C6855">
        <w:rPr>
          <w:rFonts w:asciiTheme="minorHAnsi" w:hAnsiTheme="minorHAnsi" w:cstheme="minorHAnsi"/>
          <w:color w:val="000000" w:themeColor="text1"/>
        </w:rPr>
        <w:t>.</w:t>
      </w:r>
    </w:p>
    <w:p w14:paraId="5AD7A4DC" w14:textId="77777777" w:rsidR="0047381C" w:rsidRPr="0047381C" w:rsidRDefault="0047381C" w:rsidP="0047381C">
      <w:pPr>
        <w:pBdr>
          <w:top w:val="nil"/>
          <w:left w:val="nil"/>
          <w:bottom w:val="nil"/>
          <w:right w:val="nil"/>
          <w:between w:val="nil"/>
        </w:pBdr>
        <w:spacing w:before="280" w:after="280" w:line="360" w:lineRule="auto"/>
        <w:jc w:val="both"/>
        <w:rPr>
          <w:rFonts w:asciiTheme="minorHAnsi" w:hAnsiTheme="minorHAnsi" w:cstheme="minorHAnsi"/>
          <w:color w:val="000000" w:themeColor="text1"/>
          <w:lang w:val="en-US"/>
        </w:rPr>
      </w:pPr>
      <w:r w:rsidRPr="0047381C">
        <w:rPr>
          <w:rFonts w:asciiTheme="minorHAnsi" w:hAnsiTheme="minorHAnsi" w:cstheme="minorHAnsi"/>
          <w:color w:val="000000" w:themeColor="text1"/>
          <w:lang w:val="en-US"/>
        </w:rPr>
        <w:lastRenderedPageBreak/>
        <w:t xml:space="preserve">Bu </w:t>
      </w:r>
      <w:proofErr w:type="spellStart"/>
      <w:r w:rsidRPr="0047381C">
        <w:rPr>
          <w:rFonts w:asciiTheme="minorHAnsi" w:hAnsiTheme="minorHAnsi" w:cstheme="minorHAnsi"/>
          <w:color w:val="000000" w:themeColor="text1"/>
          <w:lang w:val="en-US"/>
        </w:rPr>
        <w:t>derste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öğrenciler</w:t>
      </w:r>
      <w:proofErr w:type="spellEnd"/>
      <w:r w:rsidRPr="0047381C">
        <w:rPr>
          <w:rFonts w:asciiTheme="minorHAnsi" w:hAnsiTheme="minorHAnsi" w:cstheme="minorHAnsi"/>
          <w:color w:val="000000" w:themeColor="text1"/>
          <w:lang w:val="en-US"/>
        </w:rPr>
        <w:t xml:space="preserve">, kaya </w:t>
      </w:r>
      <w:proofErr w:type="spellStart"/>
      <w:r w:rsidRPr="0047381C">
        <w:rPr>
          <w:rFonts w:asciiTheme="minorHAnsi" w:hAnsiTheme="minorHAnsi" w:cstheme="minorHAnsi"/>
          <w:color w:val="000000" w:themeColor="text1"/>
          <w:lang w:val="en-US"/>
        </w:rPr>
        <w:t>sanatının</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malzemeleri</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tekniklerini</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doğrudan</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deneyimleyeceklerdir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Sınıfın</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duvarına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büyük</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bir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kağıt</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asılarak</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bir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mağara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simüle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edilir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w:t>
      </w:r>
      <w:proofErr w:type="spellEnd"/>
      <w:r w:rsidRPr="0047381C">
        <w:rPr>
          <w:rFonts w:asciiTheme="minorHAnsi" w:hAnsiTheme="minorHAnsi" w:cstheme="minorHAnsi"/>
          <w:color w:val="000000" w:themeColor="text1"/>
          <w:lang w:val="en-US"/>
        </w:rPr>
        <w:t xml:space="preserve"> her </w:t>
      </w:r>
      <w:proofErr w:type="spellStart"/>
      <w:r w:rsidRPr="0047381C">
        <w:rPr>
          <w:rFonts w:asciiTheme="minorHAnsi" w:hAnsiTheme="minorHAnsi" w:cstheme="minorHAnsi"/>
          <w:color w:val="000000" w:themeColor="text1"/>
          <w:lang w:val="en-US"/>
        </w:rPr>
        <w:t>öğrenci</w:t>
      </w:r>
      <w:proofErr w:type="spellEnd"/>
      <w:r w:rsidRPr="0047381C">
        <w:rPr>
          <w:rFonts w:asciiTheme="minorHAnsi" w:hAnsiTheme="minorHAnsi" w:cstheme="minorHAnsi"/>
          <w:color w:val="000000" w:themeColor="text1"/>
          <w:lang w:val="en-US"/>
        </w:rPr>
        <w:t xml:space="preserve"> pipet </w:t>
      </w:r>
      <w:proofErr w:type="spellStart"/>
      <w:r w:rsidRPr="0047381C">
        <w:rPr>
          <w:rFonts w:asciiTheme="minorHAnsi" w:hAnsiTheme="minorHAnsi" w:cstheme="minorHAnsi"/>
          <w:color w:val="000000" w:themeColor="text1"/>
          <w:lang w:val="en-US"/>
        </w:rPr>
        <w:t>veya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kamış</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seyreltilmiş</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doğal</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pigmentler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kullanarak</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üfleme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tekniğini</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uygular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Ayrıca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yapraklar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veya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çiçekler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gibi</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doğal</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unsurları</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kullanarak</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boya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rulolarla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baskılar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oluştururlar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geleneksel</w:t>
      </w:r>
      <w:proofErr w:type="spellEnd"/>
      <w:r w:rsidRPr="0047381C">
        <w:rPr>
          <w:rFonts w:asciiTheme="minorHAnsi" w:hAnsiTheme="minorHAnsi" w:cstheme="minorHAnsi"/>
          <w:color w:val="000000" w:themeColor="text1"/>
          <w:lang w:val="en-US"/>
        </w:rPr>
        <w:t xml:space="preserve"> kaya </w:t>
      </w:r>
      <w:proofErr w:type="spellStart"/>
      <w:r w:rsidRPr="0047381C">
        <w:rPr>
          <w:rFonts w:asciiTheme="minorHAnsi" w:hAnsiTheme="minorHAnsi" w:cstheme="minorHAnsi"/>
          <w:color w:val="000000" w:themeColor="text1"/>
          <w:lang w:val="en-US"/>
        </w:rPr>
        <w:t>sanatı</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yöntemlerini</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taklit</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ederek</w:t>
      </w:r>
      <w:proofErr w:type="spellEnd"/>
      <w:r w:rsidRPr="0047381C">
        <w:rPr>
          <w:rFonts w:asciiTheme="minorHAnsi" w:hAnsiTheme="minorHAnsi" w:cstheme="minorHAnsi"/>
          <w:color w:val="000000" w:themeColor="text1"/>
          <w:lang w:val="en-US"/>
        </w:rPr>
        <w:t xml:space="preserve"> stylus </w:t>
      </w:r>
      <w:proofErr w:type="spellStart"/>
      <w:r w:rsidRPr="0047381C">
        <w:rPr>
          <w:rFonts w:asciiTheme="minorHAnsi" w:hAnsiTheme="minorHAnsi" w:cstheme="minorHAnsi"/>
          <w:color w:val="000000" w:themeColor="text1"/>
          <w:lang w:val="en-US"/>
        </w:rPr>
        <w:t>kalemlerle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taş</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veya</w:t>
      </w:r>
      <w:proofErr w:type="spellEnd"/>
      <w:r w:rsidRPr="0047381C">
        <w:rPr>
          <w:rFonts w:asciiTheme="minorHAnsi" w:hAnsiTheme="minorHAnsi" w:cstheme="minorHAnsi"/>
          <w:color w:val="000000" w:themeColor="text1"/>
          <w:lang w:val="en-US"/>
        </w:rPr>
        <w:t xml:space="preserve"> kil </w:t>
      </w:r>
      <w:proofErr w:type="spellStart"/>
      <w:r w:rsidRPr="0047381C">
        <w:rPr>
          <w:rFonts w:asciiTheme="minorHAnsi" w:hAnsiTheme="minorHAnsi" w:cstheme="minorHAnsi"/>
          <w:color w:val="000000" w:themeColor="text1"/>
          <w:lang w:val="en-US"/>
        </w:rPr>
        <w:t>üzerine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oyma</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yaparlar</w:t>
      </w:r>
      <w:proofErr w:type="spellEnd"/>
      <w:r w:rsidRPr="0047381C">
        <w:rPr>
          <w:rFonts w:asciiTheme="minorHAnsi" w:hAnsiTheme="minorHAnsi" w:cstheme="minorHAnsi"/>
          <w:color w:val="000000" w:themeColor="text1"/>
          <w:lang w:val="en-US"/>
        </w:rPr>
        <w:t>.</w:t>
      </w:r>
    </w:p>
    <w:p w14:paraId="05DEF0C0" w14:textId="42400714" w:rsidR="002F587E" w:rsidRPr="0047381C" w:rsidRDefault="0047381C" w:rsidP="002F587E">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47381C">
        <w:rPr>
          <w:rFonts w:asciiTheme="minorHAnsi" w:hAnsiTheme="minorHAnsi" w:cstheme="minorHAnsi"/>
          <w:b/>
          <w:bCs/>
          <w:color w:val="004F88"/>
          <w:lang w:val="en-US"/>
        </w:rPr>
        <w:t>Etkinlik</w:t>
      </w:r>
      <w:proofErr w:type="spellEnd"/>
      <w:r w:rsidRPr="0047381C">
        <w:rPr>
          <w:rFonts w:asciiTheme="minorHAnsi" w:hAnsiTheme="minorHAnsi" w:cstheme="minorHAnsi"/>
          <w:b/>
          <w:bCs/>
          <w:color w:val="004F88"/>
          <w:lang w:val="en-US"/>
        </w:rPr>
        <w:t xml:space="preserve"> 2</w:t>
      </w:r>
    </w:p>
    <w:p w14:paraId="189F7290" w14:textId="77777777" w:rsidR="0047381C" w:rsidRPr="0047381C" w:rsidRDefault="0047381C" w:rsidP="0047381C">
      <w:pPr>
        <w:pBdr>
          <w:top w:val="nil"/>
          <w:left w:val="nil"/>
          <w:bottom w:val="nil"/>
          <w:right w:val="nil"/>
          <w:between w:val="nil"/>
        </w:pBdr>
        <w:spacing w:before="280" w:after="280" w:line="360" w:lineRule="auto"/>
        <w:jc w:val="both"/>
        <w:rPr>
          <w:lang w:val="en-US"/>
        </w:rPr>
      </w:pPr>
      <w:r w:rsidRPr="0047381C">
        <w:rPr>
          <w:lang w:val="en-US"/>
        </w:rPr>
        <w:t xml:space="preserve">Bu </w:t>
      </w:r>
      <w:proofErr w:type="spellStart"/>
      <w:r w:rsidRPr="0047381C">
        <w:rPr>
          <w:lang w:val="en-US"/>
        </w:rPr>
        <w:t>etkinlikte</w:t>
      </w:r>
      <w:proofErr w:type="spellEnd"/>
      <w:r w:rsidRPr="0047381C">
        <w:rPr>
          <w:lang w:val="en-US"/>
        </w:rPr>
        <w:t xml:space="preserve"> </w:t>
      </w:r>
      <w:proofErr w:type="spellStart"/>
      <w:r w:rsidRPr="0047381C">
        <w:rPr>
          <w:lang w:val="en-US"/>
        </w:rPr>
        <w:t>öğrenciler</w:t>
      </w:r>
      <w:proofErr w:type="spellEnd"/>
      <w:r w:rsidRPr="0047381C">
        <w:rPr>
          <w:lang w:val="en-US"/>
        </w:rPr>
        <w:t xml:space="preserve">, </w:t>
      </w:r>
      <w:proofErr w:type="spellStart"/>
      <w:r w:rsidRPr="0047381C">
        <w:rPr>
          <w:lang w:val="en-US"/>
        </w:rPr>
        <w:t>FOSSbot</w:t>
      </w:r>
      <w:proofErr w:type="spellEnd"/>
      <w:r w:rsidRPr="0047381C">
        <w:rPr>
          <w:lang w:val="en-US"/>
        </w:rPr>
        <w:t xml:space="preserve"> </w:t>
      </w:r>
      <w:proofErr w:type="spellStart"/>
      <w:r w:rsidRPr="0047381C">
        <w:rPr>
          <w:lang w:val="en-US"/>
        </w:rPr>
        <w:t>robotunu</w:t>
      </w:r>
      <w:proofErr w:type="spellEnd"/>
      <w:r w:rsidRPr="0047381C">
        <w:rPr>
          <w:lang w:val="en-US"/>
        </w:rPr>
        <w:t xml:space="preserve"> </w:t>
      </w:r>
      <w:proofErr w:type="spellStart"/>
      <w:r w:rsidRPr="0047381C">
        <w:rPr>
          <w:lang w:val="en-US"/>
        </w:rPr>
        <w:t>inceledikleri</w:t>
      </w:r>
      <w:proofErr w:type="spellEnd"/>
      <w:r w:rsidRPr="0047381C">
        <w:rPr>
          <w:lang w:val="en-US"/>
        </w:rPr>
        <w:t xml:space="preserve"> </w:t>
      </w:r>
      <w:proofErr w:type="spellStart"/>
      <w:r w:rsidRPr="0047381C">
        <w:rPr>
          <w:lang w:val="en-US"/>
        </w:rPr>
        <w:t>sembollerin</w:t>
      </w:r>
      <w:proofErr w:type="spellEnd"/>
      <w:r w:rsidRPr="0047381C">
        <w:rPr>
          <w:lang w:val="en-US"/>
        </w:rPr>
        <w:t xml:space="preserve"> </w:t>
      </w:r>
      <w:proofErr w:type="spellStart"/>
      <w:r w:rsidRPr="0047381C">
        <w:rPr>
          <w:lang w:val="en-US"/>
        </w:rPr>
        <w:t>bazılarını</w:t>
      </w:r>
      <w:proofErr w:type="spellEnd"/>
      <w:r w:rsidRPr="0047381C">
        <w:rPr>
          <w:lang w:val="en-US"/>
        </w:rPr>
        <w:t xml:space="preserve"> </w:t>
      </w:r>
      <w:proofErr w:type="spellStart"/>
      <w:r w:rsidRPr="0047381C">
        <w:rPr>
          <w:lang w:val="en-US"/>
        </w:rPr>
        <w:t>kopyalamak</w:t>
      </w:r>
      <w:proofErr w:type="spellEnd"/>
      <w:r w:rsidRPr="0047381C">
        <w:rPr>
          <w:lang w:val="en-US"/>
        </w:rPr>
        <w:t xml:space="preserve"> </w:t>
      </w:r>
      <w:proofErr w:type="spellStart"/>
      <w:r w:rsidRPr="0047381C">
        <w:rPr>
          <w:lang w:val="en-US"/>
        </w:rPr>
        <w:t>için</w:t>
      </w:r>
      <w:proofErr w:type="spellEnd"/>
      <w:r w:rsidRPr="0047381C">
        <w:rPr>
          <w:lang w:val="en-US"/>
        </w:rPr>
        <w:t xml:space="preserve"> </w:t>
      </w:r>
      <w:proofErr w:type="spellStart"/>
      <w:r w:rsidRPr="0047381C">
        <w:rPr>
          <w:lang w:val="en-US"/>
        </w:rPr>
        <w:t>programlarlar</w:t>
      </w:r>
      <w:proofErr w:type="spellEnd"/>
      <w:r w:rsidRPr="0047381C">
        <w:rPr>
          <w:lang w:val="en-US"/>
        </w:rPr>
        <w:t xml:space="preserve">. </w:t>
      </w:r>
      <w:proofErr w:type="spellStart"/>
      <w:r w:rsidRPr="0047381C">
        <w:rPr>
          <w:lang w:val="en-US"/>
        </w:rPr>
        <w:t>Robotun</w:t>
      </w:r>
      <w:proofErr w:type="spellEnd"/>
      <w:r w:rsidRPr="0047381C">
        <w:rPr>
          <w:lang w:val="en-US"/>
        </w:rPr>
        <w:t xml:space="preserve"> </w:t>
      </w:r>
      <w:proofErr w:type="spellStart"/>
      <w:r w:rsidRPr="0047381C">
        <w:rPr>
          <w:lang w:val="en-US"/>
        </w:rPr>
        <w:t>kalemi</w:t>
      </w:r>
      <w:proofErr w:type="spellEnd"/>
      <w:r w:rsidRPr="0047381C">
        <w:rPr>
          <w:lang w:val="en-US"/>
        </w:rPr>
        <w:t xml:space="preserve"> </w:t>
      </w:r>
      <w:proofErr w:type="spellStart"/>
      <w:r w:rsidRPr="0047381C">
        <w:rPr>
          <w:lang w:val="en-US"/>
        </w:rPr>
        <w:t>tutmasını</w:t>
      </w:r>
      <w:proofErr w:type="spellEnd"/>
      <w:r w:rsidRPr="0047381C">
        <w:rPr>
          <w:lang w:val="en-US"/>
        </w:rPr>
        <w:t xml:space="preserve"> </w:t>
      </w:r>
      <w:proofErr w:type="spellStart"/>
      <w:r w:rsidRPr="0047381C">
        <w:rPr>
          <w:lang w:val="en-US"/>
        </w:rPr>
        <w:t>sağlayan</w:t>
      </w:r>
      <w:proofErr w:type="spellEnd"/>
      <w:r w:rsidRPr="0047381C">
        <w:rPr>
          <w:lang w:val="en-US"/>
        </w:rPr>
        <w:t xml:space="preserve"> "marker </w:t>
      </w:r>
      <w:proofErr w:type="spellStart"/>
      <w:r w:rsidRPr="0047381C">
        <w:rPr>
          <w:lang w:val="en-US"/>
        </w:rPr>
        <w:t>tutucu</w:t>
      </w:r>
      <w:proofErr w:type="spellEnd"/>
      <w:r w:rsidRPr="0047381C">
        <w:rPr>
          <w:lang w:val="en-US"/>
        </w:rPr>
        <w:t xml:space="preserve">" </w:t>
      </w:r>
      <w:proofErr w:type="spellStart"/>
      <w:r w:rsidRPr="0047381C">
        <w:rPr>
          <w:lang w:val="en-US"/>
        </w:rPr>
        <w:t>aksesuarı</w:t>
      </w:r>
      <w:proofErr w:type="spellEnd"/>
      <w:r w:rsidRPr="0047381C">
        <w:rPr>
          <w:lang w:val="en-US"/>
        </w:rPr>
        <w:t xml:space="preserve"> </w:t>
      </w:r>
      <w:proofErr w:type="spellStart"/>
      <w:r w:rsidRPr="0047381C">
        <w:rPr>
          <w:lang w:val="en-US"/>
        </w:rPr>
        <w:t>ve</w:t>
      </w:r>
      <w:proofErr w:type="spellEnd"/>
      <w:r w:rsidRPr="0047381C">
        <w:rPr>
          <w:lang w:val="en-US"/>
        </w:rPr>
        <w:t xml:space="preserve"> </w:t>
      </w:r>
      <w:proofErr w:type="spellStart"/>
      <w:r w:rsidRPr="0047381C">
        <w:rPr>
          <w:lang w:val="en-US"/>
        </w:rPr>
        <w:t>görsel</w:t>
      </w:r>
      <w:proofErr w:type="spellEnd"/>
      <w:r w:rsidRPr="0047381C">
        <w:rPr>
          <w:lang w:val="en-US"/>
        </w:rPr>
        <w:t xml:space="preserve"> </w:t>
      </w:r>
      <w:proofErr w:type="spellStart"/>
      <w:r w:rsidRPr="0047381C">
        <w:rPr>
          <w:lang w:val="en-US"/>
        </w:rPr>
        <w:t>programlama</w:t>
      </w:r>
      <w:proofErr w:type="spellEnd"/>
      <w:r w:rsidRPr="0047381C">
        <w:rPr>
          <w:lang w:val="en-US"/>
        </w:rPr>
        <w:t xml:space="preserve"> </w:t>
      </w:r>
      <w:proofErr w:type="spellStart"/>
      <w:r w:rsidRPr="0047381C">
        <w:rPr>
          <w:lang w:val="en-US"/>
        </w:rPr>
        <w:t>aracı</w:t>
      </w:r>
      <w:proofErr w:type="spellEnd"/>
      <w:r w:rsidRPr="0047381C">
        <w:rPr>
          <w:lang w:val="en-US"/>
        </w:rPr>
        <w:t xml:space="preserve"> </w:t>
      </w:r>
      <w:proofErr w:type="spellStart"/>
      <w:r w:rsidRPr="0047381C">
        <w:rPr>
          <w:lang w:val="en-US"/>
        </w:rPr>
        <w:t>Blockly'yi</w:t>
      </w:r>
      <w:proofErr w:type="spellEnd"/>
      <w:r w:rsidRPr="0047381C">
        <w:rPr>
          <w:lang w:val="en-US"/>
        </w:rPr>
        <w:t xml:space="preserve"> </w:t>
      </w:r>
      <w:proofErr w:type="spellStart"/>
      <w:r w:rsidRPr="0047381C">
        <w:rPr>
          <w:lang w:val="en-US"/>
        </w:rPr>
        <w:t>kullanarak</w:t>
      </w:r>
      <w:proofErr w:type="spellEnd"/>
      <w:r w:rsidRPr="0047381C">
        <w:rPr>
          <w:lang w:val="en-US"/>
        </w:rPr>
        <w:t xml:space="preserve"> </w:t>
      </w:r>
      <w:proofErr w:type="spellStart"/>
      <w:r w:rsidRPr="0047381C">
        <w:rPr>
          <w:lang w:val="en-US"/>
        </w:rPr>
        <w:t>öğrenciler</w:t>
      </w:r>
      <w:proofErr w:type="spellEnd"/>
      <w:r w:rsidRPr="0047381C">
        <w:rPr>
          <w:lang w:val="en-US"/>
        </w:rPr>
        <w:t xml:space="preserve">, </w:t>
      </w:r>
      <w:proofErr w:type="spellStart"/>
      <w:r w:rsidRPr="0047381C">
        <w:rPr>
          <w:lang w:val="en-US"/>
        </w:rPr>
        <w:t>el</w:t>
      </w:r>
      <w:proofErr w:type="spellEnd"/>
      <w:r w:rsidRPr="0047381C">
        <w:rPr>
          <w:lang w:val="en-US"/>
        </w:rPr>
        <w:t xml:space="preserve">, spiral </w:t>
      </w:r>
      <w:proofErr w:type="spellStart"/>
      <w:r w:rsidRPr="0047381C">
        <w:rPr>
          <w:lang w:val="en-US"/>
        </w:rPr>
        <w:t>veya</w:t>
      </w:r>
      <w:proofErr w:type="spellEnd"/>
      <w:r w:rsidRPr="0047381C">
        <w:rPr>
          <w:lang w:val="en-US"/>
        </w:rPr>
        <w:t xml:space="preserve"> </w:t>
      </w:r>
      <w:proofErr w:type="spellStart"/>
      <w:r w:rsidRPr="0047381C">
        <w:rPr>
          <w:lang w:val="en-US"/>
        </w:rPr>
        <w:t>stilize</w:t>
      </w:r>
      <w:proofErr w:type="spellEnd"/>
      <w:r w:rsidRPr="0047381C">
        <w:rPr>
          <w:lang w:val="en-US"/>
        </w:rPr>
        <w:t xml:space="preserve"> </w:t>
      </w:r>
      <w:proofErr w:type="spellStart"/>
      <w:r w:rsidRPr="0047381C">
        <w:rPr>
          <w:lang w:val="en-US"/>
        </w:rPr>
        <w:t>hayvanlar</w:t>
      </w:r>
      <w:proofErr w:type="spellEnd"/>
      <w:r w:rsidRPr="0047381C">
        <w:rPr>
          <w:lang w:val="en-US"/>
        </w:rPr>
        <w:t xml:space="preserve"> </w:t>
      </w:r>
      <w:proofErr w:type="spellStart"/>
      <w:r w:rsidRPr="0047381C">
        <w:rPr>
          <w:lang w:val="en-US"/>
        </w:rPr>
        <w:t>gibi</w:t>
      </w:r>
      <w:proofErr w:type="spellEnd"/>
      <w:r w:rsidRPr="0047381C">
        <w:rPr>
          <w:lang w:val="en-US"/>
        </w:rPr>
        <w:t xml:space="preserve"> </w:t>
      </w:r>
      <w:proofErr w:type="spellStart"/>
      <w:r w:rsidRPr="0047381C">
        <w:rPr>
          <w:lang w:val="en-US"/>
        </w:rPr>
        <w:t>figürler</w:t>
      </w:r>
      <w:proofErr w:type="spellEnd"/>
      <w:r w:rsidRPr="0047381C">
        <w:rPr>
          <w:lang w:val="en-US"/>
        </w:rPr>
        <w:t xml:space="preserve"> </w:t>
      </w:r>
      <w:proofErr w:type="spellStart"/>
      <w:r w:rsidRPr="0047381C">
        <w:rPr>
          <w:lang w:val="en-US"/>
        </w:rPr>
        <w:t>çizmek</w:t>
      </w:r>
      <w:proofErr w:type="spellEnd"/>
      <w:r w:rsidRPr="0047381C">
        <w:rPr>
          <w:lang w:val="en-US"/>
        </w:rPr>
        <w:t xml:space="preserve"> </w:t>
      </w:r>
      <w:proofErr w:type="spellStart"/>
      <w:r w:rsidRPr="0047381C">
        <w:rPr>
          <w:lang w:val="en-US"/>
        </w:rPr>
        <w:t>için</w:t>
      </w:r>
      <w:proofErr w:type="spellEnd"/>
      <w:r w:rsidRPr="0047381C">
        <w:rPr>
          <w:lang w:val="en-US"/>
        </w:rPr>
        <w:t xml:space="preserve"> </w:t>
      </w:r>
      <w:proofErr w:type="spellStart"/>
      <w:r w:rsidRPr="0047381C">
        <w:rPr>
          <w:lang w:val="en-US"/>
        </w:rPr>
        <w:t>yörüngeler</w:t>
      </w:r>
      <w:proofErr w:type="spellEnd"/>
      <w:r w:rsidRPr="0047381C">
        <w:rPr>
          <w:lang w:val="en-US"/>
        </w:rPr>
        <w:t xml:space="preserve"> </w:t>
      </w:r>
      <w:proofErr w:type="spellStart"/>
      <w:r w:rsidRPr="0047381C">
        <w:rPr>
          <w:lang w:val="en-US"/>
        </w:rPr>
        <w:t>planlarlar</w:t>
      </w:r>
      <w:proofErr w:type="spellEnd"/>
      <w:r w:rsidRPr="0047381C">
        <w:rPr>
          <w:lang w:val="en-US"/>
        </w:rPr>
        <w:t>.</w:t>
      </w:r>
    </w:p>
    <w:p w14:paraId="37FABEAD" w14:textId="77777777" w:rsidR="0047381C" w:rsidRPr="0047381C" w:rsidRDefault="0047381C" w:rsidP="0047381C">
      <w:pPr>
        <w:pBdr>
          <w:top w:val="nil"/>
          <w:left w:val="nil"/>
          <w:bottom w:val="nil"/>
          <w:right w:val="nil"/>
          <w:between w:val="nil"/>
        </w:pBdr>
        <w:spacing w:before="280" w:after="280" w:line="360" w:lineRule="auto"/>
        <w:jc w:val="both"/>
        <w:rPr>
          <w:lang w:val="en-US"/>
        </w:rPr>
      </w:pPr>
      <w:r w:rsidRPr="0047381C">
        <w:rPr>
          <w:lang w:val="en-US"/>
        </w:rPr>
        <w:t xml:space="preserve">Bu </w:t>
      </w:r>
      <w:proofErr w:type="spellStart"/>
      <w:r w:rsidRPr="0047381C">
        <w:rPr>
          <w:lang w:val="en-US"/>
        </w:rPr>
        <w:t>etkinliğin</w:t>
      </w:r>
      <w:proofErr w:type="spellEnd"/>
      <w:r w:rsidRPr="0047381C">
        <w:rPr>
          <w:lang w:val="en-US"/>
        </w:rPr>
        <w:t xml:space="preserve"> </w:t>
      </w:r>
      <w:proofErr w:type="spellStart"/>
      <w:r w:rsidRPr="0047381C">
        <w:rPr>
          <w:lang w:val="en-US"/>
        </w:rPr>
        <w:t>sembolik</w:t>
      </w:r>
      <w:proofErr w:type="spellEnd"/>
      <w:r w:rsidRPr="0047381C">
        <w:rPr>
          <w:lang w:val="en-US"/>
        </w:rPr>
        <w:t xml:space="preserve"> </w:t>
      </w:r>
      <w:proofErr w:type="spellStart"/>
      <w:r w:rsidRPr="0047381C">
        <w:rPr>
          <w:lang w:val="en-US"/>
        </w:rPr>
        <w:t>ve</w:t>
      </w:r>
      <w:proofErr w:type="spellEnd"/>
      <w:r w:rsidRPr="0047381C">
        <w:rPr>
          <w:lang w:val="en-US"/>
        </w:rPr>
        <w:t xml:space="preserve"> </w:t>
      </w:r>
      <w:proofErr w:type="spellStart"/>
      <w:r w:rsidRPr="0047381C">
        <w:rPr>
          <w:lang w:val="en-US"/>
        </w:rPr>
        <w:t>ifade</w:t>
      </w:r>
      <w:proofErr w:type="spellEnd"/>
      <w:r w:rsidRPr="0047381C">
        <w:rPr>
          <w:lang w:val="en-US"/>
        </w:rPr>
        <w:t xml:space="preserve"> </w:t>
      </w:r>
      <w:proofErr w:type="spellStart"/>
      <w:r w:rsidRPr="0047381C">
        <w:rPr>
          <w:lang w:val="en-US"/>
        </w:rPr>
        <w:t>edici</w:t>
      </w:r>
      <w:proofErr w:type="spellEnd"/>
      <w:r w:rsidRPr="0047381C">
        <w:rPr>
          <w:lang w:val="en-US"/>
        </w:rPr>
        <w:t xml:space="preserve"> </w:t>
      </w:r>
      <w:proofErr w:type="spellStart"/>
      <w:r w:rsidRPr="0047381C">
        <w:rPr>
          <w:lang w:val="en-US"/>
        </w:rPr>
        <w:t>bir</w:t>
      </w:r>
      <w:proofErr w:type="spellEnd"/>
      <w:r w:rsidRPr="0047381C">
        <w:rPr>
          <w:lang w:val="en-US"/>
        </w:rPr>
        <w:t xml:space="preserve"> </w:t>
      </w:r>
      <w:proofErr w:type="spellStart"/>
      <w:r w:rsidRPr="0047381C">
        <w:rPr>
          <w:lang w:val="en-US"/>
        </w:rPr>
        <w:t>amacı</w:t>
      </w:r>
      <w:proofErr w:type="spellEnd"/>
      <w:r w:rsidRPr="0047381C">
        <w:rPr>
          <w:lang w:val="en-US"/>
        </w:rPr>
        <w:t xml:space="preserve"> </w:t>
      </w:r>
      <w:proofErr w:type="spellStart"/>
      <w:r w:rsidRPr="0047381C">
        <w:rPr>
          <w:lang w:val="en-US"/>
        </w:rPr>
        <w:t>vardır</w:t>
      </w:r>
      <w:proofErr w:type="spellEnd"/>
      <w:r w:rsidRPr="0047381C">
        <w:rPr>
          <w:lang w:val="en-US"/>
        </w:rPr>
        <w:t xml:space="preserve">: </w:t>
      </w:r>
      <w:proofErr w:type="spellStart"/>
      <w:r w:rsidRPr="0047381C">
        <w:rPr>
          <w:lang w:val="en-US"/>
        </w:rPr>
        <w:t>robotu</w:t>
      </w:r>
      <w:proofErr w:type="spellEnd"/>
      <w:r w:rsidRPr="0047381C">
        <w:rPr>
          <w:lang w:val="en-US"/>
        </w:rPr>
        <w:t xml:space="preserve"> kaya </w:t>
      </w:r>
      <w:proofErr w:type="spellStart"/>
      <w:r w:rsidRPr="0047381C">
        <w:rPr>
          <w:lang w:val="en-US"/>
        </w:rPr>
        <w:t>sanatını</w:t>
      </w:r>
      <w:proofErr w:type="spellEnd"/>
      <w:r w:rsidRPr="0047381C">
        <w:rPr>
          <w:lang w:val="en-US"/>
        </w:rPr>
        <w:t xml:space="preserve"> </w:t>
      </w:r>
      <w:proofErr w:type="spellStart"/>
      <w:r w:rsidRPr="0047381C">
        <w:rPr>
          <w:lang w:val="en-US"/>
        </w:rPr>
        <w:t>yeniden</w:t>
      </w:r>
      <w:proofErr w:type="spellEnd"/>
      <w:r w:rsidRPr="0047381C">
        <w:rPr>
          <w:lang w:val="en-US"/>
        </w:rPr>
        <w:t xml:space="preserve"> </w:t>
      </w:r>
      <w:proofErr w:type="spellStart"/>
      <w:r w:rsidRPr="0047381C">
        <w:rPr>
          <w:lang w:val="en-US"/>
        </w:rPr>
        <w:t>yaratacak</w:t>
      </w:r>
      <w:proofErr w:type="spellEnd"/>
      <w:r w:rsidRPr="0047381C">
        <w:rPr>
          <w:lang w:val="en-US"/>
        </w:rPr>
        <w:t xml:space="preserve"> </w:t>
      </w:r>
      <w:proofErr w:type="spellStart"/>
      <w:r w:rsidRPr="0047381C">
        <w:rPr>
          <w:lang w:val="en-US"/>
        </w:rPr>
        <w:t>şekilde</w:t>
      </w:r>
      <w:proofErr w:type="spellEnd"/>
      <w:r w:rsidRPr="0047381C">
        <w:rPr>
          <w:lang w:val="en-US"/>
        </w:rPr>
        <w:t xml:space="preserve"> </w:t>
      </w:r>
      <w:proofErr w:type="spellStart"/>
      <w:r w:rsidRPr="0047381C">
        <w:rPr>
          <w:lang w:val="en-US"/>
        </w:rPr>
        <w:t>programlayarak</w:t>
      </w:r>
      <w:proofErr w:type="spellEnd"/>
      <w:r w:rsidRPr="0047381C">
        <w:rPr>
          <w:lang w:val="en-US"/>
        </w:rPr>
        <w:t xml:space="preserve">, </w:t>
      </w:r>
      <w:proofErr w:type="spellStart"/>
      <w:r w:rsidRPr="0047381C">
        <w:rPr>
          <w:lang w:val="en-US"/>
        </w:rPr>
        <w:t>öğrenciler</w:t>
      </w:r>
      <w:proofErr w:type="spellEnd"/>
      <w:r w:rsidRPr="0047381C">
        <w:rPr>
          <w:lang w:val="en-US"/>
        </w:rPr>
        <w:t xml:space="preserve"> </w:t>
      </w:r>
      <w:proofErr w:type="spellStart"/>
      <w:r w:rsidRPr="0047381C">
        <w:rPr>
          <w:lang w:val="en-US"/>
        </w:rPr>
        <w:t>kültürel</w:t>
      </w:r>
      <w:proofErr w:type="spellEnd"/>
      <w:r w:rsidRPr="0047381C">
        <w:rPr>
          <w:lang w:val="en-US"/>
        </w:rPr>
        <w:t xml:space="preserve"> </w:t>
      </w:r>
      <w:proofErr w:type="spellStart"/>
      <w:r w:rsidRPr="0047381C">
        <w:rPr>
          <w:lang w:val="en-US"/>
        </w:rPr>
        <w:t>kodlama</w:t>
      </w:r>
      <w:proofErr w:type="spellEnd"/>
      <w:r w:rsidRPr="0047381C">
        <w:rPr>
          <w:lang w:val="en-US"/>
        </w:rPr>
        <w:t xml:space="preserve"> </w:t>
      </w:r>
      <w:proofErr w:type="spellStart"/>
      <w:r w:rsidRPr="0047381C">
        <w:rPr>
          <w:lang w:val="en-US"/>
        </w:rPr>
        <w:t>sistemi</w:t>
      </w:r>
      <w:proofErr w:type="spellEnd"/>
      <w:r w:rsidRPr="0047381C">
        <w:rPr>
          <w:lang w:val="en-US"/>
        </w:rPr>
        <w:t xml:space="preserve"> </w:t>
      </w:r>
      <w:proofErr w:type="spellStart"/>
      <w:r w:rsidRPr="0047381C">
        <w:rPr>
          <w:lang w:val="en-US"/>
        </w:rPr>
        <w:t>olarak</w:t>
      </w:r>
      <w:proofErr w:type="spellEnd"/>
      <w:r w:rsidRPr="0047381C">
        <w:rPr>
          <w:lang w:val="en-US"/>
        </w:rPr>
        <w:t xml:space="preserve"> </w:t>
      </w:r>
      <w:proofErr w:type="spellStart"/>
      <w:r w:rsidRPr="0047381C">
        <w:rPr>
          <w:lang w:val="en-US"/>
        </w:rPr>
        <w:t>sanatı</w:t>
      </w:r>
      <w:proofErr w:type="spellEnd"/>
      <w:r w:rsidRPr="0047381C">
        <w:rPr>
          <w:lang w:val="en-US"/>
        </w:rPr>
        <w:t xml:space="preserve"> </w:t>
      </w:r>
      <w:proofErr w:type="spellStart"/>
      <w:r w:rsidRPr="0047381C">
        <w:rPr>
          <w:lang w:val="en-US"/>
        </w:rPr>
        <w:t>keşfederken</w:t>
      </w:r>
      <w:proofErr w:type="spellEnd"/>
      <w:r w:rsidRPr="0047381C">
        <w:rPr>
          <w:lang w:val="en-US"/>
        </w:rPr>
        <w:t xml:space="preserve"> </w:t>
      </w:r>
      <w:proofErr w:type="spellStart"/>
      <w:r w:rsidRPr="0047381C">
        <w:rPr>
          <w:lang w:val="en-US"/>
        </w:rPr>
        <w:t>hesaplamalı</w:t>
      </w:r>
      <w:proofErr w:type="spellEnd"/>
      <w:r w:rsidRPr="0047381C">
        <w:rPr>
          <w:lang w:val="en-US"/>
        </w:rPr>
        <w:t xml:space="preserve"> </w:t>
      </w:r>
      <w:proofErr w:type="spellStart"/>
      <w:r w:rsidRPr="0047381C">
        <w:rPr>
          <w:lang w:val="en-US"/>
        </w:rPr>
        <w:t>düşünme</w:t>
      </w:r>
      <w:proofErr w:type="spellEnd"/>
      <w:r w:rsidRPr="0047381C">
        <w:rPr>
          <w:lang w:val="en-US"/>
        </w:rPr>
        <w:t xml:space="preserve"> </w:t>
      </w:r>
      <w:proofErr w:type="spellStart"/>
      <w:r w:rsidRPr="0047381C">
        <w:rPr>
          <w:lang w:val="en-US"/>
        </w:rPr>
        <w:t>becerilerini</w:t>
      </w:r>
      <w:proofErr w:type="spellEnd"/>
      <w:r w:rsidRPr="0047381C">
        <w:rPr>
          <w:lang w:val="en-US"/>
        </w:rPr>
        <w:t xml:space="preserve"> </w:t>
      </w:r>
      <w:proofErr w:type="spellStart"/>
      <w:r w:rsidRPr="0047381C">
        <w:rPr>
          <w:lang w:val="en-US"/>
        </w:rPr>
        <w:t>geliştirirler</w:t>
      </w:r>
      <w:proofErr w:type="spellEnd"/>
      <w:r w:rsidRPr="0047381C">
        <w:rPr>
          <w:lang w:val="en-US"/>
        </w:rPr>
        <w:t xml:space="preserve">. </w:t>
      </w:r>
      <w:proofErr w:type="spellStart"/>
      <w:r w:rsidRPr="0047381C">
        <w:rPr>
          <w:lang w:val="en-US"/>
        </w:rPr>
        <w:t>Böylece</w:t>
      </w:r>
      <w:proofErr w:type="spellEnd"/>
      <w:r w:rsidRPr="0047381C">
        <w:rPr>
          <w:lang w:val="en-US"/>
        </w:rPr>
        <w:t xml:space="preserve"> </w:t>
      </w:r>
      <w:proofErr w:type="spellStart"/>
      <w:r w:rsidRPr="0047381C">
        <w:rPr>
          <w:lang w:val="en-US"/>
        </w:rPr>
        <w:t>FOSSbot</w:t>
      </w:r>
      <w:proofErr w:type="spellEnd"/>
      <w:r w:rsidRPr="0047381C">
        <w:rPr>
          <w:lang w:val="en-US"/>
        </w:rPr>
        <w:t xml:space="preserve">, </w:t>
      </w:r>
      <w:proofErr w:type="spellStart"/>
      <w:r w:rsidRPr="0047381C">
        <w:rPr>
          <w:lang w:val="en-US"/>
        </w:rPr>
        <w:t>çağdaş</w:t>
      </w:r>
      <w:proofErr w:type="spellEnd"/>
      <w:r w:rsidRPr="0047381C">
        <w:rPr>
          <w:lang w:val="en-US"/>
        </w:rPr>
        <w:t xml:space="preserve"> </w:t>
      </w:r>
      <w:proofErr w:type="spellStart"/>
      <w:r w:rsidRPr="0047381C">
        <w:rPr>
          <w:lang w:val="en-US"/>
        </w:rPr>
        <w:t>teknoloji</w:t>
      </w:r>
      <w:proofErr w:type="spellEnd"/>
      <w:r w:rsidRPr="0047381C">
        <w:rPr>
          <w:lang w:val="en-US"/>
        </w:rPr>
        <w:t xml:space="preserve"> </w:t>
      </w:r>
      <w:proofErr w:type="spellStart"/>
      <w:r w:rsidRPr="0047381C">
        <w:rPr>
          <w:lang w:val="en-US"/>
        </w:rPr>
        <w:t>ile</w:t>
      </w:r>
      <w:proofErr w:type="spellEnd"/>
      <w:r w:rsidRPr="0047381C">
        <w:rPr>
          <w:lang w:val="en-US"/>
        </w:rPr>
        <w:t xml:space="preserve"> </w:t>
      </w:r>
      <w:proofErr w:type="spellStart"/>
      <w:r w:rsidRPr="0047381C">
        <w:rPr>
          <w:lang w:val="en-US"/>
        </w:rPr>
        <w:t>eski</w:t>
      </w:r>
      <w:proofErr w:type="spellEnd"/>
      <w:r w:rsidRPr="0047381C">
        <w:rPr>
          <w:lang w:val="en-US"/>
        </w:rPr>
        <w:t xml:space="preserve"> </w:t>
      </w:r>
      <w:proofErr w:type="spellStart"/>
      <w:r w:rsidRPr="0047381C">
        <w:rPr>
          <w:lang w:val="en-US"/>
        </w:rPr>
        <w:t>ifade</w:t>
      </w:r>
      <w:proofErr w:type="spellEnd"/>
      <w:r w:rsidRPr="0047381C">
        <w:rPr>
          <w:lang w:val="en-US"/>
        </w:rPr>
        <w:t xml:space="preserve"> </w:t>
      </w:r>
      <w:proofErr w:type="spellStart"/>
      <w:r w:rsidRPr="0047381C">
        <w:rPr>
          <w:lang w:val="en-US"/>
        </w:rPr>
        <w:t>biçimleri</w:t>
      </w:r>
      <w:proofErr w:type="spellEnd"/>
      <w:r w:rsidRPr="0047381C">
        <w:rPr>
          <w:lang w:val="en-US"/>
        </w:rPr>
        <w:t xml:space="preserve"> </w:t>
      </w:r>
      <w:proofErr w:type="spellStart"/>
      <w:r w:rsidRPr="0047381C">
        <w:rPr>
          <w:lang w:val="en-US"/>
        </w:rPr>
        <w:t>arasında</w:t>
      </w:r>
      <w:proofErr w:type="spellEnd"/>
      <w:r w:rsidRPr="0047381C">
        <w:rPr>
          <w:lang w:val="en-US"/>
        </w:rPr>
        <w:t xml:space="preserve"> </w:t>
      </w:r>
      <w:proofErr w:type="spellStart"/>
      <w:r w:rsidRPr="0047381C">
        <w:rPr>
          <w:lang w:val="en-US"/>
        </w:rPr>
        <w:t>bir</w:t>
      </w:r>
      <w:proofErr w:type="spellEnd"/>
      <w:r w:rsidRPr="0047381C">
        <w:rPr>
          <w:lang w:val="en-US"/>
        </w:rPr>
        <w:t xml:space="preserve"> </w:t>
      </w:r>
      <w:proofErr w:type="spellStart"/>
      <w:r w:rsidRPr="0047381C">
        <w:rPr>
          <w:lang w:val="en-US"/>
        </w:rPr>
        <w:t>köprü</w:t>
      </w:r>
      <w:proofErr w:type="spellEnd"/>
      <w:r w:rsidRPr="0047381C">
        <w:rPr>
          <w:lang w:val="en-US"/>
        </w:rPr>
        <w:t xml:space="preserve"> </w:t>
      </w:r>
      <w:proofErr w:type="spellStart"/>
      <w:r w:rsidRPr="0047381C">
        <w:rPr>
          <w:lang w:val="en-US"/>
        </w:rPr>
        <w:t>görevi</w:t>
      </w:r>
      <w:proofErr w:type="spellEnd"/>
      <w:r w:rsidRPr="0047381C">
        <w:rPr>
          <w:lang w:val="en-US"/>
        </w:rPr>
        <w:t xml:space="preserve"> </w:t>
      </w:r>
      <w:proofErr w:type="spellStart"/>
      <w:r w:rsidRPr="0047381C">
        <w:rPr>
          <w:lang w:val="en-US"/>
        </w:rPr>
        <w:t>görerek</w:t>
      </w:r>
      <w:proofErr w:type="spellEnd"/>
      <w:r w:rsidRPr="0047381C">
        <w:rPr>
          <w:lang w:val="en-US"/>
        </w:rPr>
        <w:t xml:space="preserve"> </w:t>
      </w:r>
      <w:proofErr w:type="spellStart"/>
      <w:r w:rsidRPr="0047381C">
        <w:rPr>
          <w:lang w:val="en-US"/>
        </w:rPr>
        <w:t>disiplinler</w:t>
      </w:r>
      <w:proofErr w:type="spellEnd"/>
      <w:r w:rsidRPr="0047381C">
        <w:rPr>
          <w:lang w:val="en-US"/>
        </w:rPr>
        <w:t xml:space="preserve"> </w:t>
      </w:r>
      <w:proofErr w:type="spellStart"/>
      <w:r w:rsidRPr="0047381C">
        <w:rPr>
          <w:lang w:val="en-US"/>
        </w:rPr>
        <w:t>arası</w:t>
      </w:r>
      <w:proofErr w:type="spellEnd"/>
      <w:r w:rsidRPr="0047381C">
        <w:rPr>
          <w:lang w:val="en-US"/>
        </w:rPr>
        <w:t xml:space="preserve"> </w:t>
      </w:r>
      <w:proofErr w:type="spellStart"/>
      <w:r w:rsidRPr="0047381C">
        <w:rPr>
          <w:lang w:val="en-US"/>
        </w:rPr>
        <w:t>bir</w:t>
      </w:r>
      <w:proofErr w:type="spellEnd"/>
      <w:r w:rsidRPr="0047381C">
        <w:rPr>
          <w:lang w:val="en-US"/>
        </w:rPr>
        <w:t xml:space="preserve"> </w:t>
      </w:r>
      <w:proofErr w:type="spellStart"/>
      <w:r w:rsidRPr="0047381C">
        <w:rPr>
          <w:lang w:val="en-US"/>
        </w:rPr>
        <w:t>öğrenme</w:t>
      </w:r>
      <w:proofErr w:type="spellEnd"/>
      <w:r w:rsidRPr="0047381C">
        <w:rPr>
          <w:lang w:val="en-US"/>
        </w:rPr>
        <w:t xml:space="preserve"> </w:t>
      </w:r>
      <w:proofErr w:type="spellStart"/>
      <w:r w:rsidRPr="0047381C">
        <w:rPr>
          <w:lang w:val="en-US"/>
        </w:rPr>
        <w:t>deneyimi</w:t>
      </w:r>
      <w:proofErr w:type="spellEnd"/>
      <w:r w:rsidRPr="0047381C">
        <w:rPr>
          <w:lang w:val="en-US"/>
        </w:rPr>
        <w:t xml:space="preserve"> </w:t>
      </w:r>
      <w:proofErr w:type="spellStart"/>
      <w:r w:rsidRPr="0047381C">
        <w:rPr>
          <w:lang w:val="en-US"/>
        </w:rPr>
        <w:t>yaratır</w:t>
      </w:r>
      <w:proofErr w:type="spellEnd"/>
      <w:r w:rsidRPr="0047381C">
        <w:rPr>
          <w:lang w:val="en-US"/>
        </w:rPr>
        <w:t>.</w:t>
      </w:r>
    </w:p>
    <w:p w14:paraId="3FCB458B" w14:textId="53FD6FD0" w:rsidR="00E04A0D" w:rsidRPr="0047381C" w:rsidRDefault="0047381C" w:rsidP="00E04A0D">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47381C">
        <w:rPr>
          <w:rFonts w:asciiTheme="minorHAnsi" w:hAnsiTheme="minorHAnsi" w:cstheme="minorHAnsi"/>
          <w:b/>
          <w:bCs/>
          <w:color w:val="004F88"/>
          <w:lang w:val="en-US"/>
        </w:rPr>
        <w:t>Etkinlik</w:t>
      </w:r>
      <w:proofErr w:type="spellEnd"/>
      <w:r w:rsidR="00E04A0D" w:rsidRPr="0047381C">
        <w:rPr>
          <w:rFonts w:asciiTheme="minorHAnsi" w:hAnsiTheme="minorHAnsi" w:cstheme="minorHAnsi"/>
          <w:b/>
          <w:bCs/>
          <w:color w:val="004F88"/>
          <w:lang w:val="en-US"/>
        </w:rPr>
        <w:t xml:space="preserve"> 3</w:t>
      </w:r>
    </w:p>
    <w:p w14:paraId="396B303F" w14:textId="59D21FE6" w:rsidR="00AB22D2" w:rsidRPr="0047381C" w:rsidRDefault="0047381C" w:rsidP="001B460F">
      <w:pPr>
        <w:pBdr>
          <w:top w:val="nil"/>
          <w:left w:val="nil"/>
          <w:bottom w:val="nil"/>
          <w:right w:val="nil"/>
          <w:between w:val="nil"/>
        </w:pBdr>
        <w:spacing w:before="280" w:after="280" w:line="360" w:lineRule="auto"/>
        <w:jc w:val="both"/>
        <w:rPr>
          <w:lang w:val="en-US"/>
        </w:rPr>
      </w:pPr>
      <w:r w:rsidRPr="0047381C">
        <w:rPr>
          <w:lang w:val="en-US"/>
        </w:rPr>
        <w:t xml:space="preserve">Son </w:t>
      </w:r>
      <w:proofErr w:type="spellStart"/>
      <w:r w:rsidRPr="0047381C">
        <w:rPr>
          <w:lang w:val="en-US"/>
        </w:rPr>
        <w:t>olarak</w:t>
      </w:r>
      <w:proofErr w:type="spellEnd"/>
      <w:r w:rsidRPr="0047381C">
        <w:rPr>
          <w:lang w:val="en-US"/>
        </w:rPr>
        <w:t xml:space="preserve">, </w:t>
      </w:r>
      <w:proofErr w:type="spellStart"/>
      <w:r w:rsidRPr="0047381C">
        <w:rPr>
          <w:lang w:val="en-US"/>
        </w:rPr>
        <w:t>öğrenciler</w:t>
      </w:r>
      <w:proofErr w:type="spellEnd"/>
      <w:r w:rsidRPr="0047381C">
        <w:rPr>
          <w:lang w:val="en-US"/>
        </w:rPr>
        <w:t xml:space="preserve"> </w:t>
      </w:r>
      <w:proofErr w:type="spellStart"/>
      <w:r w:rsidRPr="0047381C">
        <w:rPr>
          <w:lang w:val="en-US"/>
        </w:rPr>
        <w:t>büyük</w:t>
      </w:r>
      <w:proofErr w:type="spellEnd"/>
      <w:r w:rsidRPr="0047381C">
        <w:rPr>
          <w:lang w:val="en-US"/>
        </w:rPr>
        <w:t xml:space="preserve"> </w:t>
      </w:r>
      <w:proofErr w:type="spellStart"/>
      <w:r w:rsidRPr="0047381C">
        <w:rPr>
          <w:lang w:val="en-US"/>
        </w:rPr>
        <w:t>bir</w:t>
      </w:r>
      <w:proofErr w:type="spellEnd"/>
      <w:r w:rsidRPr="0047381C">
        <w:rPr>
          <w:lang w:val="en-US"/>
        </w:rPr>
        <w:t xml:space="preserve"> </w:t>
      </w:r>
      <w:proofErr w:type="spellStart"/>
      <w:r w:rsidRPr="0047381C">
        <w:rPr>
          <w:lang w:val="en-US"/>
        </w:rPr>
        <w:t>karton</w:t>
      </w:r>
      <w:proofErr w:type="spellEnd"/>
      <w:r w:rsidRPr="0047381C">
        <w:rPr>
          <w:lang w:val="en-US"/>
        </w:rPr>
        <w:t xml:space="preserve"> </w:t>
      </w:r>
      <w:proofErr w:type="spellStart"/>
      <w:r w:rsidRPr="0047381C">
        <w:rPr>
          <w:lang w:val="en-US"/>
        </w:rPr>
        <w:t>parçasına</w:t>
      </w:r>
      <w:proofErr w:type="spellEnd"/>
      <w:r w:rsidRPr="0047381C">
        <w:rPr>
          <w:lang w:val="en-US"/>
        </w:rPr>
        <w:t xml:space="preserve"> </w:t>
      </w:r>
      <w:proofErr w:type="spellStart"/>
      <w:r w:rsidRPr="0047381C">
        <w:rPr>
          <w:lang w:val="en-US"/>
        </w:rPr>
        <w:t>temsili</w:t>
      </w:r>
      <w:proofErr w:type="spellEnd"/>
      <w:r w:rsidRPr="0047381C">
        <w:rPr>
          <w:lang w:val="en-US"/>
        </w:rPr>
        <w:t xml:space="preserve"> </w:t>
      </w:r>
      <w:proofErr w:type="spellStart"/>
      <w:r w:rsidRPr="0047381C">
        <w:rPr>
          <w:lang w:val="en-US"/>
        </w:rPr>
        <w:t>bir</w:t>
      </w:r>
      <w:proofErr w:type="spellEnd"/>
      <w:r w:rsidRPr="0047381C">
        <w:rPr>
          <w:lang w:val="en-US"/>
        </w:rPr>
        <w:t xml:space="preserve"> </w:t>
      </w:r>
      <w:proofErr w:type="spellStart"/>
      <w:r w:rsidRPr="0047381C">
        <w:rPr>
          <w:lang w:val="en-US"/>
        </w:rPr>
        <w:t>sembol</w:t>
      </w:r>
      <w:proofErr w:type="spellEnd"/>
      <w:r w:rsidRPr="0047381C">
        <w:rPr>
          <w:lang w:val="en-US"/>
        </w:rPr>
        <w:t xml:space="preserve"> </w:t>
      </w:r>
      <w:proofErr w:type="spellStart"/>
      <w:r w:rsidRPr="0047381C">
        <w:rPr>
          <w:lang w:val="en-US"/>
        </w:rPr>
        <w:t>çizerler</w:t>
      </w:r>
      <w:proofErr w:type="spellEnd"/>
      <w:r w:rsidRPr="0047381C">
        <w:rPr>
          <w:lang w:val="en-US"/>
        </w:rPr>
        <w:t xml:space="preserve">. </w:t>
      </w:r>
      <w:proofErr w:type="spellStart"/>
      <w:r w:rsidRPr="0047381C">
        <w:rPr>
          <w:lang w:val="en-US"/>
        </w:rPr>
        <w:t>Ardından</w:t>
      </w:r>
      <w:proofErr w:type="spellEnd"/>
      <w:r w:rsidRPr="0047381C">
        <w:rPr>
          <w:lang w:val="en-US"/>
        </w:rPr>
        <w:t xml:space="preserve">, </w:t>
      </w:r>
      <w:proofErr w:type="spellStart"/>
      <w:r w:rsidRPr="0047381C">
        <w:rPr>
          <w:lang w:val="en-US"/>
        </w:rPr>
        <w:t>robotun</w:t>
      </w:r>
      <w:proofErr w:type="spellEnd"/>
      <w:r w:rsidRPr="0047381C">
        <w:rPr>
          <w:lang w:val="en-US"/>
        </w:rPr>
        <w:t xml:space="preserve"> </w:t>
      </w:r>
      <w:proofErr w:type="spellStart"/>
      <w:r w:rsidRPr="0047381C">
        <w:rPr>
          <w:lang w:val="en-US"/>
        </w:rPr>
        <w:t>kızılötesi</w:t>
      </w:r>
      <w:proofErr w:type="spellEnd"/>
      <w:r w:rsidRPr="0047381C">
        <w:rPr>
          <w:lang w:val="en-US"/>
        </w:rPr>
        <w:t xml:space="preserve"> </w:t>
      </w:r>
      <w:proofErr w:type="spellStart"/>
      <w:r w:rsidRPr="0047381C">
        <w:rPr>
          <w:lang w:val="en-US"/>
        </w:rPr>
        <w:t>sensörlerini</w:t>
      </w:r>
      <w:proofErr w:type="spellEnd"/>
      <w:r w:rsidRPr="0047381C">
        <w:rPr>
          <w:lang w:val="en-US"/>
        </w:rPr>
        <w:t xml:space="preserve"> </w:t>
      </w:r>
      <w:proofErr w:type="spellStart"/>
      <w:r w:rsidRPr="0047381C">
        <w:rPr>
          <w:lang w:val="en-US"/>
        </w:rPr>
        <w:t>kullanarak</w:t>
      </w:r>
      <w:proofErr w:type="spellEnd"/>
      <w:r w:rsidRPr="0047381C">
        <w:rPr>
          <w:lang w:val="en-US"/>
        </w:rPr>
        <w:t xml:space="preserve">, </w:t>
      </w:r>
      <w:proofErr w:type="spellStart"/>
      <w:r w:rsidRPr="0047381C">
        <w:rPr>
          <w:lang w:val="en-US"/>
        </w:rPr>
        <w:t>FOSSbot'un</w:t>
      </w:r>
      <w:proofErr w:type="spellEnd"/>
      <w:r w:rsidRPr="0047381C">
        <w:rPr>
          <w:lang w:val="en-US"/>
        </w:rPr>
        <w:t xml:space="preserve"> </w:t>
      </w:r>
      <w:proofErr w:type="spellStart"/>
      <w:r w:rsidRPr="0047381C">
        <w:rPr>
          <w:lang w:val="en-US"/>
        </w:rPr>
        <w:t>çizilen</w:t>
      </w:r>
      <w:proofErr w:type="spellEnd"/>
      <w:r w:rsidRPr="0047381C">
        <w:rPr>
          <w:lang w:val="en-US"/>
        </w:rPr>
        <w:t xml:space="preserve"> </w:t>
      </w:r>
      <w:proofErr w:type="spellStart"/>
      <w:r w:rsidRPr="0047381C">
        <w:rPr>
          <w:lang w:val="en-US"/>
        </w:rPr>
        <w:t>konturu</w:t>
      </w:r>
      <w:proofErr w:type="spellEnd"/>
      <w:r w:rsidRPr="0047381C">
        <w:rPr>
          <w:lang w:val="en-US"/>
        </w:rPr>
        <w:t xml:space="preserve"> </w:t>
      </w:r>
      <w:proofErr w:type="spellStart"/>
      <w:r w:rsidRPr="0047381C">
        <w:rPr>
          <w:lang w:val="en-US"/>
        </w:rPr>
        <w:t>takip</w:t>
      </w:r>
      <w:proofErr w:type="spellEnd"/>
      <w:r w:rsidRPr="0047381C">
        <w:rPr>
          <w:lang w:val="en-US"/>
        </w:rPr>
        <w:t xml:space="preserve"> </w:t>
      </w:r>
      <w:proofErr w:type="spellStart"/>
      <w:r w:rsidRPr="0047381C">
        <w:rPr>
          <w:lang w:val="en-US"/>
        </w:rPr>
        <w:t>etmesi</w:t>
      </w:r>
      <w:proofErr w:type="spellEnd"/>
      <w:r w:rsidRPr="0047381C">
        <w:rPr>
          <w:lang w:val="en-US"/>
        </w:rPr>
        <w:t xml:space="preserve"> </w:t>
      </w:r>
      <w:proofErr w:type="spellStart"/>
      <w:r w:rsidRPr="0047381C">
        <w:rPr>
          <w:lang w:val="en-US"/>
        </w:rPr>
        <w:t>ve</w:t>
      </w:r>
      <w:proofErr w:type="spellEnd"/>
      <w:r w:rsidRPr="0047381C">
        <w:rPr>
          <w:lang w:val="en-US"/>
        </w:rPr>
        <w:t xml:space="preserve"> </w:t>
      </w:r>
      <w:proofErr w:type="spellStart"/>
      <w:r w:rsidRPr="0047381C">
        <w:rPr>
          <w:lang w:val="en-US"/>
        </w:rPr>
        <w:t>böylece</w:t>
      </w:r>
      <w:proofErr w:type="spellEnd"/>
      <w:r w:rsidRPr="0047381C">
        <w:rPr>
          <w:lang w:val="en-US"/>
        </w:rPr>
        <w:t xml:space="preserve"> </w:t>
      </w:r>
      <w:proofErr w:type="spellStart"/>
      <w:r w:rsidRPr="0047381C">
        <w:rPr>
          <w:lang w:val="en-US"/>
        </w:rPr>
        <w:t>sanatsal</w:t>
      </w:r>
      <w:proofErr w:type="spellEnd"/>
      <w:r w:rsidRPr="0047381C">
        <w:rPr>
          <w:lang w:val="en-US"/>
        </w:rPr>
        <w:t xml:space="preserve"> </w:t>
      </w:r>
      <w:proofErr w:type="spellStart"/>
      <w:r w:rsidRPr="0047381C">
        <w:rPr>
          <w:lang w:val="en-US"/>
        </w:rPr>
        <w:t>yaratıcılık</w:t>
      </w:r>
      <w:proofErr w:type="spellEnd"/>
      <w:r w:rsidRPr="0047381C">
        <w:rPr>
          <w:lang w:val="en-US"/>
        </w:rPr>
        <w:t xml:space="preserve"> </w:t>
      </w:r>
      <w:proofErr w:type="spellStart"/>
      <w:r w:rsidRPr="0047381C">
        <w:rPr>
          <w:lang w:val="en-US"/>
        </w:rPr>
        <w:t>ile</w:t>
      </w:r>
      <w:proofErr w:type="spellEnd"/>
      <w:r w:rsidRPr="0047381C">
        <w:rPr>
          <w:lang w:val="en-US"/>
        </w:rPr>
        <w:t xml:space="preserve"> </w:t>
      </w:r>
      <w:proofErr w:type="spellStart"/>
      <w:r w:rsidRPr="0047381C">
        <w:rPr>
          <w:lang w:val="en-US"/>
        </w:rPr>
        <w:t>teknoloji</w:t>
      </w:r>
      <w:proofErr w:type="spellEnd"/>
      <w:r w:rsidRPr="0047381C">
        <w:rPr>
          <w:lang w:val="en-US"/>
        </w:rPr>
        <w:t xml:space="preserve"> </w:t>
      </w:r>
      <w:proofErr w:type="spellStart"/>
      <w:r w:rsidRPr="0047381C">
        <w:rPr>
          <w:lang w:val="en-US"/>
        </w:rPr>
        <w:t>arasındaki</w:t>
      </w:r>
      <w:proofErr w:type="spellEnd"/>
      <w:r w:rsidRPr="0047381C">
        <w:rPr>
          <w:lang w:val="en-US"/>
        </w:rPr>
        <w:t xml:space="preserve"> </w:t>
      </w:r>
      <w:proofErr w:type="spellStart"/>
      <w:r w:rsidRPr="0047381C">
        <w:rPr>
          <w:lang w:val="en-US"/>
        </w:rPr>
        <w:t>bağlantıyı</w:t>
      </w:r>
      <w:proofErr w:type="spellEnd"/>
      <w:r w:rsidRPr="0047381C">
        <w:rPr>
          <w:lang w:val="en-US"/>
        </w:rPr>
        <w:t xml:space="preserve"> </w:t>
      </w:r>
      <w:proofErr w:type="spellStart"/>
      <w:r w:rsidRPr="0047381C">
        <w:rPr>
          <w:lang w:val="en-US"/>
        </w:rPr>
        <w:t>güçlendirmesi</w:t>
      </w:r>
      <w:proofErr w:type="spellEnd"/>
      <w:r w:rsidRPr="0047381C">
        <w:rPr>
          <w:lang w:val="en-US"/>
        </w:rPr>
        <w:t xml:space="preserve"> </w:t>
      </w:r>
      <w:proofErr w:type="spellStart"/>
      <w:r w:rsidRPr="0047381C">
        <w:rPr>
          <w:lang w:val="en-US"/>
        </w:rPr>
        <w:t>gerekir</w:t>
      </w:r>
      <w:proofErr w:type="spellEnd"/>
      <w:r w:rsidRPr="0047381C">
        <w:rPr>
          <w:lang w:val="en-US"/>
        </w:rPr>
        <w:t>.</w:t>
      </w:r>
    </w:p>
    <w:p w14:paraId="098EF3C6" w14:textId="77777777" w:rsidR="00AB22D2" w:rsidRDefault="00AB22D2" w:rsidP="00AB22D2">
      <w:pPr>
        <w:pBdr>
          <w:top w:val="nil"/>
          <w:left w:val="nil"/>
          <w:bottom w:val="nil"/>
          <w:right w:val="nil"/>
          <w:between w:val="nil"/>
        </w:pBdr>
        <w:spacing w:before="280" w:after="280" w:line="360" w:lineRule="auto"/>
        <w:jc w:val="both"/>
        <w:rPr>
          <w:rFonts w:asciiTheme="minorHAnsi" w:hAnsiTheme="minorHAnsi" w:cstheme="minorHAnsi"/>
          <w:b/>
          <w:bCs/>
        </w:rPr>
      </w:pPr>
      <w:r w:rsidRPr="00E21542">
        <w:rPr>
          <w:rFonts w:asciiTheme="minorHAnsi" w:hAnsiTheme="minorHAnsi" w:cstheme="minorHAnsi"/>
          <w:b/>
          <w:bCs/>
        </w:rPr>
        <w:t xml:space="preserve">2.2 </w:t>
      </w:r>
      <w:proofErr w:type="spellStart"/>
      <w:r w:rsidRPr="00E21542">
        <w:rPr>
          <w:rFonts w:asciiTheme="minorHAnsi" w:hAnsiTheme="minorHAnsi" w:cstheme="minorHAnsi"/>
          <w:b/>
          <w:bCs/>
        </w:rPr>
        <w:t>Çalışma</w:t>
      </w:r>
      <w:proofErr w:type="spellEnd"/>
      <w:r w:rsidRPr="00E21542">
        <w:rPr>
          <w:rFonts w:asciiTheme="minorHAnsi" w:hAnsiTheme="minorHAnsi" w:cstheme="minorHAnsi"/>
          <w:b/>
          <w:bCs/>
        </w:rPr>
        <w:t xml:space="preserve"> </w:t>
      </w:r>
      <w:proofErr w:type="spellStart"/>
      <w:r w:rsidRPr="00E21542">
        <w:rPr>
          <w:rFonts w:asciiTheme="minorHAnsi" w:hAnsiTheme="minorHAnsi" w:cstheme="minorHAnsi"/>
          <w:b/>
          <w:bCs/>
        </w:rPr>
        <w:t>Kağıtları</w:t>
      </w:r>
      <w:proofErr w:type="spellEnd"/>
    </w:p>
    <w:p w14:paraId="6697A1B8" w14:textId="7792A671" w:rsidR="00225213" w:rsidRPr="0047381C" w:rsidRDefault="00383C8A" w:rsidP="0022521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47381C">
        <w:rPr>
          <w:rFonts w:asciiTheme="minorHAnsi" w:hAnsiTheme="minorHAnsi" w:cstheme="minorHAnsi"/>
          <w:b/>
          <w:bCs/>
          <w:color w:val="004F88"/>
          <w:lang w:val="en-US"/>
        </w:rPr>
        <w:t>Etkinlik</w:t>
      </w:r>
      <w:proofErr w:type="spellEnd"/>
      <w:r w:rsidRPr="0047381C">
        <w:rPr>
          <w:rFonts w:asciiTheme="minorHAnsi" w:hAnsiTheme="minorHAnsi" w:cstheme="minorHAnsi"/>
          <w:b/>
          <w:bCs/>
          <w:color w:val="004F88"/>
          <w:lang w:val="en-US"/>
        </w:rPr>
        <w:t xml:space="preserve"> 2</w:t>
      </w:r>
    </w:p>
    <w:p w14:paraId="6EFAC877" w14:textId="1296BBDD" w:rsidR="00FB3825" w:rsidRPr="0047381C" w:rsidRDefault="00FB3825" w:rsidP="0022521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Pr>
          <w:noProof/>
        </w:rPr>
        <w:lastRenderedPageBreak/>
        <w:drawing>
          <wp:anchor distT="0" distB="0" distL="114300" distR="114300" simplePos="0" relativeHeight="251660288" behindDoc="0" locked="0" layoutInCell="1" hidden="0" allowOverlap="1" wp14:anchorId="11174F3B" wp14:editId="050E50A3">
            <wp:simplePos x="0" y="0"/>
            <wp:positionH relativeFrom="column">
              <wp:posOffset>1243575</wp:posOffset>
            </wp:positionH>
            <wp:positionV relativeFrom="paragraph">
              <wp:posOffset>449580</wp:posOffset>
            </wp:positionV>
            <wp:extent cx="2773680" cy="910590"/>
            <wp:effectExtent l="0" t="0" r="0" b="0"/>
            <wp:wrapSquare wrapText="bothSides" distT="0" distB="0" distL="114300" distR="114300"/>
            <wp:docPr id="1954781028" name="image1.gif"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gif" descr="Imagen que contiene Forma&#10;&#10;Descripción generada automáticamente"/>
                    <pic:cNvPicPr preferRelativeResize="0"/>
                  </pic:nvPicPr>
                  <pic:blipFill>
                    <a:blip r:embed="rId8"/>
                    <a:srcRect/>
                    <a:stretch>
                      <a:fillRect/>
                    </a:stretch>
                  </pic:blipFill>
                  <pic:spPr>
                    <a:xfrm>
                      <a:off x="0" y="0"/>
                      <a:ext cx="2773680" cy="910590"/>
                    </a:xfrm>
                    <a:prstGeom prst="rect">
                      <a:avLst/>
                    </a:prstGeom>
                    <a:ln/>
                  </pic:spPr>
                </pic:pic>
              </a:graphicData>
            </a:graphic>
          </wp:anchor>
        </w:drawing>
      </w:r>
    </w:p>
    <w:p w14:paraId="2D140B08" w14:textId="77777777" w:rsidR="00225213" w:rsidRPr="0047381C" w:rsidRDefault="00225213" w:rsidP="00AB22D2">
      <w:pPr>
        <w:pBdr>
          <w:top w:val="nil"/>
          <w:left w:val="nil"/>
          <w:bottom w:val="nil"/>
          <w:right w:val="nil"/>
          <w:between w:val="nil"/>
        </w:pBdr>
        <w:spacing w:before="280" w:after="280" w:line="360" w:lineRule="auto"/>
        <w:jc w:val="both"/>
        <w:rPr>
          <w:rFonts w:asciiTheme="minorHAnsi" w:hAnsiTheme="minorHAnsi" w:cstheme="minorHAnsi"/>
          <w:lang w:val="en-US"/>
        </w:rPr>
      </w:pPr>
    </w:p>
    <w:p w14:paraId="4898B78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1CCABA67" w14:textId="3BB1D119"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Pr>
          <w:noProof/>
        </w:rPr>
        <w:drawing>
          <wp:anchor distT="0" distB="0" distL="114300" distR="114300" simplePos="0" relativeHeight="251659264" behindDoc="0" locked="0" layoutInCell="1" hidden="0" allowOverlap="1" wp14:anchorId="074D5638" wp14:editId="0027AB58">
            <wp:simplePos x="0" y="0"/>
            <wp:positionH relativeFrom="column">
              <wp:posOffset>1255200</wp:posOffset>
            </wp:positionH>
            <wp:positionV relativeFrom="paragraph">
              <wp:posOffset>103505</wp:posOffset>
            </wp:positionV>
            <wp:extent cx="2740025" cy="2740025"/>
            <wp:effectExtent l="0" t="0" r="0" b="0"/>
            <wp:wrapSquare wrapText="bothSides" distT="0" distB="0" distL="114300" distR="114300"/>
            <wp:docPr id="1954781029" name="image6.jpg" descr="Imagen que contiene espe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Imagen que contiene espejo&#10;&#10;Descripción generada automáticamente"/>
                    <pic:cNvPicPr preferRelativeResize="0"/>
                  </pic:nvPicPr>
                  <pic:blipFill>
                    <a:blip r:embed="rId9"/>
                    <a:srcRect/>
                    <a:stretch>
                      <a:fillRect/>
                    </a:stretch>
                  </pic:blipFill>
                  <pic:spPr>
                    <a:xfrm>
                      <a:off x="0" y="0"/>
                      <a:ext cx="2740025" cy="2740025"/>
                    </a:xfrm>
                    <a:prstGeom prst="rect">
                      <a:avLst/>
                    </a:prstGeom>
                    <a:ln/>
                  </pic:spPr>
                </pic:pic>
              </a:graphicData>
            </a:graphic>
          </wp:anchor>
        </w:drawing>
      </w:r>
    </w:p>
    <w:p w14:paraId="2FF9CF7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7F0860C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55E7E713"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460AD22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539282BE"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646CA8C7"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610F7944" w14:textId="5F1D77E4" w:rsidR="00C67D43" w:rsidRPr="0047381C" w:rsidRDefault="0047381C" w:rsidP="00AB22D2">
      <w:pPr>
        <w:pBdr>
          <w:top w:val="nil"/>
          <w:left w:val="nil"/>
          <w:bottom w:val="nil"/>
          <w:right w:val="nil"/>
          <w:between w:val="nil"/>
        </w:pBdr>
        <w:spacing w:before="280" w:after="280" w:line="360" w:lineRule="auto"/>
        <w:jc w:val="center"/>
        <w:rPr>
          <w:rFonts w:asciiTheme="minorHAnsi" w:hAnsiTheme="minorHAnsi" w:cstheme="minorHAnsi"/>
          <w:color w:val="000000" w:themeColor="text1"/>
          <w:lang w:val="en-US"/>
        </w:rPr>
      </w:pPr>
      <w:proofErr w:type="spellStart"/>
      <w:r w:rsidRPr="0047381C">
        <w:rPr>
          <w:rFonts w:asciiTheme="minorHAnsi" w:hAnsiTheme="minorHAnsi" w:cstheme="minorHAnsi"/>
          <w:color w:val="000000" w:themeColor="text1"/>
          <w:lang w:val="en-US"/>
        </w:rPr>
        <w:t>Şekil</w:t>
      </w:r>
      <w:proofErr w:type="spellEnd"/>
      <w:r w:rsidRPr="0047381C">
        <w:rPr>
          <w:rFonts w:asciiTheme="minorHAnsi" w:hAnsiTheme="minorHAnsi" w:cstheme="minorHAnsi"/>
          <w:color w:val="000000" w:themeColor="text1"/>
          <w:lang w:val="en-US"/>
        </w:rPr>
        <w:t xml:space="preserve"> 2. </w:t>
      </w:r>
      <w:proofErr w:type="spellStart"/>
      <w:r w:rsidRPr="0047381C">
        <w:rPr>
          <w:rFonts w:asciiTheme="minorHAnsi" w:hAnsiTheme="minorHAnsi" w:cstheme="minorHAnsi"/>
          <w:color w:val="000000" w:themeColor="text1"/>
          <w:lang w:val="en-US"/>
        </w:rPr>
        <w:t>FOSSbot</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robotunu</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kullanarak</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sembol</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temsiline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yönelik</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simüle</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edilmiş</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bir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ayar</w:t>
      </w:r>
      <w:proofErr w:type="spellEnd"/>
      <w:r w:rsidRPr="0047381C">
        <w:rPr>
          <w:rFonts w:asciiTheme="minorHAnsi" w:hAnsiTheme="minorHAnsi" w:cstheme="minorHAnsi"/>
          <w:color w:val="000000" w:themeColor="text1"/>
          <w:lang w:val="en-US"/>
        </w:rPr>
        <w:t xml:space="preserve"> </w:t>
      </w:r>
      <w:proofErr w:type="spellStart"/>
      <w:r w:rsidRPr="0047381C">
        <w:rPr>
          <w:rFonts w:asciiTheme="minorHAnsi" w:hAnsiTheme="minorHAnsi" w:cstheme="minorHAnsi"/>
          <w:color w:val="000000" w:themeColor="text1"/>
          <w:lang w:val="en-US"/>
        </w:rPr>
        <w:t>örneği</w:t>
      </w:r>
      <w:proofErr w:type="spellEnd"/>
      <w:r w:rsidRPr="0047381C">
        <w:rPr>
          <w:rFonts w:asciiTheme="minorHAnsi" w:hAnsiTheme="minorHAnsi" w:cstheme="minorHAnsi"/>
          <w:color w:val="000000" w:themeColor="text1"/>
          <w:lang w:val="en-US"/>
        </w:rPr>
        <w:t>.</w:t>
      </w:r>
    </w:p>
    <w:p w14:paraId="4BF36761" w14:textId="4AD01BF5" w:rsidR="008B012A" w:rsidRPr="0047381C" w:rsidRDefault="0047381C"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47381C">
        <w:rPr>
          <w:rFonts w:asciiTheme="minorHAnsi" w:hAnsiTheme="minorHAnsi" w:cstheme="minorHAnsi"/>
          <w:b/>
          <w:bCs/>
          <w:color w:val="004F88"/>
          <w:lang w:val="en-US"/>
        </w:rPr>
        <w:t>Etkinlik</w:t>
      </w:r>
      <w:proofErr w:type="spellEnd"/>
      <w:r w:rsidR="00AB22D2" w:rsidRPr="0047381C">
        <w:rPr>
          <w:rFonts w:asciiTheme="minorHAnsi" w:hAnsiTheme="minorHAnsi" w:cstheme="minorHAnsi"/>
          <w:b/>
          <w:bCs/>
          <w:color w:val="004F88"/>
          <w:lang w:val="en-US"/>
        </w:rPr>
        <w:t xml:space="preserve"> 3</w:t>
      </w:r>
    </w:p>
    <w:p w14:paraId="73379EC9" w14:textId="77777777" w:rsidR="0047381C" w:rsidRPr="0047381C" w:rsidRDefault="0047381C" w:rsidP="0047381C">
      <w:pPr>
        <w:pBdr>
          <w:top w:val="nil"/>
          <w:left w:val="nil"/>
          <w:bottom w:val="nil"/>
          <w:right w:val="nil"/>
          <w:between w:val="nil"/>
        </w:pBdr>
        <w:spacing w:before="280" w:after="280" w:line="360" w:lineRule="auto"/>
        <w:jc w:val="center"/>
        <w:rPr>
          <w:rFonts w:asciiTheme="minorHAnsi" w:hAnsiTheme="minorHAnsi" w:cstheme="minorHAnsi"/>
          <w:i/>
          <w:iCs/>
          <w:sz w:val="22"/>
          <w:szCs w:val="22"/>
          <w:lang w:val="en-US"/>
        </w:rPr>
      </w:pPr>
      <w:r w:rsidRPr="0047381C">
        <w:rPr>
          <w:rFonts w:asciiTheme="minorHAnsi" w:hAnsiTheme="minorHAnsi" w:cstheme="minorHAnsi"/>
          <w:i/>
          <w:iCs/>
          <w:sz w:val="22"/>
          <w:szCs w:val="22"/>
          <w:lang w:val="en-US"/>
        </w:rPr>
        <w:t xml:space="preserve">Bilgi </w:t>
      </w:r>
      <w:proofErr w:type="spellStart"/>
      <w:r w:rsidRPr="0047381C">
        <w:rPr>
          <w:rFonts w:asciiTheme="minorHAnsi" w:hAnsiTheme="minorHAnsi" w:cstheme="minorHAnsi"/>
          <w:i/>
          <w:iCs/>
          <w:sz w:val="22"/>
          <w:szCs w:val="22"/>
          <w:lang w:val="en-US"/>
        </w:rPr>
        <w:t>değerlendirme</w:t>
      </w:r>
      <w:proofErr w:type="spellEnd"/>
      <w:r w:rsidRPr="0047381C">
        <w:rPr>
          <w:rFonts w:asciiTheme="minorHAnsi" w:hAnsiTheme="minorHAnsi" w:cstheme="minorHAnsi"/>
          <w:i/>
          <w:iCs/>
          <w:sz w:val="22"/>
          <w:szCs w:val="22"/>
          <w:lang w:val="en-US"/>
        </w:rPr>
        <w:t xml:space="preserve"> </w:t>
      </w:r>
      <w:proofErr w:type="spellStart"/>
      <w:r w:rsidRPr="0047381C">
        <w:rPr>
          <w:rFonts w:asciiTheme="minorHAnsi" w:hAnsiTheme="minorHAnsi" w:cstheme="minorHAnsi"/>
          <w:i/>
          <w:iCs/>
          <w:sz w:val="22"/>
          <w:szCs w:val="22"/>
          <w:lang w:val="en-US"/>
        </w:rPr>
        <w:t>etkinlikleri</w:t>
      </w:r>
      <w:proofErr w:type="spellEnd"/>
    </w:p>
    <w:p w14:paraId="02FE8A3E" w14:textId="77777777" w:rsidR="0047381C" w:rsidRPr="006447A3" w:rsidRDefault="0047381C" w:rsidP="0047381C">
      <w:pPr>
        <w:pStyle w:val="NormalWeb"/>
        <w:rPr>
          <w:rFonts w:asciiTheme="minorHAnsi" w:hAnsiTheme="minorHAnsi" w:cstheme="minorHAnsi"/>
          <w:b/>
          <w:bCs/>
          <w:lang w:val="en-US"/>
        </w:rPr>
      </w:pPr>
      <w:r w:rsidRPr="006447A3">
        <w:rPr>
          <w:rFonts w:asciiTheme="minorHAnsi" w:hAnsiTheme="minorHAnsi" w:cstheme="minorHAnsi"/>
          <w:sz w:val="22"/>
          <w:szCs w:val="22"/>
          <w:lang w:val="en-US"/>
        </w:rPr>
        <w:t>Tablo</w:t>
      </w:r>
      <w:r>
        <w:rPr>
          <w:rFonts w:asciiTheme="minorHAnsi" w:hAnsiTheme="minorHAnsi" w:cstheme="minorHAnsi"/>
          <w:sz w:val="22"/>
          <w:szCs w:val="22"/>
          <w:lang w:val="en-US"/>
        </w:rPr>
        <w:t xml:space="preserve"> 2</w:t>
      </w:r>
      <w:r w:rsidRPr="006447A3">
        <w:rPr>
          <w:rFonts w:asciiTheme="minorHAnsi" w:hAnsiTheme="minorHAnsi" w:cstheme="minorHAnsi"/>
          <w:sz w:val="22"/>
          <w:szCs w:val="22"/>
          <w:lang w:val="en-US"/>
        </w:rPr>
        <w:t xml:space="preserve">. Ders </w:t>
      </w:r>
      <w:proofErr w:type="spellStart"/>
      <w:r w:rsidRPr="006447A3">
        <w:rPr>
          <w:rFonts w:asciiTheme="minorHAnsi" w:hAnsiTheme="minorHAnsi" w:cstheme="minorHAnsi"/>
          <w:sz w:val="22"/>
          <w:szCs w:val="22"/>
          <w:lang w:val="en-US"/>
        </w:rPr>
        <w:t>sırasında</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öğrencinin</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performansını</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değerlendirmek</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için</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tasarlanmış</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öğrenci</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değerlendirme</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rubriği</w:t>
      </w:r>
      <w:proofErr w:type="spellEnd"/>
      <w:r w:rsidRPr="006447A3">
        <w:rPr>
          <w:rFonts w:asciiTheme="minorHAnsi" w:hAnsiTheme="minorHAnsi" w:cstheme="minorHAnsi"/>
          <w:sz w:val="22"/>
          <w:szCs w:val="22"/>
          <w:lang w:val="en-US"/>
        </w:rPr>
        <w:t>.</w:t>
      </w:r>
    </w:p>
    <w:tbl>
      <w:tblPr>
        <w:tblStyle w:val="PlainTable1"/>
        <w:tblW w:w="0" w:type="auto"/>
        <w:tblLook w:val="04A0" w:firstRow="1" w:lastRow="0" w:firstColumn="1" w:lastColumn="0" w:noHBand="0" w:noVBand="1"/>
      </w:tblPr>
      <w:tblGrid>
        <w:gridCol w:w="1555"/>
        <w:gridCol w:w="1570"/>
        <w:gridCol w:w="1603"/>
        <w:gridCol w:w="1702"/>
        <w:gridCol w:w="1866"/>
      </w:tblGrid>
      <w:tr w:rsidR="0047381C" w:rsidRPr="004E7547" w14:paraId="23882AC4"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A1116" w14:textId="77777777" w:rsidR="0047381C" w:rsidRPr="004E7547" w:rsidRDefault="0047381C"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Değerlendirme</w:t>
            </w:r>
            <w:proofErr w:type="spellEnd"/>
            <w:r w:rsidRPr="004E7547">
              <w:rPr>
                <w:rFonts w:asciiTheme="minorHAnsi" w:hAnsiTheme="minorHAnsi" w:cstheme="minorHAnsi"/>
                <w:b w:val="0"/>
                <w:bCs w:val="0"/>
              </w:rPr>
              <w:t xml:space="preserve"> Kriterleri</w:t>
            </w:r>
          </w:p>
        </w:tc>
        <w:tc>
          <w:tcPr>
            <w:tcW w:w="0" w:type="auto"/>
            <w:hideMark/>
          </w:tcPr>
          <w:p w14:paraId="6F3E6B68"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Mükemmel</w:t>
            </w:r>
            <w:proofErr w:type="spellEnd"/>
          </w:p>
        </w:tc>
        <w:tc>
          <w:tcPr>
            <w:tcW w:w="0" w:type="auto"/>
            <w:hideMark/>
          </w:tcPr>
          <w:p w14:paraId="48AB73A2"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İyi</w:t>
            </w:r>
            <w:proofErr w:type="spellEnd"/>
          </w:p>
        </w:tc>
        <w:tc>
          <w:tcPr>
            <w:tcW w:w="0" w:type="auto"/>
            <w:hideMark/>
          </w:tcPr>
          <w:p w14:paraId="747FFB9E"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 xml:space="preserve">Kabul </w:t>
            </w:r>
            <w:proofErr w:type="spellStart"/>
            <w:r w:rsidRPr="004E7547">
              <w:rPr>
                <w:rFonts w:asciiTheme="minorHAnsi" w:hAnsiTheme="minorHAnsi" w:cstheme="minorHAnsi"/>
                <w:b w:val="0"/>
                <w:bCs w:val="0"/>
              </w:rPr>
              <w:t>edilebilir</w:t>
            </w:r>
            <w:proofErr w:type="spellEnd"/>
          </w:p>
        </w:tc>
        <w:tc>
          <w:tcPr>
            <w:tcW w:w="0" w:type="auto"/>
            <w:hideMark/>
          </w:tcPr>
          <w:p w14:paraId="6CE4E092"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Yetersiz</w:t>
            </w:r>
          </w:p>
        </w:tc>
      </w:tr>
      <w:tr w:rsidR="0047381C" w:rsidRPr="006B5F6D" w14:paraId="20B545C3"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D6012" w14:textId="77777777" w:rsidR="0047381C" w:rsidRPr="004E7547" w:rsidRDefault="0047381C"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lastRenderedPageBreak/>
              <w:t>Aktif</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katılım</w:t>
            </w:r>
            <w:proofErr w:type="spellEnd"/>
            <w:r w:rsidRPr="004E7547">
              <w:rPr>
                <w:rFonts w:asciiTheme="minorHAnsi" w:hAnsiTheme="minorHAnsi" w:cstheme="minorHAnsi"/>
                <w:b w:val="0"/>
                <w:bCs w:val="0"/>
              </w:rPr>
              <w:t xml:space="preserve"> ve </w:t>
            </w:r>
            <w:proofErr w:type="spellStart"/>
            <w:r w:rsidRPr="004E7547">
              <w:rPr>
                <w:rFonts w:asciiTheme="minorHAnsi" w:hAnsiTheme="minorHAnsi" w:cstheme="minorHAnsi"/>
                <w:b w:val="0"/>
                <w:bCs w:val="0"/>
              </w:rPr>
              <w:t>takım</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çalışması</w:t>
            </w:r>
            <w:proofErr w:type="spellEnd"/>
          </w:p>
        </w:tc>
        <w:tc>
          <w:tcPr>
            <w:tcW w:w="0" w:type="auto"/>
            <w:hideMark/>
          </w:tcPr>
          <w:p w14:paraId="7CBB5539"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5C6855">
              <w:rPr>
                <w:rFonts w:asciiTheme="minorHAnsi" w:hAnsiTheme="minorHAnsi" w:cstheme="minorHAnsi"/>
              </w:rPr>
              <w:t>Aktif</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olarak</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işbirliği</w:t>
            </w:r>
            <w:proofErr w:type="spellEnd"/>
            <w:r w:rsidRPr="005C6855">
              <w:rPr>
                <w:rFonts w:asciiTheme="minorHAnsi" w:hAnsiTheme="minorHAnsi" w:cstheme="minorHAnsi"/>
              </w:rPr>
              <w:t xml:space="preserve"> yapar, </w:t>
            </w:r>
            <w:proofErr w:type="spellStart"/>
            <w:r w:rsidRPr="005C6855">
              <w:rPr>
                <w:rFonts w:asciiTheme="minorHAnsi" w:hAnsiTheme="minorHAnsi" w:cstheme="minorHAnsi"/>
              </w:rPr>
              <w:t>gruba</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saygı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duyar</w:t>
            </w:r>
            <w:proofErr w:type="spellEnd"/>
            <w:r w:rsidRPr="005C6855">
              <w:rPr>
                <w:rFonts w:asciiTheme="minorHAnsi" w:hAnsiTheme="minorHAnsi" w:cstheme="minorHAnsi"/>
              </w:rPr>
              <w:t xml:space="preserve"> ve </w:t>
            </w:r>
            <w:proofErr w:type="spellStart"/>
            <w:r w:rsidRPr="005C6855">
              <w:rPr>
                <w:rFonts w:asciiTheme="minorHAnsi" w:hAnsiTheme="minorHAnsi" w:cstheme="minorHAnsi"/>
              </w:rPr>
              <w:t>yardımcı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olur</w:t>
            </w:r>
            <w:proofErr w:type="spellEnd"/>
            <w:r w:rsidRPr="005C6855">
              <w:rPr>
                <w:rFonts w:asciiTheme="minorHAnsi" w:hAnsiTheme="minorHAnsi" w:cstheme="minorHAnsi"/>
              </w:rPr>
              <w:t xml:space="preserve">. </w:t>
            </w:r>
            <w:r w:rsidRPr="004E7547">
              <w:rPr>
                <w:rFonts w:asciiTheme="minorHAnsi" w:hAnsiTheme="minorHAnsi" w:cstheme="minorHAnsi"/>
                <w:lang w:val="en-US"/>
              </w:rPr>
              <w:t xml:space="preserve">Roller </w:t>
            </w:r>
            <w:proofErr w:type="spellStart"/>
            <w:r w:rsidRPr="004E7547">
              <w:rPr>
                <w:rFonts w:asciiTheme="minorHAnsi" w:hAnsiTheme="minorHAnsi" w:cstheme="minorHAnsi"/>
                <w:lang w:val="en-US"/>
              </w:rPr>
              <w:t>dengeli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iyi </w:t>
            </w:r>
            <w:proofErr w:type="spellStart"/>
            <w:r w:rsidRPr="004E7547">
              <w:rPr>
                <w:rFonts w:asciiTheme="minorHAnsi" w:hAnsiTheme="minorHAnsi" w:cstheme="minorHAnsi"/>
                <w:lang w:val="en-US"/>
              </w:rPr>
              <w:t>tanımlanmıştır</w:t>
            </w:r>
            <w:proofErr w:type="spellEnd"/>
          </w:p>
        </w:tc>
        <w:tc>
          <w:tcPr>
            <w:tcW w:w="0" w:type="auto"/>
            <w:hideMark/>
          </w:tcPr>
          <w:p w14:paraId="39C15EDF"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 xml:space="preserve">İyi </w:t>
            </w:r>
            <w:proofErr w:type="spellStart"/>
            <w:r w:rsidRPr="004E7547">
              <w:rPr>
                <w:rFonts w:asciiTheme="minorHAnsi" w:hAnsiTheme="minorHAnsi" w:cstheme="minorHAnsi"/>
                <w:lang w:val="en-US"/>
              </w:rPr>
              <w:t>işbirliği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katılım</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ancak</w:t>
            </w:r>
            <w:proofErr w:type="spellEnd"/>
            <w:r w:rsidRPr="004E7547">
              <w:rPr>
                <w:rFonts w:asciiTheme="minorHAnsi" w:hAnsiTheme="minorHAnsi" w:cstheme="minorHAnsi"/>
                <w:lang w:val="en-US"/>
              </w:rPr>
              <w:t xml:space="preserve"> roller her zaman iyi </w:t>
            </w:r>
            <w:proofErr w:type="spellStart"/>
            <w:r w:rsidRPr="004E7547">
              <w:rPr>
                <w:rFonts w:asciiTheme="minorHAnsi" w:hAnsiTheme="minorHAnsi" w:cstheme="minorHAnsi"/>
                <w:lang w:val="en-US"/>
              </w:rPr>
              <w:t>tanımlanmamış</w:t>
            </w:r>
            <w:proofErr w:type="spellEnd"/>
          </w:p>
        </w:tc>
        <w:tc>
          <w:tcPr>
            <w:tcW w:w="0" w:type="auto"/>
            <w:hideMark/>
          </w:tcPr>
          <w:p w14:paraId="4A6171E5"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 xml:space="preserve">Ara </w:t>
            </w:r>
            <w:proofErr w:type="spellStart"/>
            <w:r w:rsidRPr="004E7547">
              <w:rPr>
                <w:rFonts w:asciiTheme="minorHAnsi" w:hAnsiTheme="minorHAnsi" w:cstheme="minorHAnsi"/>
                <w:lang w:val="en-US"/>
              </w:rPr>
              <w:t>sıra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katılım</w:t>
            </w:r>
            <w:proofErr w:type="spellEnd"/>
            <w:r w:rsidRPr="004E7547">
              <w:rPr>
                <w:rFonts w:asciiTheme="minorHAnsi" w:hAnsiTheme="minorHAnsi" w:cstheme="minorHAnsi"/>
                <w:lang w:val="en-US"/>
              </w:rPr>
              <w:t xml:space="preserve">. Görev </w:t>
            </w:r>
            <w:proofErr w:type="spellStart"/>
            <w:r w:rsidRPr="004E7547">
              <w:rPr>
                <w:rFonts w:asciiTheme="minorHAnsi" w:hAnsiTheme="minorHAnsi" w:cstheme="minorHAnsi"/>
                <w:lang w:val="en-US"/>
              </w:rPr>
              <w:t>dağılımında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bazı</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zorluklar</w:t>
            </w:r>
            <w:proofErr w:type="spellEnd"/>
          </w:p>
        </w:tc>
        <w:tc>
          <w:tcPr>
            <w:tcW w:w="0" w:type="auto"/>
            <w:hideMark/>
          </w:tcPr>
          <w:p w14:paraId="175B32B7"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Katılım</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işbirliği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çok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az</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veya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hiç</w:t>
            </w:r>
            <w:proofErr w:type="spellEnd"/>
            <w:r w:rsidRPr="004E7547">
              <w:rPr>
                <w:rFonts w:asciiTheme="minorHAnsi" w:hAnsiTheme="minorHAnsi" w:cstheme="minorHAnsi"/>
                <w:lang w:val="en-US"/>
              </w:rPr>
              <w:t xml:space="preserve"> yok, </w:t>
            </w:r>
            <w:proofErr w:type="spellStart"/>
            <w:r w:rsidRPr="004E7547">
              <w:rPr>
                <w:rFonts w:asciiTheme="minorHAnsi" w:hAnsiTheme="minorHAnsi" w:cstheme="minorHAnsi"/>
                <w:lang w:val="en-US"/>
              </w:rPr>
              <w:t>açık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düzensizlik</w:t>
            </w:r>
            <w:proofErr w:type="spellEnd"/>
            <w:r w:rsidRPr="004E7547">
              <w:rPr>
                <w:rFonts w:asciiTheme="minorHAnsi" w:hAnsiTheme="minorHAnsi" w:cstheme="minorHAnsi"/>
                <w:lang w:val="en-US"/>
              </w:rPr>
              <w:t xml:space="preserve"> var</w:t>
            </w:r>
          </w:p>
        </w:tc>
      </w:tr>
      <w:tr w:rsidR="0047381C" w:rsidRPr="006B5F6D" w14:paraId="655D4886"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54214EB" w14:textId="77777777" w:rsidR="0047381C" w:rsidRPr="004E7547" w:rsidRDefault="0047381C"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Planlama</w:t>
            </w:r>
            <w:proofErr w:type="spellEnd"/>
          </w:p>
        </w:tc>
        <w:tc>
          <w:tcPr>
            <w:tcW w:w="0" w:type="auto"/>
            <w:hideMark/>
          </w:tcPr>
          <w:p w14:paraId="3329555C" w14:textId="77777777" w:rsidR="0047381C" w:rsidRPr="005C6855"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Faaliyetler</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mükemmel</w:t>
            </w:r>
            <w:proofErr w:type="spellEnd"/>
            <w:r w:rsidRPr="005C6855">
              <w:rPr>
                <w:rFonts w:asciiTheme="minorHAnsi" w:hAnsiTheme="minorHAnsi" w:cstheme="minorHAnsi"/>
              </w:rPr>
              <w:t xml:space="preserve"> bir </w:t>
            </w:r>
            <w:proofErr w:type="spellStart"/>
            <w:r w:rsidRPr="005C6855">
              <w:rPr>
                <w:rFonts w:asciiTheme="minorHAnsi" w:hAnsiTheme="minorHAnsi" w:cstheme="minorHAnsi"/>
              </w:rPr>
              <w:t>şekilde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yapılandırılmış</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hedefler</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açık</w:t>
            </w:r>
            <w:proofErr w:type="spellEnd"/>
            <w:r w:rsidRPr="005C6855">
              <w:rPr>
                <w:rFonts w:asciiTheme="minorHAnsi" w:hAnsiTheme="minorHAnsi" w:cstheme="minorHAnsi"/>
              </w:rPr>
              <w:t xml:space="preserve"> ve </w:t>
            </w:r>
            <w:proofErr w:type="spellStart"/>
            <w:r w:rsidRPr="005C6855">
              <w:rPr>
                <w:rFonts w:asciiTheme="minorHAnsi" w:hAnsiTheme="minorHAnsi" w:cstheme="minorHAnsi"/>
              </w:rPr>
              <w:t>tutarlı</w:t>
            </w:r>
            <w:proofErr w:type="spellEnd"/>
          </w:p>
        </w:tc>
        <w:tc>
          <w:tcPr>
            <w:tcW w:w="0" w:type="auto"/>
            <w:hideMark/>
          </w:tcPr>
          <w:p w14:paraId="53BC8A08" w14:textId="77777777" w:rsidR="0047381C" w:rsidRPr="005C6855"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Faaliyetler</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iyi</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yapılandırılmış</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hedefler</w:t>
            </w:r>
            <w:proofErr w:type="spellEnd"/>
            <w:r w:rsidRPr="005C6855">
              <w:rPr>
                <w:rFonts w:asciiTheme="minorHAnsi" w:hAnsiTheme="minorHAnsi" w:cstheme="minorHAnsi"/>
              </w:rPr>
              <w:t xml:space="preserve"> ve </w:t>
            </w:r>
            <w:proofErr w:type="spellStart"/>
            <w:r w:rsidRPr="005C6855">
              <w:rPr>
                <w:rFonts w:asciiTheme="minorHAnsi" w:hAnsiTheme="minorHAnsi" w:cstheme="minorHAnsi"/>
              </w:rPr>
              <w:t>amaçlar</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uygun</w:t>
            </w:r>
            <w:proofErr w:type="spellEnd"/>
          </w:p>
        </w:tc>
        <w:tc>
          <w:tcPr>
            <w:tcW w:w="0" w:type="auto"/>
            <w:hideMark/>
          </w:tcPr>
          <w:p w14:paraId="0308260F" w14:textId="77777777" w:rsidR="0047381C" w:rsidRPr="005C6855"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Amaçları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açık</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ancak</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tanımlanmış</w:t>
            </w:r>
            <w:proofErr w:type="spellEnd"/>
            <w:r w:rsidRPr="005C6855">
              <w:rPr>
                <w:rFonts w:asciiTheme="minorHAnsi" w:hAnsiTheme="minorHAnsi" w:cstheme="minorHAnsi"/>
              </w:rPr>
              <w:t xml:space="preserve"> bir </w:t>
            </w:r>
            <w:proofErr w:type="spellStart"/>
            <w:r w:rsidRPr="005C6855">
              <w:rPr>
                <w:rFonts w:asciiTheme="minorHAnsi" w:hAnsiTheme="minorHAnsi" w:cstheme="minorHAnsi"/>
              </w:rPr>
              <w:t>yapıdan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yoksun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faaliyetler</w:t>
            </w:r>
            <w:proofErr w:type="spellEnd"/>
          </w:p>
        </w:tc>
        <w:tc>
          <w:tcPr>
            <w:tcW w:w="0" w:type="auto"/>
            <w:hideMark/>
          </w:tcPr>
          <w:p w14:paraId="6AA8B60F" w14:textId="77777777" w:rsidR="0047381C" w:rsidRPr="005C6855"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Tanımlanmış</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hedefleri</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olmayan</w:t>
            </w:r>
            <w:proofErr w:type="spellEnd"/>
            <w:r w:rsidRPr="005C6855">
              <w:rPr>
                <w:rFonts w:asciiTheme="minorHAnsi" w:hAnsiTheme="minorHAnsi" w:cstheme="minorHAnsi"/>
              </w:rPr>
              <w:t xml:space="preserve"> ve </w:t>
            </w:r>
            <w:proofErr w:type="spellStart"/>
            <w:r w:rsidRPr="005C6855">
              <w:rPr>
                <w:rFonts w:asciiTheme="minorHAnsi" w:hAnsiTheme="minorHAnsi" w:cstheme="minorHAnsi"/>
              </w:rPr>
              <w:t>açık</w:t>
            </w:r>
            <w:proofErr w:type="spellEnd"/>
            <w:r w:rsidRPr="005C6855">
              <w:rPr>
                <w:rFonts w:asciiTheme="minorHAnsi" w:hAnsiTheme="minorHAnsi" w:cstheme="minorHAnsi"/>
              </w:rPr>
              <w:t xml:space="preserve"> bir </w:t>
            </w:r>
            <w:proofErr w:type="spellStart"/>
            <w:r w:rsidRPr="005C6855">
              <w:rPr>
                <w:rFonts w:asciiTheme="minorHAnsi" w:hAnsiTheme="minorHAnsi" w:cstheme="minorHAnsi"/>
              </w:rPr>
              <w:t>yapıdan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yoksun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faaliyetler</w:t>
            </w:r>
            <w:proofErr w:type="spellEnd"/>
          </w:p>
        </w:tc>
      </w:tr>
      <w:tr w:rsidR="0047381C" w:rsidRPr="006B5F6D" w14:paraId="67926E46"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B41CD0" w14:textId="77777777" w:rsidR="0047381C" w:rsidRPr="004E7547" w:rsidRDefault="0047381C"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Uygulama</w:t>
            </w:r>
            <w:proofErr w:type="spellEnd"/>
          </w:p>
        </w:tc>
        <w:tc>
          <w:tcPr>
            <w:tcW w:w="0" w:type="auto"/>
            <w:hideMark/>
          </w:tcPr>
          <w:p w14:paraId="06C23321" w14:textId="77777777" w:rsidR="0047381C" w:rsidRPr="005C6855"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Mükemmel</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zaman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yönetimi</w:t>
            </w:r>
            <w:proofErr w:type="spellEnd"/>
            <w:r w:rsidRPr="005C6855">
              <w:rPr>
                <w:rFonts w:asciiTheme="minorHAnsi" w:hAnsiTheme="minorHAnsi" w:cstheme="minorHAnsi"/>
              </w:rPr>
              <w:t xml:space="preserve"> ve </w:t>
            </w:r>
            <w:proofErr w:type="spellStart"/>
            <w:r w:rsidRPr="005C6855">
              <w:rPr>
                <w:rFonts w:asciiTheme="minorHAnsi" w:hAnsiTheme="minorHAnsi" w:cstheme="minorHAnsi"/>
              </w:rPr>
              <w:t>sınıf</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dinamiği</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ile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yürütülen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faaliyetler</w:t>
            </w:r>
            <w:proofErr w:type="spellEnd"/>
          </w:p>
        </w:tc>
        <w:tc>
          <w:tcPr>
            <w:tcW w:w="0" w:type="auto"/>
            <w:hideMark/>
          </w:tcPr>
          <w:p w14:paraId="63302B1D" w14:textId="77777777" w:rsidR="0047381C" w:rsidRPr="005C6855"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Zamanlama</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veya</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dinamiklerde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bazı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sorunlar</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olmakla</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birlikte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doğru</w:t>
            </w:r>
            <w:proofErr w:type="spellEnd"/>
            <w:r w:rsidRPr="005C6855">
              <w:rPr>
                <w:rFonts w:asciiTheme="minorHAnsi" w:hAnsiTheme="minorHAnsi" w:cstheme="minorHAnsi"/>
              </w:rPr>
              <w:t xml:space="preserve"> bir </w:t>
            </w:r>
            <w:proofErr w:type="spellStart"/>
            <w:r w:rsidRPr="005C6855">
              <w:rPr>
                <w:rFonts w:asciiTheme="minorHAnsi" w:hAnsiTheme="minorHAnsi" w:cstheme="minorHAnsi"/>
              </w:rPr>
              <w:t>şekilde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yürütülen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faaliyetler</w:t>
            </w:r>
            <w:proofErr w:type="spellEnd"/>
          </w:p>
        </w:tc>
        <w:tc>
          <w:tcPr>
            <w:tcW w:w="0" w:type="auto"/>
            <w:hideMark/>
          </w:tcPr>
          <w:p w14:paraId="49F2E53B"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Verimli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şekilde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gerçekleştirilen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ancak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belirgin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sorunlar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içeren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faaliyetler</w:t>
            </w:r>
            <w:proofErr w:type="spellEnd"/>
          </w:p>
        </w:tc>
        <w:tc>
          <w:tcPr>
            <w:tcW w:w="0" w:type="auto"/>
            <w:hideMark/>
          </w:tcPr>
          <w:p w14:paraId="0650DF48"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Hedefleri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karşılayamayan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kötü</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yürütülen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faaliyetler</w:t>
            </w:r>
            <w:proofErr w:type="spellEnd"/>
          </w:p>
        </w:tc>
      </w:tr>
      <w:tr w:rsidR="0047381C" w:rsidRPr="006B5F6D" w14:paraId="72F35239"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779D5835" w14:textId="77777777" w:rsidR="0047381C" w:rsidRPr="004E7547" w:rsidRDefault="0047381C"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FOSSbot</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kullanımı</w:t>
            </w:r>
            <w:proofErr w:type="spellEnd"/>
          </w:p>
        </w:tc>
        <w:tc>
          <w:tcPr>
            <w:tcW w:w="0" w:type="auto"/>
            <w:hideMark/>
          </w:tcPr>
          <w:p w14:paraId="6A4DCEDB"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FOSSbot</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ile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etkinlikleri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özerk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şekilde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gerçekleştirir</w:t>
            </w:r>
            <w:proofErr w:type="spellEnd"/>
          </w:p>
        </w:tc>
        <w:tc>
          <w:tcPr>
            <w:tcW w:w="0" w:type="auto"/>
            <w:hideMark/>
          </w:tcPr>
          <w:p w14:paraId="46058D16"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etkinlikleri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gerçekleştirir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ancak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rehberliğe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ihtiyaç</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duyar</w:t>
            </w:r>
            <w:proofErr w:type="spellEnd"/>
          </w:p>
        </w:tc>
        <w:tc>
          <w:tcPr>
            <w:tcW w:w="0" w:type="auto"/>
            <w:hideMark/>
          </w:tcPr>
          <w:p w14:paraId="5E02638D"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FOSSbot'u</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programlamakta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zorluk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çekiyor</w:t>
            </w:r>
            <w:proofErr w:type="spellEnd"/>
          </w:p>
        </w:tc>
        <w:tc>
          <w:tcPr>
            <w:tcW w:w="0" w:type="auto"/>
            <w:hideMark/>
          </w:tcPr>
          <w:p w14:paraId="1CB1FAE8"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FOSSbot'u</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programlayamıyor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sürekli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desteğe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ihtiyaç</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duyuyor</w:t>
            </w:r>
            <w:proofErr w:type="spellEnd"/>
          </w:p>
        </w:tc>
      </w:tr>
      <w:tr w:rsidR="0047381C" w:rsidRPr="004E7547" w14:paraId="596894F5"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A63A88" w14:textId="77777777" w:rsidR="0047381C" w:rsidRPr="004E7547" w:rsidRDefault="0047381C"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Yenilikçilik</w:t>
            </w:r>
            <w:proofErr w:type="spellEnd"/>
            <w:r w:rsidRPr="004E7547">
              <w:rPr>
                <w:rFonts w:asciiTheme="minorHAnsi" w:hAnsiTheme="minorHAnsi" w:cstheme="minorHAnsi"/>
                <w:b w:val="0"/>
                <w:bCs w:val="0"/>
              </w:rPr>
              <w:t xml:space="preserve"> ve </w:t>
            </w:r>
            <w:proofErr w:type="spellStart"/>
            <w:r w:rsidRPr="004E7547">
              <w:rPr>
                <w:rFonts w:asciiTheme="minorHAnsi" w:hAnsiTheme="minorHAnsi" w:cstheme="minorHAnsi"/>
                <w:b w:val="0"/>
                <w:bCs w:val="0"/>
              </w:rPr>
              <w:t>yaratıcılık</w:t>
            </w:r>
            <w:proofErr w:type="spellEnd"/>
          </w:p>
        </w:tc>
        <w:tc>
          <w:tcPr>
            <w:tcW w:w="0" w:type="auto"/>
            <w:hideMark/>
          </w:tcPr>
          <w:p w14:paraId="33206DEA" w14:textId="77777777" w:rsidR="0047381C" w:rsidRPr="005C6855"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5C6855">
              <w:rPr>
                <w:rFonts w:asciiTheme="minorHAnsi" w:hAnsiTheme="minorHAnsi" w:cstheme="minorHAnsi"/>
              </w:rPr>
              <w:t>FOSSbot'un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kusursuz</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kullanımı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etkili</w:t>
            </w:r>
            <w:proofErr w:type="spellEnd"/>
            <w:r w:rsidRPr="005C6855">
              <w:rPr>
                <w:rFonts w:asciiTheme="minorHAnsi" w:hAnsiTheme="minorHAnsi" w:cstheme="minorHAnsi"/>
              </w:rPr>
              <w:t xml:space="preserve"> ve </w:t>
            </w:r>
            <w:proofErr w:type="spellStart"/>
            <w:r w:rsidRPr="005C6855">
              <w:rPr>
                <w:rFonts w:asciiTheme="minorHAnsi" w:hAnsiTheme="minorHAnsi" w:cstheme="minorHAnsi"/>
              </w:rPr>
              <w:t>yaratıcı</w:t>
            </w:r>
            <w:proofErr w:type="spellEnd"/>
            <w:r w:rsidRPr="005C6855">
              <w:rPr>
                <w:rFonts w:asciiTheme="minorHAnsi" w:hAnsiTheme="minorHAnsi" w:cstheme="minorHAnsi"/>
              </w:rPr>
              <w:t xml:space="preserve"> bir </w:t>
            </w:r>
            <w:proofErr w:type="spellStart"/>
            <w:r w:rsidRPr="005C6855">
              <w:rPr>
                <w:rFonts w:asciiTheme="minorHAnsi" w:hAnsiTheme="minorHAnsi" w:cstheme="minorHAnsi"/>
              </w:rPr>
              <w:t>şekilde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entegre</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edilmesi</w:t>
            </w:r>
            <w:proofErr w:type="spellEnd"/>
          </w:p>
        </w:tc>
        <w:tc>
          <w:tcPr>
            <w:tcW w:w="0" w:type="auto"/>
            <w:hideMark/>
          </w:tcPr>
          <w:p w14:paraId="7E25833E"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4E7547">
              <w:rPr>
                <w:rFonts w:asciiTheme="minorHAnsi" w:hAnsiTheme="minorHAnsi" w:cstheme="minorHAnsi"/>
              </w:rPr>
              <w:t>Yeterli</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kullanım</w:t>
            </w:r>
            <w:proofErr w:type="spellEnd"/>
          </w:p>
        </w:tc>
        <w:tc>
          <w:tcPr>
            <w:tcW w:w="0" w:type="auto"/>
            <w:hideMark/>
          </w:tcPr>
          <w:p w14:paraId="0028EE8B"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3D53F847"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TableGrid"/>
        <w:tblW w:w="0" w:type="auto"/>
        <w:tblLook w:val="04A0" w:firstRow="1" w:lastRow="0" w:firstColumn="1" w:lastColumn="0" w:noHBand="0" w:noVBand="1"/>
      </w:tblPr>
      <w:tblGrid>
        <w:gridCol w:w="8306"/>
      </w:tblGrid>
      <w:tr w:rsidR="0047381C" w:rsidRPr="006B5F6D" w14:paraId="4C688184" w14:textId="77777777" w:rsidTr="002456F7">
        <w:tc>
          <w:tcPr>
            <w:tcW w:w="0" w:type="auto"/>
            <w:tcBorders>
              <w:top w:val="nil"/>
              <w:left w:val="nil"/>
              <w:bottom w:val="single" w:sz="4" w:space="0" w:color="auto"/>
              <w:right w:val="nil"/>
            </w:tcBorders>
          </w:tcPr>
          <w:p w14:paraId="1C276913"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2EF6D139"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r w:rsidRPr="005C6855">
              <w:rPr>
                <w:rFonts w:asciiTheme="minorHAnsi" w:hAnsiTheme="minorHAnsi" w:cstheme="minorHAnsi"/>
                <w:sz w:val="22"/>
                <w:szCs w:val="22"/>
              </w:rPr>
              <w:t xml:space="preserve">Tablo 3. Temel </w:t>
            </w:r>
            <w:proofErr w:type="spellStart"/>
            <w:r w:rsidRPr="005C6855">
              <w:rPr>
                <w:rFonts w:asciiTheme="minorHAnsi" w:hAnsiTheme="minorHAnsi" w:cstheme="minorHAnsi"/>
                <w:sz w:val="22"/>
                <w:szCs w:val="22"/>
              </w:rPr>
              <w:t>müfredat</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yeterlilikleri</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ile</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ders</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sırasında</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geliştirilen</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zorluklarda</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gözlemlenebilir</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öğrenme</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kanıtları</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arasındaki</w:t>
            </w:r>
            <w:proofErr w:type="spellEnd"/>
            <w:r w:rsidRPr="005C6855">
              <w:rPr>
                <w:rFonts w:asciiTheme="minorHAnsi" w:hAnsiTheme="minorHAnsi" w:cstheme="minorHAnsi"/>
                <w:sz w:val="22"/>
                <w:szCs w:val="22"/>
              </w:rPr>
              <w:t xml:space="preserve"> </w:t>
            </w:r>
            <w:proofErr w:type="spellStart"/>
            <w:r w:rsidRPr="005C6855">
              <w:rPr>
                <w:rFonts w:asciiTheme="minorHAnsi" w:hAnsiTheme="minorHAnsi" w:cstheme="minorHAnsi"/>
                <w:sz w:val="22"/>
                <w:szCs w:val="22"/>
              </w:rPr>
              <w:t>ilişki</w:t>
            </w:r>
            <w:proofErr w:type="spellEnd"/>
            <w:r w:rsidRPr="005C6855">
              <w:rPr>
                <w:rFonts w:asciiTheme="minorHAnsi" w:hAnsiTheme="minorHAnsi" w:cstheme="minorHAnsi"/>
                <w:sz w:val="22"/>
                <w:szCs w:val="22"/>
              </w:rPr>
              <w:t>.</w:t>
            </w:r>
          </w:p>
          <w:tbl>
            <w:tblPr>
              <w:tblStyle w:val="TableGridLight"/>
              <w:tblW w:w="7735" w:type="dxa"/>
              <w:tblLook w:val="04A0" w:firstRow="1" w:lastRow="0" w:firstColumn="1" w:lastColumn="0" w:noHBand="0" w:noVBand="1"/>
            </w:tblPr>
            <w:tblGrid>
              <w:gridCol w:w="3265"/>
              <w:gridCol w:w="4470"/>
            </w:tblGrid>
            <w:tr w:rsidR="0047381C" w:rsidRPr="004E7547" w14:paraId="3436A0AC" w14:textId="77777777" w:rsidTr="005C6855">
              <w:trPr>
                <w:trHeight w:val="262"/>
              </w:trPr>
              <w:tc>
                <w:tcPr>
                  <w:tcW w:w="0" w:type="auto"/>
                  <w:hideMark/>
                </w:tcPr>
                <w:p w14:paraId="4DC550F2" w14:textId="77777777" w:rsidR="0047381C" w:rsidRPr="004E7547" w:rsidRDefault="0047381C" w:rsidP="002456F7">
                  <w:pPr>
                    <w:jc w:val="center"/>
                    <w:rPr>
                      <w:rFonts w:asciiTheme="minorHAnsi" w:hAnsiTheme="minorHAnsi" w:cstheme="minorHAnsi"/>
                    </w:rPr>
                  </w:pPr>
                  <w:proofErr w:type="spellStart"/>
                  <w:r w:rsidRPr="004E7547">
                    <w:rPr>
                      <w:rFonts w:asciiTheme="minorHAnsi" w:hAnsiTheme="minorHAnsi" w:cstheme="minorHAnsi"/>
                    </w:rPr>
                    <w:t>Anahtar</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Yeterlilik</w:t>
                  </w:r>
                  <w:proofErr w:type="spellEnd"/>
                </w:p>
              </w:tc>
              <w:tc>
                <w:tcPr>
                  <w:tcW w:w="0" w:type="auto"/>
                  <w:hideMark/>
                </w:tcPr>
                <w:p w14:paraId="25BF3A91" w14:textId="77777777" w:rsidR="0047381C" w:rsidRPr="004E7547" w:rsidRDefault="0047381C" w:rsidP="002456F7">
                  <w:pPr>
                    <w:jc w:val="center"/>
                    <w:rPr>
                      <w:rFonts w:asciiTheme="minorHAnsi" w:hAnsiTheme="minorHAnsi" w:cstheme="minorHAnsi"/>
                    </w:rPr>
                  </w:pPr>
                  <w:proofErr w:type="spellStart"/>
                  <w:r w:rsidRPr="004E7547">
                    <w:rPr>
                      <w:rFonts w:asciiTheme="minorHAnsi" w:hAnsiTheme="minorHAnsi" w:cstheme="minorHAnsi"/>
                    </w:rPr>
                    <w:t>Gözlemlenebilir</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Kanıt</w:t>
                  </w:r>
                  <w:proofErr w:type="spellEnd"/>
                </w:p>
              </w:tc>
            </w:tr>
            <w:tr w:rsidR="0047381C" w:rsidRPr="006B5F6D" w14:paraId="7AE12C5C" w14:textId="77777777" w:rsidTr="005C6855">
              <w:trPr>
                <w:trHeight w:val="533"/>
              </w:trPr>
              <w:tc>
                <w:tcPr>
                  <w:tcW w:w="0" w:type="auto"/>
                  <w:hideMark/>
                </w:tcPr>
                <w:p w14:paraId="2EBEB1B7" w14:textId="77777777" w:rsidR="0047381C" w:rsidRPr="004E7547" w:rsidRDefault="0047381C"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Matematiksel</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yeterlilik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bilim</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teknolojide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temel</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yeterlilik</w:t>
                  </w:r>
                  <w:proofErr w:type="spellEnd"/>
                </w:p>
              </w:tc>
              <w:tc>
                <w:tcPr>
                  <w:tcW w:w="0" w:type="auto"/>
                  <w:hideMark/>
                </w:tcPr>
                <w:p w14:paraId="64B47B0A" w14:textId="77777777" w:rsidR="0047381C" w:rsidRPr="004E7547" w:rsidRDefault="0047381C"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Koordinatların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kullanımı</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sensörler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arkeolojik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kalıntıların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analizi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nesnelerin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sınıflandırılması</w:t>
                  </w:r>
                  <w:proofErr w:type="spellEnd"/>
                </w:p>
              </w:tc>
            </w:tr>
            <w:tr w:rsidR="0047381C" w:rsidRPr="006B5F6D" w14:paraId="5EB8DEF5" w14:textId="77777777" w:rsidTr="005C6855">
              <w:trPr>
                <w:trHeight w:val="524"/>
              </w:trPr>
              <w:tc>
                <w:tcPr>
                  <w:tcW w:w="0" w:type="auto"/>
                  <w:hideMark/>
                </w:tcPr>
                <w:p w14:paraId="2B6FBDAF" w14:textId="77777777" w:rsidR="0047381C" w:rsidRPr="004E7547" w:rsidRDefault="0047381C"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Kültürel</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farkındalık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ifade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yeterliliği</w:t>
                  </w:r>
                  <w:proofErr w:type="spellEnd"/>
                </w:p>
              </w:tc>
              <w:tc>
                <w:tcPr>
                  <w:tcW w:w="0" w:type="auto"/>
                  <w:hideMark/>
                </w:tcPr>
                <w:p w14:paraId="78CCAA94" w14:textId="77777777" w:rsidR="0047381C" w:rsidRPr="004E7547" w:rsidRDefault="0047381C"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Nesnelerin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ölçekli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temsili</w:t>
                  </w:r>
                  <w:proofErr w:type="spellEnd"/>
                </w:p>
              </w:tc>
            </w:tr>
            <w:tr w:rsidR="0047381C" w:rsidRPr="006B5F6D" w14:paraId="28008D91" w14:textId="77777777" w:rsidTr="005C6855">
              <w:trPr>
                <w:trHeight w:val="533"/>
              </w:trPr>
              <w:tc>
                <w:tcPr>
                  <w:tcW w:w="0" w:type="auto"/>
                  <w:hideMark/>
                </w:tcPr>
                <w:p w14:paraId="754E4C1F" w14:textId="77777777" w:rsidR="0047381C" w:rsidRPr="004E7547" w:rsidRDefault="0047381C" w:rsidP="002456F7">
                  <w:pPr>
                    <w:jc w:val="center"/>
                    <w:rPr>
                      <w:rFonts w:asciiTheme="minorHAnsi" w:hAnsiTheme="minorHAnsi" w:cstheme="minorHAnsi"/>
                    </w:rPr>
                  </w:pPr>
                  <w:proofErr w:type="spellStart"/>
                  <w:r w:rsidRPr="004E7547">
                    <w:rPr>
                      <w:rFonts w:asciiTheme="minorHAnsi" w:hAnsiTheme="minorHAnsi" w:cstheme="minorHAnsi"/>
                    </w:rPr>
                    <w:t>Dijital</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yeterlilik</w:t>
                  </w:r>
                  <w:proofErr w:type="spellEnd"/>
                </w:p>
              </w:tc>
              <w:tc>
                <w:tcPr>
                  <w:tcW w:w="0" w:type="auto"/>
                  <w:hideMark/>
                </w:tcPr>
                <w:p w14:paraId="57CB2969" w14:textId="77777777" w:rsidR="0047381C" w:rsidRPr="005C6855" w:rsidRDefault="0047381C" w:rsidP="002456F7">
                  <w:pPr>
                    <w:jc w:val="center"/>
                    <w:rPr>
                      <w:rFonts w:asciiTheme="minorHAnsi" w:hAnsiTheme="minorHAnsi" w:cstheme="minorHAnsi"/>
                    </w:rPr>
                  </w:pPr>
                  <w:r w:rsidRPr="005C6855">
                    <w:rPr>
                      <w:rFonts w:asciiTheme="minorHAnsi" w:hAnsiTheme="minorHAnsi" w:cstheme="minorHAnsi"/>
                    </w:rPr>
                    <w:t xml:space="preserve">Blok </w:t>
                  </w:r>
                  <w:proofErr w:type="spellStart"/>
                  <w:r w:rsidRPr="005C6855">
                    <w:rPr>
                      <w:rFonts w:asciiTheme="minorHAnsi" w:hAnsiTheme="minorHAnsi" w:cstheme="minorHAnsi"/>
                    </w:rPr>
                    <w:t>tabanlı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programlama</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Blockly</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FOSSbot</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robotunun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kullanımı</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teknik</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sorunların</w:t>
                  </w:r>
                  <w:proofErr w:type="spellEnd"/>
                  <w:r w:rsidRPr="005C6855">
                    <w:rPr>
                      <w:rFonts w:asciiTheme="minorHAnsi" w:hAnsiTheme="minorHAnsi" w:cstheme="minorHAnsi"/>
                    </w:rPr>
                    <w:t xml:space="preserve"> </w:t>
                  </w:r>
                  <w:proofErr w:type="spellStart"/>
                  <w:r w:rsidRPr="005C6855">
                    <w:rPr>
                      <w:rFonts w:asciiTheme="minorHAnsi" w:hAnsiTheme="minorHAnsi" w:cstheme="minorHAnsi"/>
                    </w:rPr>
                    <w:t>çözümü</w:t>
                  </w:r>
                  <w:proofErr w:type="spellEnd"/>
                </w:p>
              </w:tc>
            </w:tr>
          </w:tbl>
          <w:p w14:paraId="3843C726"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B3BBD9F"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DE634CE"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384BDF1"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7677B119"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8D1F128"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91D8D15"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DBA3AA4" w14:textId="77777777" w:rsidR="0047381C" w:rsidRPr="005C6855" w:rsidRDefault="0047381C"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tc>
      </w:tr>
    </w:tbl>
    <w:p w14:paraId="1B67E74A" w14:textId="77777777" w:rsidR="00132C1E" w:rsidRPr="005C6855" w:rsidRDefault="00132C1E">
      <w:pPr>
        <w:pBdr>
          <w:top w:val="nil"/>
          <w:left w:val="nil"/>
          <w:bottom w:val="nil"/>
          <w:right w:val="nil"/>
          <w:between w:val="nil"/>
        </w:pBdr>
        <w:spacing w:before="280" w:after="280" w:line="360" w:lineRule="auto"/>
        <w:jc w:val="both"/>
        <w:rPr>
          <w:b/>
        </w:rPr>
      </w:pPr>
    </w:p>
    <w:sectPr w:rsidR="00132C1E" w:rsidRPr="005C6855">
      <w:headerReference w:type="even" r:id="rId10"/>
      <w:headerReference w:type="default" r:id="rId11"/>
      <w:footerReference w:type="even" r:id="rId12"/>
      <w:footerReference w:type="default" r:id="rId13"/>
      <w:headerReference w:type="first" r:id="rId14"/>
      <w:footerReference w:type="first" r:id="rId15"/>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B184" w14:textId="77777777" w:rsidR="003B65C5" w:rsidRDefault="003B65C5">
      <w:r>
        <w:separator/>
      </w:r>
    </w:p>
  </w:endnote>
  <w:endnote w:type="continuationSeparator" w:id="0">
    <w:p w14:paraId="38B484C0" w14:textId="77777777" w:rsidR="003B65C5" w:rsidRDefault="003B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FE7" w14:textId="77777777" w:rsidR="005C6855" w:rsidRPr="005C6855" w:rsidRDefault="005C6855" w:rsidP="005C6855">
    <w:pPr>
      <w:pStyle w:val="Footer"/>
      <w:rPr>
        <w:lang w:val="es-ES"/>
      </w:rPr>
    </w:pPr>
    <w:r w:rsidRPr="005C6855">
      <w:rPr>
        <w:lang w:val="es-ES"/>
      </w:rPr>
      <w:t>[</w:t>
    </w:r>
    <w:r w:rsidRPr="005C6855">
      <w:rPr>
        <w:lang w:val="es-ES"/>
      </w:rPr>
      <w:fldChar w:fldCharType="begin"/>
    </w:r>
    <w:r w:rsidRPr="005C6855">
      <w:rPr>
        <w:lang w:val="es-ES"/>
      </w:rPr>
      <w:instrText>PAGE</w:instrText>
    </w:r>
    <w:r w:rsidRPr="005C6855">
      <w:rPr>
        <w:lang w:val="es-ES"/>
      </w:rPr>
      <w:fldChar w:fldCharType="separate"/>
    </w:r>
    <w:r w:rsidRPr="005C6855">
      <w:rPr>
        <w:lang w:val="es-ES"/>
      </w:rPr>
      <w:t>1</w:t>
    </w:r>
    <w:r w:rsidRPr="005C6855">
      <w:fldChar w:fldCharType="end"/>
    </w:r>
    <w:r w:rsidRPr="005C6855">
      <w:rPr>
        <w:lang w:val="es-ES"/>
      </w:rPr>
      <w:t>]</w:t>
    </w:r>
  </w:p>
  <w:p w14:paraId="715461CE" w14:textId="77777777" w:rsidR="005C6855" w:rsidRPr="005C6855" w:rsidRDefault="005C6855" w:rsidP="005C6855">
    <w:pPr>
      <w:pStyle w:val="Footer"/>
      <w:rPr>
        <w:lang w:val="es-ES"/>
      </w:rPr>
    </w:pPr>
  </w:p>
  <w:tbl>
    <w:tblPr>
      <w:tblW w:w="8295" w:type="dxa"/>
      <w:tblBorders>
        <w:insideH w:val="nil"/>
        <w:insideV w:val="nil"/>
      </w:tblBorders>
      <w:tblLayout w:type="fixed"/>
      <w:tblLook w:val="0400" w:firstRow="0" w:lastRow="0" w:firstColumn="0" w:lastColumn="0" w:noHBand="0" w:noVBand="1"/>
    </w:tblPr>
    <w:tblGrid>
      <w:gridCol w:w="2855"/>
      <w:gridCol w:w="2746"/>
      <w:gridCol w:w="2694"/>
    </w:tblGrid>
    <w:tr w:rsidR="005C6855" w:rsidRPr="005C6855" w14:paraId="5BFED918" w14:textId="77777777">
      <w:tc>
        <w:tcPr>
          <w:tcW w:w="2856" w:type="dxa"/>
          <w:tcBorders>
            <w:top w:val="nil"/>
            <w:left w:val="nil"/>
            <w:bottom w:val="nil"/>
            <w:right w:val="nil"/>
          </w:tcBorders>
          <w:hideMark/>
        </w:tcPr>
        <w:p w14:paraId="4D390137" w14:textId="57AE2153" w:rsidR="005C6855" w:rsidRPr="005C6855" w:rsidRDefault="005C6855" w:rsidP="005C6855">
          <w:pPr>
            <w:pStyle w:val="Footer"/>
            <w:rPr>
              <w:lang w:val="es-ES"/>
            </w:rPr>
          </w:pPr>
          <w:r w:rsidRPr="005C6855">
            <w:rPr>
              <w:lang w:val="es-ES"/>
            </w:rPr>
            <w:drawing>
              <wp:inline distT="0" distB="0" distL="0" distR="0" wp14:anchorId="56ED5618" wp14:editId="7B35BD5A">
                <wp:extent cx="1727200" cy="374650"/>
                <wp:effectExtent l="0" t="0" r="6350" b="6350"/>
                <wp:docPr id="11226937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374650"/>
                        </a:xfrm>
                        <a:prstGeom prst="rect">
                          <a:avLst/>
                        </a:prstGeom>
                        <a:noFill/>
                        <a:ln>
                          <a:noFill/>
                        </a:ln>
                      </pic:spPr>
                    </pic:pic>
                  </a:graphicData>
                </a:graphic>
              </wp:inline>
            </w:drawing>
          </w:r>
        </w:p>
      </w:tc>
      <w:tc>
        <w:tcPr>
          <w:tcW w:w="2746" w:type="dxa"/>
          <w:tcBorders>
            <w:top w:val="nil"/>
            <w:left w:val="nil"/>
            <w:bottom w:val="nil"/>
            <w:right w:val="nil"/>
          </w:tcBorders>
        </w:tcPr>
        <w:p w14:paraId="1EF06BAE" w14:textId="77777777" w:rsidR="005C6855" w:rsidRPr="005C6855" w:rsidRDefault="005C6855" w:rsidP="005C6855">
          <w:pPr>
            <w:pStyle w:val="Footer"/>
            <w:rPr>
              <w:lang w:val="es-ES"/>
            </w:rPr>
          </w:pPr>
        </w:p>
      </w:tc>
      <w:tc>
        <w:tcPr>
          <w:tcW w:w="2694" w:type="dxa"/>
          <w:tcBorders>
            <w:top w:val="nil"/>
            <w:left w:val="nil"/>
            <w:bottom w:val="nil"/>
            <w:right w:val="nil"/>
          </w:tcBorders>
          <w:hideMark/>
        </w:tcPr>
        <w:p w14:paraId="085FBDBE" w14:textId="7930002E" w:rsidR="005C6855" w:rsidRPr="005C6855" w:rsidRDefault="005C6855" w:rsidP="005C6855">
          <w:pPr>
            <w:pStyle w:val="Footer"/>
            <w:rPr>
              <w:lang w:val="es-ES"/>
            </w:rPr>
          </w:pPr>
          <w:r w:rsidRPr="005C6855">
            <w:rPr>
              <w:lang w:val="es-ES"/>
            </w:rPr>
            <w:drawing>
              <wp:inline distT="0" distB="0" distL="0" distR="0" wp14:anchorId="6A0CCC34" wp14:editId="5C425E7E">
                <wp:extent cx="1206500" cy="419100"/>
                <wp:effectExtent l="0" t="0" r="0" b="0"/>
                <wp:docPr id="1059595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6500" cy="419100"/>
                        </a:xfrm>
                        <a:prstGeom prst="rect">
                          <a:avLst/>
                        </a:prstGeom>
                        <a:noFill/>
                        <a:ln>
                          <a:noFill/>
                        </a:ln>
                      </pic:spPr>
                    </pic:pic>
                  </a:graphicData>
                </a:graphic>
              </wp:inline>
            </w:drawing>
          </w:r>
        </w:p>
      </w:tc>
    </w:tr>
    <w:tr w:rsidR="005C6855" w:rsidRPr="005C6855" w14:paraId="2C3D8921" w14:textId="77777777">
      <w:tc>
        <w:tcPr>
          <w:tcW w:w="8296" w:type="dxa"/>
          <w:gridSpan w:val="3"/>
          <w:tcBorders>
            <w:top w:val="nil"/>
            <w:left w:val="nil"/>
            <w:bottom w:val="nil"/>
            <w:right w:val="nil"/>
          </w:tcBorders>
          <w:hideMark/>
        </w:tcPr>
        <w:p w14:paraId="5ADB5AF6" w14:textId="77777777" w:rsidR="005C6855" w:rsidRPr="005C6855" w:rsidRDefault="005C6855" w:rsidP="005C6855">
          <w:pPr>
            <w:pStyle w:val="Footer"/>
          </w:pPr>
          <w:r w:rsidRPr="005C6855">
            <w:t xml:space="preserve">The European Commission support </w:t>
          </w:r>
          <w:proofErr w:type="gramStart"/>
          <w:r w:rsidRPr="005C6855">
            <w:t>for the production of</w:t>
          </w:r>
          <w:proofErr w:type="gramEnd"/>
          <w:r w:rsidRPr="005C6855">
            <w:t xml:space="preserve"> this publication does not constitute an endorsement of the contents which reflects the views only of the authors, and the Commission cannot be held responsible for any use which may be made of the information contained therein</w:t>
          </w:r>
        </w:p>
      </w:tc>
    </w:tr>
  </w:tbl>
  <w:p w14:paraId="4FC270D5" w14:textId="77777777" w:rsidR="005C6855" w:rsidRPr="005C6855" w:rsidRDefault="005C6855" w:rsidP="005C6855">
    <w:pPr>
      <w:pStyle w:val="Footer"/>
    </w:pPr>
  </w:p>
  <w:p w14:paraId="56DD023E" w14:textId="77777777" w:rsidR="00277542" w:rsidRPr="005C6855" w:rsidRDefault="00277542" w:rsidP="005C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6131" w14:textId="77777777" w:rsidR="003B65C5" w:rsidRDefault="003B65C5">
      <w:r>
        <w:separator/>
      </w:r>
    </w:p>
  </w:footnote>
  <w:footnote w:type="continuationSeparator" w:id="0">
    <w:p w14:paraId="44E91C37" w14:textId="77777777" w:rsidR="003B65C5" w:rsidRDefault="003B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2F9E" w14:textId="77777777" w:rsidR="005C6855" w:rsidRDefault="005C6855" w:rsidP="005C6855">
    <w:pPr>
      <w:widowControl w:val="0"/>
      <w:pBdr>
        <w:top w:val="nil"/>
        <w:left w:val="nil"/>
        <w:bottom w:val="nil"/>
        <w:right w:val="nil"/>
        <w:between w:val="nil"/>
      </w:pBdr>
      <w:spacing w:line="276" w:lineRule="auto"/>
    </w:pPr>
    <w:r w:rsidRPr="00A84420">
      <w:rPr>
        <w:noProof/>
      </w:rPr>
      <w:drawing>
        <wp:anchor distT="0" distB="0" distL="114300" distR="114300" simplePos="0" relativeHeight="251660288" behindDoc="0" locked="0" layoutInCell="1" allowOverlap="1" wp14:anchorId="3681ED74" wp14:editId="317F574E">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Pr>
        <w:noProof/>
        <w:color w:val="000000"/>
      </w:rPr>
      <w:drawing>
        <wp:anchor distT="0" distB="0" distL="114300" distR="114300" simplePos="0" relativeHeight="251659264" behindDoc="0" locked="0" layoutInCell="1" allowOverlap="1" wp14:anchorId="7D450ED8" wp14:editId="5D57678F">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W w:w="975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5C6855" w14:paraId="1EA9E7CA" w14:textId="77777777" w:rsidTr="007654BB">
      <w:tc>
        <w:tcPr>
          <w:tcW w:w="1440" w:type="dxa"/>
        </w:tcPr>
        <w:p w14:paraId="5003B06A" w14:textId="77777777" w:rsidR="005C6855" w:rsidRDefault="005C6855" w:rsidP="005C6855">
          <w:pPr>
            <w:pBdr>
              <w:top w:val="nil"/>
              <w:left w:val="nil"/>
              <w:bottom w:val="nil"/>
              <w:right w:val="nil"/>
              <w:between w:val="nil"/>
            </w:pBdr>
            <w:tabs>
              <w:tab w:val="center" w:pos="4153"/>
              <w:tab w:val="right" w:pos="8306"/>
            </w:tabs>
            <w:ind w:right="84"/>
            <w:rPr>
              <w:color w:val="000000"/>
            </w:rPr>
          </w:pPr>
        </w:p>
      </w:tc>
      <w:tc>
        <w:tcPr>
          <w:tcW w:w="2970" w:type="dxa"/>
        </w:tcPr>
        <w:p w14:paraId="3893C18D" w14:textId="77777777" w:rsidR="005C6855" w:rsidRDefault="005C6855" w:rsidP="005C6855">
          <w:pPr>
            <w:ind w:right="84"/>
          </w:pPr>
        </w:p>
      </w:tc>
      <w:tc>
        <w:tcPr>
          <w:tcW w:w="2085" w:type="dxa"/>
        </w:tcPr>
        <w:p w14:paraId="17751F68" w14:textId="77777777" w:rsidR="005C6855" w:rsidRDefault="005C6855" w:rsidP="005C6855">
          <w:pPr>
            <w:pBdr>
              <w:top w:val="nil"/>
              <w:left w:val="nil"/>
              <w:bottom w:val="nil"/>
              <w:right w:val="nil"/>
              <w:between w:val="nil"/>
            </w:pBdr>
            <w:tabs>
              <w:tab w:val="center" w:pos="4153"/>
              <w:tab w:val="right" w:pos="8306"/>
            </w:tabs>
            <w:ind w:right="84"/>
            <w:jc w:val="right"/>
            <w:rPr>
              <w:color w:val="000000"/>
            </w:rPr>
          </w:pPr>
        </w:p>
      </w:tc>
      <w:tc>
        <w:tcPr>
          <w:tcW w:w="1980" w:type="dxa"/>
        </w:tcPr>
        <w:p w14:paraId="0342A2D0" w14:textId="77777777" w:rsidR="005C6855" w:rsidRDefault="005C6855" w:rsidP="005C6855">
          <w:pPr>
            <w:pBdr>
              <w:top w:val="nil"/>
              <w:left w:val="nil"/>
              <w:bottom w:val="nil"/>
              <w:right w:val="nil"/>
              <w:between w:val="nil"/>
            </w:pBdr>
            <w:tabs>
              <w:tab w:val="center" w:pos="4153"/>
              <w:tab w:val="right" w:pos="8306"/>
            </w:tabs>
            <w:ind w:right="84"/>
            <w:jc w:val="right"/>
            <w:rPr>
              <w:color w:val="000000"/>
            </w:rPr>
          </w:pPr>
        </w:p>
      </w:tc>
      <w:tc>
        <w:tcPr>
          <w:tcW w:w="1275" w:type="dxa"/>
        </w:tcPr>
        <w:p w14:paraId="2E6CCAB9" w14:textId="77777777" w:rsidR="005C6855" w:rsidRDefault="005C6855" w:rsidP="005C6855">
          <w:pPr>
            <w:pBdr>
              <w:top w:val="nil"/>
              <w:left w:val="nil"/>
              <w:bottom w:val="nil"/>
              <w:right w:val="nil"/>
              <w:between w:val="nil"/>
            </w:pBdr>
            <w:tabs>
              <w:tab w:val="center" w:pos="4153"/>
              <w:tab w:val="right" w:pos="8306"/>
            </w:tabs>
            <w:ind w:right="84"/>
            <w:jc w:val="center"/>
            <w:rPr>
              <w:color w:val="000000"/>
            </w:rPr>
          </w:pPr>
        </w:p>
      </w:tc>
    </w:tr>
  </w:tbl>
  <w:p w14:paraId="772DECEC" w14:textId="77777777" w:rsidR="005C6855" w:rsidRPr="00B6247D" w:rsidRDefault="005C6855" w:rsidP="005C6855">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“STEM Teaching and Education Platform for Students” project</w:t>
    </w:r>
  </w:p>
  <w:p w14:paraId="37E710F2" w14:textId="77777777" w:rsidR="005C6855" w:rsidRPr="00B6247D" w:rsidRDefault="005C6855" w:rsidP="005C6855">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Ref. Number: 2023-1-FR01-KA220-HED-000165711</w:t>
    </w:r>
  </w:p>
  <w:p w14:paraId="3A36A117" w14:textId="77777777" w:rsidR="00277542" w:rsidRPr="005C6855" w:rsidRDefault="00277542" w:rsidP="005C6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3BA0"/>
    <w:multiLevelType w:val="multilevel"/>
    <w:tmpl w:val="5CF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8C54640"/>
    <w:multiLevelType w:val="hybridMultilevel"/>
    <w:tmpl w:val="A5B482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233160"/>
    <w:multiLevelType w:val="hybridMultilevel"/>
    <w:tmpl w:val="D22092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1"/>
  </w:num>
  <w:num w:numId="3" w16cid:durableId="1701317516">
    <w:abstractNumId w:val="15"/>
  </w:num>
  <w:num w:numId="4" w16cid:durableId="872575269">
    <w:abstractNumId w:val="27"/>
  </w:num>
  <w:num w:numId="5" w16cid:durableId="1595895101">
    <w:abstractNumId w:val="8"/>
  </w:num>
  <w:num w:numId="6" w16cid:durableId="892349099">
    <w:abstractNumId w:val="25"/>
  </w:num>
  <w:num w:numId="7" w16cid:durableId="734470489">
    <w:abstractNumId w:val="5"/>
  </w:num>
  <w:num w:numId="8" w16cid:durableId="89014884">
    <w:abstractNumId w:val="7"/>
  </w:num>
  <w:num w:numId="9" w16cid:durableId="637803281">
    <w:abstractNumId w:val="29"/>
  </w:num>
  <w:num w:numId="10" w16cid:durableId="692650042">
    <w:abstractNumId w:val="21"/>
  </w:num>
  <w:num w:numId="11" w16cid:durableId="1829054252">
    <w:abstractNumId w:val="28"/>
  </w:num>
  <w:num w:numId="12" w16cid:durableId="327178925">
    <w:abstractNumId w:val="17"/>
  </w:num>
  <w:num w:numId="13" w16cid:durableId="2097896739">
    <w:abstractNumId w:val="23"/>
  </w:num>
  <w:num w:numId="14" w16cid:durableId="906190484">
    <w:abstractNumId w:val="3"/>
  </w:num>
  <w:num w:numId="15" w16cid:durableId="593590003">
    <w:abstractNumId w:val="11"/>
  </w:num>
  <w:num w:numId="16" w16cid:durableId="1735394360">
    <w:abstractNumId w:val="24"/>
  </w:num>
  <w:num w:numId="17" w16cid:durableId="1989629167">
    <w:abstractNumId w:val="6"/>
  </w:num>
  <w:num w:numId="18" w16cid:durableId="734400895">
    <w:abstractNumId w:val="26"/>
  </w:num>
  <w:num w:numId="19" w16cid:durableId="139736038">
    <w:abstractNumId w:val="13"/>
  </w:num>
  <w:num w:numId="20" w16cid:durableId="1398238636">
    <w:abstractNumId w:val="0"/>
  </w:num>
  <w:num w:numId="21" w16cid:durableId="484593134">
    <w:abstractNumId w:val="2"/>
  </w:num>
  <w:num w:numId="22" w16cid:durableId="664286742">
    <w:abstractNumId w:val="10"/>
  </w:num>
  <w:num w:numId="23" w16cid:durableId="883446762">
    <w:abstractNumId w:val="30"/>
  </w:num>
  <w:num w:numId="24" w16cid:durableId="297302632">
    <w:abstractNumId w:val="18"/>
  </w:num>
  <w:num w:numId="25" w16cid:durableId="1512453889">
    <w:abstractNumId w:val="22"/>
  </w:num>
  <w:num w:numId="26" w16cid:durableId="590046762">
    <w:abstractNumId w:val="20"/>
  </w:num>
  <w:num w:numId="27" w16cid:durableId="442191567">
    <w:abstractNumId w:val="16"/>
  </w:num>
  <w:num w:numId="28" w16cid:durableId="818576112">
    <w:abstractNumId w:val="1"/>
  </w:num>
  <w:num w:numId="29" w16cid:durableId="1838113800">
    <w:abstractNumId w:val="14"/>
  </w:num>
  <w:num w:numId="30" w16cid:durableId="1781727919">
    <w:abstractNumId w:val="9"/>
  </w:num>
  <w:num w:numId="31" w16cid:durableId="1964144448">
    <w:abstractNumId w:val="19"/>
  </w:num>
  <w:num w:numId="32" w16cid:durableId="53269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03ACD"/>
    <w:rsid w:val="00027C53"/>
    <w:rsid w:val="00076F91"/>
    <w:rsid w:val="000845E8"/>
    <w:rsid w:val="000C0FA1"/>
    <w:rsid w:val="000C10AC"/>
    <w:rsid w:val="000C7C18"/>
    <w:rsid w:val="000F2392"/>
    <w:rsid w:val="000F4536"/>
    <w:rsid w:val="00132C1E"/>
    <w:rsid w:val="00163A8C"/>
    <w:rsid w:val="0019469E"/>
    <w:rsid w:val="001974B9"/>
    <w:rsid w:val="001A70F4"/>
    <w:rsid w:val="001B460F"/>
    <w:rsid w:val="001C636E"/>
    <w:rsid w:val="001C7EDC"/>
    <w:rsid w:val="001D5DA0"/>
    <w:rsid w:val="00225213"/>
    <w:rsid w:val="00244B5E"/>
    <w:rsid w:val="00250D82"/>
    <w:rsid w:val="00277542"/>
    <w:rsid w:val="002C64E1"/>
    <w:rsid w:val="002F587E"/>
    <w:rsid w:val="0031786D"/>
    <w:rsid w:val="00325C21"/>
    <w:rsid w:val="0033377C"/>
    <w:rsid w:val="00361227"/>
    <w:rsid w:val="00375BE6"/>
    <w:rsid w:val="00383C8A"/>
    <w:rsid w:val="003844FD"/>
    <w:rsid w:val="00387EDD"/>
    <w:rsid w:val="003B65C5"/>
    <w:rsid w:val="003B7925"/>
    <w:rsid w:val="00431FB4"/>
    <w:rsid w:val="0047381C"/>
    <w:rsid w:val="00475D4A"/>
    <w:rsid w:val="00480B08"/>
    <w:rsid w:val="004D0B65"/>
    <w:rsid w:val="004D4B62"/>
    <w:rsid w:val="004E0AAB"/>
    <w:rsid w:val="004E4318"/>
    <w:rsid w:val="004F07D5"/>
    <w:rsid w:val="005243E5"/>
    <w:rsid w:val="00526A1B"/>
    <w:rsid w:val="00527154"/>
    <w:rsid w:val="00575000"/>
    <w:rsid w:val="005C6855"/>
    <w:rsid w:val="005C68A8"/>
    <w:rsid w:val="005E2903"/>
    <w:rsid w:val="005E72C7"/>
    <w:rsid w:val="00604169"/>
    <w:rsid w:val="00641AB8"/>
    <w:rsid w:val="006740B2"/>
    <w:rsid w:val="006825FB"/>
    <w:rsid w:val="006D40CA"/>
    <w:rsid w:val="006F4217"/>
    <w:rsid w:val="007506E1"/>
    <w:rsid w:val="00773162"/>
    <w:rsid w:val="00787048"/>
    <w:rsid w:val="007F5AA1"/>
    <w:rsid w:val="007F7210"/>
    <w:rsid w:val="008071C6"/>
    <w:rsid w:val="00854CF5"/>
    <w:rsid w:val="00857AAB"/>
    <w:rsid w:val="00861E8E"/>
    <w:rsid w:val="00872406"/>
    <w:rsid w:val="00882662"/>
    <w:rsid w:val="008A6C49"/>
    <w:rsid w:val="008B012A"/>
    <w:rsid w:val="008F276F"/>
    <w:rsid w:val="008F5145"/>
    <w:rsid w:val="00944D21"/>
    <w:rsid w:val="00974A79"/>
    <w:rsid w:val="00985D47"/>
    <w:rsid w:val="009D1DA7"/>
    <w:rsid w:val="009E18B5"/>
    <w:rsid w:val="00A555A4"/>
    <w:rsid w:val="00A77519"/>
    <w:rsid w:val="00A8374D"/>
    <w:rsid w:val="00A84420"/>
    <w:rsid w:val="00A9121F"/>
    <w:rsid w:val="00AB22D2"/>
    <w:rsid w:val="00AB61F9"/>
    <w:rsid w:val="00AE0F23"/>
    <w:rsid w:val="00AF2E99"/>
    <w:rsid w:val="00B14EDA"/>
    <w:rsid w:val="00B41C87"/>
    <w:rsid w:val="00B44DD8"/>
    <w:rsid w:val="00B571D0"/>
    <w:rsid w:val="00B6247D"/>
    <w:rsid w:val="00B760A4"/>
    <w:rsid w:val="00BB0C68"/>
    <w:rsid w:val="00BB330C"/>
    <w:rsid w:val="00BC5144"/>
    <w:rsid w:val="00BE6A5E"/>
    <w:rsid w:val="00BF2FB5"/>
    <w:rsid w:val="00C0213C"/>
    <w:rsid w:val="00C67D43"/>
    <w:rsid w:val="00C94791"/>
    <w:rsid w:val="00CD2B75"/>
    <w:rsid w:val="00CE7679"/>
    <w:rsid w:val="00CF0D76"/>
    <w:rsid w:val="00D127EF"/>
    <w:rsid w:val="00D14BC1"/>
    <w:rsid w:val="00D57CF9"/>
    <w:rsid w:val="00DC2179"/>
    <w:rsid w:val="00E00192"/>
    <w:rsid w:val="00E04A0D"/>
    <w:rsid w:val="00E32B3B"/>
    <w:rsid w:val="00E33D3A"/>
    <w:rsid w:val="00E51E6A"/>
    <w:rsid w:val="00E9558C"/>
    <w:rsid w:val="00EC21C2"/>
    <w:rsid w:val="00F5740B"/>
    <w:rsid w:val="00FB3825"/>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F4"/>
    <w:pPr>
      <w:spacing w:after="0" w:line="240" w:lineRule="auto"/>
    </w:pPr>
    <w:rPr>
      <w:rFonts w:ascii="Times New Roman" w:eastAsia="Times New Roman" w:hAnsi="Times New Roman" w:cs="Times New Roman"/>
      <w:sz w:val="24"/>
      <w:szCs w:val="24"/>
      <w:lang w:val="es-ES" w:eastAsia="es-ES_tradnl"/>
    </w:rPr>
  </w:style>
  <w:style w:type="paragraph" w:styleId="Heading1">
    <w:name w:val="heading 1"/>
    <w:basedOn w:val="Normal"/>
    <w:link w:val="Heading1Char"/>
    <w:uiPriority w:val="9"/>
    <w:qFormat/>
    <w:rsid w:val="00ED7E5B"/>
    <w:pPr>
      <w:spacing w:before="100" w:beforeAutospacing="1" w:after="100" w:afterAutospacing="1"/>
      <w:outlineLvl w:val="0"/>
    </w:pPr>
    <w:rPr>
      <w:b/>
      <w:bCs/>
      <w:kern w:val="36"/>
      <w:sz w:val="48"/>
      <w:szCs w:val="48"/>
      <w:lang w:val="en-US" w:eastAsia="el-GR"/>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HeaderChar">
    <w:name w:val="Header Char"/>
    <w:basedOn w:val="DefaultParagraphFont"/>
    <w:link w:val="Header"/>
    <w:uiPriority w:val="99"/>
    <w:rsid w:val="00545DBF"/>
  </w:style>
  <w:style w:type="paragraph" w:styleId="Footer">
    <w:name w:val="footer"/>
    <w:basedOn w:val="Normal"/>
    <w:link w:val="FooterCh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FooterChar">
    <w:name w:val="Footer Char"/>
    <w:basedOn w:val="DefaultParagraphFont"/>
    <w:link w:val="Footer"/>
    <w:uiPriority w:val="99"/>
    <w:rsid w:val="00545DBF"/>
  </w:style>
  <w:style w:type="paragraph" w:styleId="BalloonText">
    <w:name w:val="Balloon Text"/>
    <w:basedOn w:val="Normal"/>
    <w:link w:val="BalloonTextChar"/>
    <w:uiPriority w:val="99"/>
    <w:semiHidden/>
    <w:unhideWhenUsed/>
    <w:rsid w:val="00545DBF"/>
    <w:rPr>
      <w:rFonts w:ascii="Segoe UI" w:eastAsia="Calibri" w:hAnsi="Segoe UI" w:cs="Segoe UI"/>
      <w:sz w:val="18"/>
      <w:szCs w:val="18"/>
      <w:lang w:val="en-US" w:eastAsia="el-GR"/>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Heading1Char">
    <w:name w:val="Heading 1 Char"/>
    <w:basedOn w:val="DefaultParagraphFont"/>
    <w:link w:val="Heading1"/>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basedOn w:val="Normal"/>
    <w:link w:val="FootnoteTextChar"/>
    <w:uiPriority w:val="99"/>
    <w:semiHidden/>
    <w:unhideWhenUsed/>
    <w:rsid w:val="00D9031A"/>
    <w:rPr>
      <w:rFonts w:ascii="Calibri" w:eastAsia="Calibri" w:hAnsi="Calibri" w:cs="Calibri"/>
      <w:sz w:val="20"/>
      <w:szCs w:val="20"/>
      <w:lang w:val="en-US" w:eastAsia="el-GR"/>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basedOn w:val="Normal"/>
    <w:link w:val="CommentTextChar"/>
    <w:uiPriority w:val="99"/>
    <w:semiHidden/>
    <w:unhideWhenUsed/>
    <w:rsid w:val="00D9031A"/>
    <w:pPr>
      <w:spacing w:after="160"/>
    </w:pPr>
    <w:rPr>
      <w:rFonts w:ascii="Calibri" w:eastAsia="Calibri" w:hAnsi="Calibri" w:cs="Calibri"/>
      <w:sz w:val="20"/>
      <w:szCs w:val="20"/>
      <w:lang w:val="en-US" w:eastAsia="el-GR"/>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Strong">
    <w:name w:val="Strong"/>
    <w:basedOn w:val="DefaultParagraphFont"/>
    <w:uiPriority w:val="22"/>
    <w:qFormat/>
    <w:rsid w:val="00AF2E99"/>
    <w:rPr>
      <w:b/>
      <w:bCs/>
    </w:rPr>
  </w:style>
  <w:style w:type="character" w:customStyle="1" w:styleId="sr-only">
    <w:name w:val="sr-only"/>
    <w:basedOn w:val="DefaultParagraphFont"/>
    <w:rsid w:val="00AF2E99"/>
  </w:style>
  <w:style w:type="table" w:styleId="GridTable1Light">
    <w:name w:val="Grid Table 1 Light"/>
    <w:basedOn w:val="Table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738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738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57579288">
      <w:bodyDiv w:val="1"/>
      <w:marLeft w:val="0"/>
      <w:marRight w:val="0"/>
      <w:marTop w:val="0"/>
      <w:marBottom w:val="0"/>
      <w:divBdr>
        <w:top w:val="none" w:sz="0" w:space="0" w:color="auto"/>
        <w:left w:val="none" w:sz="0" w:space="0" w:color="auto"/>
        <w:bottom w:val="none" w:sz="0" w:space="0" w:color="auto"/>
        <w:right w:val="none" w:sz="0" w:space="0" w:color="auto"/>
      </w:divBdr>
    </w:div>
    <w:div w:id="161702144">
      <w:bodyDiv w:val="1"/>
      <w:marLeft w:val="0"/>
      <w:marRight w:val="0"/>
      <w:marTop w:val="0"/>
      <w:marBottom w:val="0"/>
      <w:divBdr>
        <w:top w:val="none" w:sz="0" w:space="0" w:color="auto"/>
        <w:left w:val="none" w:sz="0" w:space="0" w:color="auto"/>
        <w:bottom w:val="none" w:sz="0" w:space="0" w:color="auto"/>
        <w:right w:val="none" w:sz="0" w:space="0" w:color="auto"/>
      </w:divBdr>
    </w:div>
    <w:div w:id="174996821">
      <w:bodyDiv w:val="1"/>
      <w:marLeft w:val="0"/>
      <w:marRight w:val="0"/>
      <w:marTop w:val="0"/>
      <w:marBottom w:val="0"/>
      <w:divBdr>
        <w:top w:val="none" w:sz="0" w:space="0" w:color="auto"/>
        <w:left w:val="none" w:sz="0" w:space="0" w:color="auto"/>
        <w:bottom w:val="none" w:sz="0" w:space="0" w:color="auto"/>
        <w:right w:val="none" w:sz="0" w:space="0" w:color="auto"/>
      </w:divBdr>
    </w:div>
    <w:div w:id="189807890">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311365">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44600988">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1782641">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4593399">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829713263">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089884900">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1178457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02208499">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74363816">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47969570">
      <w:bodyDiv w:val="1"/>
      <w:marLeft w:val="0"/>
      <w:marRight w:val="0"/>
      <w:marTop w:val="0"/>
      <w:marBottom w:val="0"/>
      <w:divBdr>
        <w:top w:val="none" w:sz="0" w:space="0" w:color="auto"/>
        <w:left w:val="none" w:sz="0" w:space="0" w:color="auto"/>
        <w:bottom w:val="none" w:sz="0" w:space="0" w:color="auto"/>
        <w:right w:val="none" w:sz="0" w:space="0" w:color="auto"/>
      </w:divBdr>
    </w:div>
    <w:div w:id="1448429872">
      <w:bodyDiv w:val="1"/>
      <w:marLeft w:val="0"/>
      <w:marRight w:val="0"/>
      <w:marTop w:val="0"/>
      <w:marBottom w:val="0"/>
      <w:divBdr>
        <w:top w:val="none" w:sz="0" w:space="0" w:color="auto"/>
        <w:left w:val="none" w:sz="0" w:space="0" w:color="auto"/>
        <w:bottom w:val="none" w:sz="0" w:space="0" w:color="auto"/>
        <w:right w:val="none" w:sz="0" w:space="0" w:color="auto"/>
      </w:divBdr>
    </w:div>
    <w:div w:id="1490174606">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597909630">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75961797">
      <w:bodyDiv w:val="1"/>
      <w:marLeft w:val="0"/>
      <w:marRight w:val="0"/>
      <w:marTop w:val="0"/>
      <w:marBottom w:val="0"/>
      <w:divBdr>
        <w:top w:val="none" w:sz="0" w:space="0" w:color="auto"/>
        <w:left w:val="none" w:sz="0" w:space="0" w:color="auto"/>
        <w:bottom w:val="none" w:sz="0" w:space="0" w:color="auto"/>
        <w:right w:val="none" w:sz="0" w:space="0" w:color="auto"/>
      </w:divBdr>
    </w:div>
    <w:div w:id="1691906644">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97022">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71970702">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17469814">
      <w:bodyDiv w:val="1"/>
      <w:marLeft w:val="0"/>
      <w:marRight w:val="0"/>
      <w:marTop w:val="0"/>
      <w:marBottom w:val="0"/>
      <w:divBdr>
        <w:top w:val="none" w:sz="0" w:space="0" w:color="auto"/>
        <w:left w:val="none" w:sz="0" w:space="0" w:color="auto"/>
        <w:bottom w:val="none" w:sz="0" w:space="0" w:color="auto"/>
        <w:right w:val="none" w:sz="0" w:space="0" w:color="auto"/>
      </w:divBdr>
    </w:div>
    <w:div w:id="1927883764">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1103</Words>
  <Characters>7987</Characters>
  <Application>Microsoft Office Word</Application>
  <DocSecurity>0</DocSecurity>
  <Lines>332</Lines>
  <Paragraphs>128</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keywords>, docId:3F1C34D5148A62E6AA3C59E9992E414D</cp:keywords>
  <cp:lastModifiedBy>Şule Türel</cp:lastModifiedBy>
  <cp:revision>41</cp:revision>
  <dcterms:created xsi:type="dcterms:W3CDTF">2025-10-26T07:54:00Z</dcterms:created>
  <dcterms:modified xsi:type="dcterms:W3CDTF">2026-02-07T15:26:00Z</dcterms:modified>
</cp:coreProperties>
</file>