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BB0ACB"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BB0ACB">
            <w:rPr>
              <w:rFonts w:asciiTheme="minorHAnsi" w:hAnsiTheme="minorHAnsi" w:cstheme="minorHAnsi"/>
            </w:rPr>
            <w:t xml:space="preserve">     </w:t>
          </w:r>
        </w:sdtContent>
      </w:sdt>
    </w:p>
    <w:p w14:paraId="49552570" w14:textId="77777777" w:rsidR="00277542" w:rsidRPr="00BB0ACB" w:rsidRDefault="00277542">
      <w:pPr>
        <w:spacing w:line="360" w:lineRule="auto"/>
        <w:jc w:val="center"/>
        <w:rPr>
          <w:rFonts w:asciiTheme="minorHAnsi" w:hAnsiTheme="minorHAnsi" w:cstheme="minorHAnsi"/>
          <w:b/>
        </w:rPr>
      </w:pPr>
    </w:p>
    <w:p w14:paraId="628A12B3" w14:textId="77777777" w:rsidR="00277542" w:rsidRPr="00BB0ACB" w:rsidRDefault="00277542">
      <w:pPr>
        <w:spacing w:line="360" w:lineRule="auto"/>
        <w:jc w:val="center"/>
        <w:rPr>
          <w:rFonts w:asciiTheme="minorHAnsi" w:hAnsiTheme="minorHAnsi" w:cstheme="minorHAnsi"/>
          <w:b/>
        </w:rPr>
      </w:pPr>
    </w:p>
    <w:p w14:paraId="4474219F" w14:textId="77777777" w:rsidR="003B77D4" w:rsidRDefault="003B77D4" w:rsidP="003B77D4">
      <w:pPr>
        <w:spacing w:before="280" w:after="280" w:line="360" w:lineRule="auto"/>
        <w:jc w:val="center"/>
        <w:rPr>
          <w:rFonts w:asciiTheme="minorHAnsi" w:hAnsiTheme="minorHAnsi" w:cstheme="minorHAnsi"/>
          <w:b/>
          <w:bCs/>
          <w:sz w:val="28"/>
          <w:szCs w:val="28"/>
          <w:lang w:val="tr-TR"/>
        </w:rPr>
      </w:pPr>
      <w:bookmarkStart w:id="0" w:name="_heading=h.gjdgxs" w:colFirst="0" w:colLast="0"/>
      <w:bookmarkEnd w:id="0"/>
      <w:r w:rsidRPr="003B77D4">
        <w:rPr>
          <w:rFonts w:asciiTheme="minorHAnsi" w:hAnsiTheme="minorHAnsi" w:cstheme="minorHAnsi"/>
          <w:b/>
          <w:bCs/>
          <w:sz w:val="28"/>
          <w:szCs w:val="28"/>
          <w:lang w:val="tr-TR"/>
        </w:rPr>
        <w:t>SENARYO BAŞLIĞI</w:t>
      </w:r>
    </w:p>
    <w:p w14:paraId="08C9D23E" w14:textId="2D8E3AD7" w:rsidR="003B77D4" w:rsidRPr="003B77D4" w:rsidRDefault="003B77D4" w:rsidP="003B77D4">
      <w:pPr>
        <w:spacing w:before="280" w:after="280" w:line="360" w:lineRule="auto"/>
        <w:jc w:val="center"/>
        <w:rPr>
          <w:rFonts w:asciiTheme="minorHAnsi" w:hAnsiTheme="minorHAnsi" w:cstheme="minorHAnsi"/>
          <w:b/>
          <w:bCs/>
          <w:sz w:val="28"/>
          <w:szCs w:val="28"/>
          <w:lang w:val="tr-TR"/>
        </w:rPr>
      </w:pPr>
      <w:proofErr w:type="spellStart"/>
      <w:r w:rsidRPr="003B77D4">
        <w:rPr>
          <w:rFonts w:asciiTheme="minorHAnsi" w:hAnsiTheme="minorHAnsi" w:cstheme="minorHAnsi"/>
          <w:b/>
          <w:bCs/>
          <w:sz w:val="28"/>
          <w:szCs w:val="28"/>
          <w:lang w:val="tr-TR"/>
        </w:rPr>
        <w:t>Atapuerca'yı</w:t>
      </w:r>
      <w:proofErr w:type="spellEnd"/>
      <w:r w:rsidRPr="003B77D4">
        <w:rPr>
          <w:rFonts w:asciiTheme="minorHAnsi" w:hAnsiTheme="minorHAnsi" w:cstheme="minorHAnsi"/>
          <w:b/>
          <w:bCs/>
          <w:sz w:val="28"/>
          <w:szCs w:val="28"/>
          <w:lang w:val="tr-TR"/>
        </w:rPr>
        <w:t xml:space="preserve"> Keşfetmek: STEAM Yaklaşımıyla Zorluklar</w:t>
      </w:r>
    </w:p>
    <w:p w14:paraId="1761F0D5" w14:textId="77777777" w:rsidR="003B77D4" w:rsidRDefault="003B77D4" w:rsidP="003B77D4">
      <w:pPr>
        <w:spacing w:before="280" w:after="280" w:line="360" w:lineRule="auto"/>
        <w:jc w:val="center"/>
        <w:rPr>
          <w:rFonts w:asciiTheme="minorHAnsi" w:hAnsiTheme="minorHAnsi" w:cstheme="minorHAnsi"/>
          <w:b/>
          <w:bCs/>
          <w:sz w:val="28"/>
          <w:szCs w:val="28"/>
          <w:lang w:val="tr-TR"/>
        </w:rPr>
      </w:pPr>
      <w:r w:rsidRPr="003B77D4">
        <w:rPr>
          <w:rFonts w:asciiTheme="minorHAnsi" w:hAnsiTheme="minorHAnsi" w:cstheme="minorHAnsi"/>
          <w:b/>
          <w:bCs/>
          <w:sz w:val="28"/>
          <w:szCs w:val="28"/>
          <w:lang w:val="tr-TR"/>
        </w:rPr>
        <w:t>KONU</w:t>
      </w:r>
    </w:p>
    <w:p w14:paraId="41933724" w14:textId="756FD1E0" w:rsidR="003B77D4" w:rsidRPr="003B77D4" w:rsidRDefault="003B77D4" w:rsidP="003B77D4">
      <w:pPr>
        <w:spacing w:before="280" w:after="280" w:line="360" w:lineRule="auto"/>
        <w:jc w:val="center"/>
        <w:rPr>
          <w:rFonts w:asciiTheme="minorHAnsi" w:hAnsiTheme="minorHAnsi" w:cstheme="minorHAnsi"/>
          <w:b/>
          <w:sz w:val="28"/>
          <w:szCs w:val="28"/>
          <w:lang w:val="tr-TR"/>
        </w:rPr>
      </w:pPr>
      <w:r>
        <w:rPr>
          <w:rFonts w:asciiTheme="minorHAnsi" w:hAnsiTheme="minorHAnsi" w:cstheme="minorHAnsi"/>
          <w:b/>
          <w:sz w:val="28"/>
          <w:szCs w:val="28"/>
          <w:lang w:val="tr-TR"/>
        </w:rPr>
        <w:t xml:space="preserve">Bütünleştirilmiş </w:t>
      </w:r>
      <w:r w:rsidRPr="003B77D4">
        <w:rPr>
          <w:rFonts w:asciiTheme="minorHAnsi" w:hAnsiTheme="minorHAnsi" w:cstheme="minorHAnsi"/>
          <w:b/>
          <w:sz w:val="28"/>
          <w:szCs w:val="28"/>
          <w:lang w:val="tr-TR"/>
        </w:rPr>
        <w:t>STEAM Eğitimi</w:t>
      </w:r>
    </w:p>
    <w:p w14:paraId="34604FDB" w14:textId="77777777" w:rsidR="00277542" w:rsidRPr="003B77D4" w:rsidRDefault="00277542">
      <w:pPr>
        <w:spacing w:before="280" w:after="280" w:line="360" w:lineRule="auto"/>
        <w:jc w:val="center"/>
        <w:rPr>
          <w:rFonts w:asciiTheme="minorHAnsi" w:hAnsiTheme="minorHAnsi" w:cstheme="minorHAnsi"/>
          <w:b/>
          <w:lang w:val="tr-TR"/>
        </w:rPr>
      </w:pPr>
    </w:p>
    <w:p w14:paraId="6DE44D03" w14:textId="77777777" w:rsidR="00277542" w:rsidRPr="00BB0ACB" w:rsidRDefault="00277542">
      <w:pPr>
        <w:spacing w:before="280" w:after="280" w:line="360" w:lineRule="auto"/>
        <w:jc w:val="center"/>
        <w:rPr>
          <w:rFonts w:asciiTheme="minorHAnsi" w:hAnsiTheme="minorHAnsi" w:cstheme="minorHAnsi"/>
          <w:b/>
        </w:rPr>
      </w:pPr>
    </w:p>
    <w:p w14:paraId="6A6B5EBA" w14:textId="77777777" w:rsidR="00277542" w:rsidRPr="00BB0ACB" w:rsidRDefault="00277542">
      <w:pPr>
        <w:jc w:val="both"/>
        <w:rPr>
          <w:rFonts w:asciiTheme="minorHAnsi" w:hAnsiTheme="minorHAnsi" w:cstheme="minorHAnsi"/>
        </w:rPr>
      </w:pPr>
    </w:p>
    <w:p w14:paraId="341E027A" w14:textId="77777777" w:rsidR="00A84420" w:rsidRPr="00BB0ACB" w:rsidRDefault="00A84420">
      <w:pPr>
        <w:jc w:val="both"/>
        <w:rPr>
          <w:rFonts w:asciiTheme="minorHAnsi" w:hAnsiTheme="minorHAnsi" w:cstheme="minorHAnsi"/>
        </w:rPr>
      </w:pPr>
    </w:p>
    <w:p w14:paraId="7E51D44A" w14:textId="77777777" w:rsidR="00A84420" w:rsidRDefault="00A84420">
      <w:pPr>
        <w:spacing w:before="240" w:after="240"/>
        <w:jc w:val="both"/>
        <w:rPr>
          <w:rFonts w:asciiTheme="minorHAnsi" w:hAnsiTheme="minorHAnsi" w:cstheme="minorHAnsi"/>
        </w:rPr>
      </w:pPr>
    </w:p>
    <w:p w14:paraId="3E30D4F1" w14:textId="77777777" w:rsidR="00265A09" w:rsidRDefault="00265A09">
      <w:pPr>
        <w:spacing w:before="240" w:after="240"/>
        <w:jc w:val="both"/>
        <w:rPr>
          <w:rFonts w:asciiTheme="minorHAnsi" w:hAnsiTheme="minorHAnsi" w:cstheme="minorHAnsi"/>
        </w:rPr>
      </w:pPr>
    </w:p>
    <w:p w14:paraId="4EDFAC30" w14:textId="77777777" w:rsidR="00265A09" w:rsidRPr="00BB0ACB" w:rsidRDefault="00265A09">
      <w:pPr>
        <w:spacing w:before="240" w:after="240"/>
        <w:jc w:val="both"/>
        <w:rPr>
          <w:rFonts w:asciiTheme="minorHAnsi" w:hAnsiTheme="minorHAnsi" w:cstheme="minorHAnsi"/>
        </w:rPr>
      </w:pPr>
    </w:p>
    <w:p w14:paraId="244A1026" w14:textId="77777777" w:rsidR="00A84420" w:rsidRPr="00BB0ACB" w:rsidRDefault="00A84420">
      <w:pPr>
        <w:spacing w:before="240" w:after="240"/>
        <w:jc w:val="both"/>
        <w:rPr>
          <w:rFonts w:asciiTheme="minorHAnsi" w:hAnsiTheme="minorHAnsi" w:cstheme="minorHAnsi"/>
        </w:rPr>
      </w:pPr>
    </w:p>
    <w:p w14:paraId="485A3F9F" w14:textId="77777777" w:rsidR="00A84420" w:rsidRPr="00BB0ACB" w:rsidRDefault="00A84420">
      <w:pPr>
        <w:spacing w:before="240" w:after="240"/>
        <w:jc w:val="both"/>
        <w:rPr>
          <w:rFonts w:asciiTheme="minorHAnsi" w:hAnsiTheme="minorHAnsi" w:cstheme="minorHAnsi"/>
        </w:rPr>
      </w:pPr>
    </w:p>
    <w:p w14:paraId="49478AFB" w14:textId="77777777" w:rsidR="00A84420" w:rsidRPr="00BB0ACB" w:rsidRDefault="00A84420">
      <w:pPr>
        <w:spacing w:before="240" w:after="240"/>
        <w:jc w:val="both"/>
        <w:rPr>
          <w:rFonts w:asciiTheme="minorHAnsi" w:hAnsiTheme="minorHAnsi" w:cstheme="minorHAnsi"/>
        </w:rPr>
      </w:pPr>
    </w:p>
    <w:p w14:paraId="58AB9F51" w14:textId="77777777" w:rsidR="00A84420" w:rsidRPr="00BB0ACB" w:rsidRDefault="00A84420">
      <w:pPr>
        <w:spacing w:before="240" w:after="240"/>
        <w:jc w:val="both"/>
        <w:rPr>
          <w:rFonts w:asciiTheme="minorHAnsi" w:hAnsiTheme="minorHAnsi" w:cstheme="minorHAnsi"/>
        </w:rPr>
      </w:pPr>
    </w:p>
    <w:p w14:paraId="4B0BC1FD" w14:textId="77777777" w:rsidR="00A84420" w:rsidRPr="00BB0ACB" w:rsidRDefault="00A84420">
      <w:pPr>
        <w:spacing w:before="240" w:after="240"/>
        <w:jc w:val="both"/>
        <w:rPr>
          <w:rFonts w:asciiTheme="minorHAnsi" w:hAnsiTheme="minorHAnsi" w:cstheme="minorHAnsi"/>
        </w:rPr>
      </w:pPr>
    </w:p>
    <w:p w14:paraId="1D1DDF67" w14:textId="77777777" w:rsidR="00A84420" w:rsidRPr="00BB0ACB" w:rsidRDefault="00A84420">
      <w:pPr>
        <w:spacing w:before="240" w:after="240"/>
        <w:jc w:val="both"/>
        <w:rPr>
          <w:rFonts w:asciiTheme="minorHAnsi" w:hAnsiTheme="minorHAnsi" w:cstheme="minorHAnsi"/>
        </w:rPr>
      </w:pPr>
    </w:p>
    <w:p w14:paraId="1E1039C1" w14:textId="77777777" w:rsidR="00A84420" w:rsidRPr="00BB0ACB" w:rsidRDefault="00A84420">
      <w:pPr>
        <w:spacing w:before="240" w:after="240"/>
        <w:jc w:val="both"/>
        <w:rPr>
          <w:rFonts w:asciiTheme="minorHAnsi" w:hAnsiTheme="minorHAnsi" w:cstheme="minorHAnsi"/>
        </w:rPr>
      </w:pPr>
    </w:p>
    <w:p w14:paraId="15F0AD3A" w14:textId="77777777" w:rsidR="00B6247D" w:rsidRPr="00BB0ACB" w:rsidRDefault="00B6247D">
      <w:pPr>
        <w:spacing w:before="240" w:after="240"/>
        <w:jc w:val="both"/>
        <w:rPr>
          <w:rFonts w:asciiTheme="minorHAnsi" w:hAnsiTheme="minorHAnsi" w:cstheme="minorHAnsi"/>
        </w:rPr>
      </w:pPr>
    </w:p>
    <w:p w14:paraId="478AB1C5" w14:textId="77777777" w:rsidR="008A6C49" w:rsidRPr="00BB0ACB" w:rsidRDefault="008A6C49">
      <w:pPr>
        <w:spacing w:before="240" w:after="240"/>
        <w:jc w:val="both"/>
        <w:rPr>
          <w:rFonts w:asciiTheme="minorHAnsi" w:hAnsiTheme="minorHAnsi" w:cstheme="minorHAnsi"/>
        </w:rPr>
      </w:pPr>
    </w:p>
    <w:p w14:paraId="6F845197" w14:textId="77777777" w:rsidR="00A84420" w:rsidRPr="00BB0ACB" w:rsidRDefault="00A84420">
      <w:pPr>
        <w:spacing w:before="240" w:after="240"/>
        <w:jc w:val="both"/>
        <w:rPr>
          <w:rFonts w:asciiTheme="minorHAnsi" w:hAnsiTheme="minorHAnsi" w:cstheme="minorHAnsi"/>
        </w:rPr>
      </w:pPr>
    </w:p>
    <w:p w14:paraId="472802D3" w14:textId="77777777" w:rsidR="003B77D4" w:rsidRPr="003B77D4" w:rsidRDefault="003B77D4" w:rsidP="003B77D4">
      <w:pPr>
        <w:spacing w:before="280" w:after="280" w:line="360" w:lineRule="auto"/>
        <w:jc w:val="both"/>
        <w:rPr>
          <w:rFonts w:asciiTheme="minorHAnsi" w:hAnsiTheme="minorHAnsi" w:cstheme="minorHAnsi"/>
          <w:b/>
          <w:bCs/>
          <w:lang w:val="tr-TR"/>
        </w:rPr>
      </w:pPr>
      <w:r w:rsidRPr="003B77D4">
        <w:rPr>
          <w:rFonts w:asciiTheme="minorHAnsi" w:hAnsiTheme="minorHAnsi" w:cstheme="minorHAnsi"/>
          <w:b/>
          <w:bCs/>
          <w:lang w:val="tr-TR"/>
        </w:rPr>
        <w:t>SENARYO TANIMI</w:t>
      </w:r>
    </w:p>
    <w:p w14:paraId="65013AA8" w14:textId="77777777" w:rsidR="003B77D4" w:rsidRPr="003B77D4" w:rsidRDefault="003B77D4" w:rsidP="003B77D4">
      <w:pPr>
        <w:spacing w:before="280" w:after="280" w:line="360" w:lineRule="auto"/>
        <w:jc w:val="both"/>
        <w:rPr>
          <w:rFonts w:asciiTheme="minorHAnsi" w:hAnsiTheme="minorHAnsi" w:cstheme="minorHAnsi"/>
          <w:bCs/>
          <w:lang w:val="tr-TR"/>
        </w:rPr>
      </w:pPr>
      <w:r w:rsidRPr="003B77D4">
        <w:rPr>
          <w:rFonts w:asciiTheme="minorHAnsi" w:hAnsiTheme="minorHAnsi" w:cstheme="minorHAnsi"/>
          <w:b/>
          <w:bCs/>
          <w:lang w:val="tr-TR"/>
        </w:rPr>
        <w:t>1.1 Senaryo Başlığı</w:t>
      </w:r>
    </w:p>
    <w:p w14:paraId="7B342F58" w14:textId="77777777" w:rsidR="003B77D4" w:rsidRPr="003B77D4" w:rsidRDefault="003B77D4" w:rsidP="003B77D4">
      <w:pPr>
        <w:spacing w:before="280" w:after="280" w:line="360" w:lineRule="auto"/>
        <w:jc w:val="both"/>
        <w:rPr>
          <w:rFonts w:asciiTheme="minorHAnsi" w:hAnsiTheme="minorHAnsi" w:cstheme="minorHAnsi"/>
          <w:b/>
          <w:lang w:val="tr-TR"/>
        </w:rPr>
      </w:pPr>
      <w:proofErr w:type="spellStart"/>
      <w:r w:rsidRPr="003B77D4">
        <w:rPr>
          <w:rFonts w:asciiTheme="minorHAnsi" w:hAnsiTheme="minorHAnsi" w:cstheme="minorHAnsi"/>
          <w:bCs/>
          <w:lang w:val="tr-TR"/>
        </w:rPr>
        <w:t>Atapuerca'yı</w:t>
      </w:r>
      <w:proofErr w:type="spellEnd"/>
      <w:r w:rsidRPr="003B77D4">
        <w:rPr>
          <w:rFonts w:asciiTheme="minorHAnsi" w:hAnsiTheme="minorHAnsi" w:cstheme="minorHAnsi"/>
          <w:bCs/>
          <w:lang w:val="tr-TR"/>
        </w:rPr>
        <w:t xml:space="preserve"> Keşfetmek: STEAM Yaklaşımıyla Zorluklar</w:t>
      </w:r>
    </w:p>
    <w:p w14:paraId="1C094DE3" w14:textId="77777777" w:rsidR="003B77D4" w:rsidRPr="003B77D4" w:rsidRDefault="003B77D4" w:rsidP="003B77D4">
      <w:pPr>
        <w:spacing w:before="280" w:after="280" w:line="360" w:lineRule="auto"/>
        <w:jc w:val="both"/>
        <w:rPr>
          <w:rFonts w:asciiTheme="minorHAnsi" w:hAnsiTheme="minorHAnsi" w:cstheme="minorHAnsi"/>
          <w:b/>
          <w:bCs/>
          <w:lang w:val="tr-TR"/>
        </w:rPr>
      </w:pPr>
      <w:r w:rsidRPr="003B77D4">
        <w:rPr>
          <w:rFonts w:asciiTheme="minorHAnsi" w:hAnsiTheme="minorHAnsi" w:cstheme="minorHAnsi"/>
          <w:b/>
          <w:bCs/>
          <w:lang w:val="tr-TR"/>
        </w:rPr>
        <w:t>1.2 Hedef Yaş Grubu</w:t>
      </w:r>
    </w:p>
    <w:p w14:paraId="2BFDCE50" w14:textId="77777777" w:rsidR="003B77D4" w:rsidRPr="003B77D4" w:rsidRDefault="003B77D4" w:rsidP="003B77D4">
      <w:p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İlköğretim 6. sınıf ve Zorunlu Ortaöğretim (ESO) 1. sınıf, üst seviyelere uyarlanabilir.</w:t>
      </w:r>
    </w:p>
    <w:p w14:paraId="42E0AC87" w14:textId="77777777" w:rsidR="003B77D4" w:rsidRPr="003B77D4" w:rsidRDefault="003B77D4" w:rsidP="003B77D4">
      <w:pPr>
        <w:numPr>
          <w:ilvl w:val="0"/>
          <w:numId w:val="37"/>
        </w:num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Müfredat: İlköğretim ve ESO.</w:t>
      </w:r>
    </w:p>
    <w:p w14:paraId="40478C3D" w14:textId="77777777" w:rsidR="003B77D4" w:rsidRPr="003B77D4" w:rsidRDefault="003B77D4" w:rsidP="003B77D4">
      <w:pPr>
        <w:numPr>
          <w:ilvl w:val="0"/>
          <w:numId w:val="37"/>
        </w:num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Tematik Alan: Sosyal Bilimler, Teknoloji, Mühendislik.</w:t>
      </w:r>
    </w:p>
    <w:p w14:paraId="13DBC7CB" w14:textId="77777777" w:rsidR="003B77D4" w:rsidRPr="003B77D4" w:rsidRDefault="003B77D4" w:rsidP="003B77D4">
      <w:pPr>
        <w:numPr>
          <w:ilvl w:val="0"/>
          <w:numId w:val="37"/>
        </w:num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Konular/Alt Konular: STEAM, bilişsel düşünme.</w:t>
      </w:r>
    </w:p>
    <w:p w14:paraId="718C8318" w14:textId="77777777" w:rsidR="003B77D4" w:rsidRPr="003B77D4" w:rsidRDefault="003B77D4" w:rsidP="003B77D4">
      <w:pPr>
        <w:spacing w:before="280" w:after="280" w:line="360" w:lineRule="auto"/>
        <w:jc w:val="both"/>
        <w:rPr>
          <w:rFonts w:asciiTheme="minorHAnsi" w:hAnsiTheme="minorHAnsi" w:cstheme="minorHAnsi"/>
          <w:b/>
          <w:bCs/>
          <w:lang w:val="tr-TR"/>
        </w:rPr>
      </w:pPr>
      <w:r w:rsidRPr="003B77D4">
        <w:rPr>
          <w:rFonts w:asciiTheme="minorHAnsi" w:hAnsiTheme="minorHAnsi" w:cstheme="minorHAnsi"/>
          <w:b/>
          <w:bCs/>
          <w:lang w:val="tr-TR"/>
        </w:rPr>
        <w:t>1.3 Tahmini Süre</w:t>
      </w:r>
    </w:p>
    <w:p w14:paraId="368E3372" w14:textId="77777777" w:rsidR="003B77D4" w:rsidRPr="003B77D4" w:rsidRDefault="003B77D4" w:rsidP="003B77D4">
      <w:p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50 dakika</w:t>
      </w:r>
    </w:p>
    <w:p w14:paraId="08585C7B" w14:textId="77777777" w:rsidR="003B77D4" w:rsidRPr="003B77D4" w:rsidRDefault="003B77D4" w:rsidP="003B77D4">
      <w:pPr>
        <w:spacing w:before="280" w:after="280" w:line="360" w:lineRule="auto"/>
        <w:jc w:val="both"/>
        <w:rPr>
          <w:rFonts w:asciiTheme="minorHAnsi" w:hAnsiTheme="minorHAnsi" w:cstheme="minorHAnsi"/>
          <w:b/>
          <w:bCs/>
          <w:lang w:val="tr-TR"/>
        </w:rPr>
      </w:pPr>
      <w:r w:rsidRPr="003B77D4">
        <w:rPr>
          <w:rFonts w:asciiTheme="minorHAnsi" w:hAnsiTheme="minorHAnsi" w:cstheme="minorHAnsi"/>
          <w:b/>
          <w:bCs/>
          <w:lang w:val="tr-TR"/>
        </w:rPr>
        <w:t>1.4 İlgili Ders Alanları</w:t>
      </w:r>
    </w:p>
    <w:p w14:paraId="40E099C6" w14:textId="77777777" w:rsidR="003B77D4" w:rsidRPr="003B77D4" w:rsidRDefault="003B77D4" w:rsidP="003B77D4">
      <w:p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STEAM disiplinleri (Fen, Teknoloji, Mühendislik, Sanat ve Matematik)</w:t>
      </w:r>
    </w:p>
    <w:p w14:paraId="03781886" w14:textId="77777777" w:rsidR="003B77D4" w:rsidRPr="003B77D4" w:rsidRDefault="003B77D4" w:rsidP="003B77D4">
      <w:pPr>
        <w:spacing w:before="280" w:after="280" w:line="360" w:lineRule="auto"/>
        <w:jc w:val="both"/>
        <w:rPr>
          <w:rFonts w:asciiTheme="minorHAnsi" w:hAnsiTheme="minorHAnsi" w:cstheme="minorHAnsi"/>
          <w:b/>
          <w:bCs/>
          <w:lang w:val="tr-TR"/>
        </w:rPr>
      </w:pPr>
      <w:r w:rsidRPr="003B77D4">
        <w:rPr>
          <w:rFonts w:asciiTheme="minorHAnsi" w:hAnsiTheme="minorHAnsi" w:cstheme="minorHAnsi"/>
          <w:b/>
          <w:bCs/>
          <w:lang w:val="tr-TR"/>
        </w:rPr>
        <w:t>1.5 Ön Koşul Bilgiler</w:t>
      </w:r>
    </w:p>
    <w:p w14:paraId="31518D1F" w14:textId="77777777" w:rsidR="003B77D4" w:rsidRPr="003B77D4" w:rsidRDefault="003B77D4" w:rsidP="003B77D4">
      <w:pPr>
        <w:numPr>
          <w:ilvl w:val="0"/>
          <w:numId w:val="38"/>
        </w:num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Öğrenciler bir programlama ortamına önceden aşina olmalıdır.</w:t>
      </w:r>
    </w:p>
    <w:p w14:paraId="209F99D5" w14:textId="77777777" w:rsidR="003B77D4" w:rsidRPr="003B77D4" w:rsidRDefault="003B77D4" w:rsidP="003B77D4">
      <w:pPr>
        <w:numPr>
          <w:ilvl w:val="0"/>
          <w:numId w:val="38"/>
        </w:numP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Temel bilişim becerilerine sahip olmalıdır.</w:t>
      </w:r>
    </w:p>
    <w:p w14:paraId="3EC2334F" w14:textId="77777777" w:rsidR="003B77D4" w:rsidRDefault="003B77D4" w:rsidP="00265A09">
      <w:pPr>
        <w:spacing w:before="280" w:after="280" w:line="360" w:lineRule="auto"/>
        <w:jc w:val="both"/>
        <w:rPr>
          <w:rFonts w:asciiTheme="minorHAnsi" w:hAnsiTheme="minorHAnsi" w:cstheme="minorHAnsi"/>
          <w:b/>
          <w:lang w:val="tr-TR"/>
        </w:rPr>
      </w:pPr>
    </w:p>
    <w:p w14:paraId="42925934" w14:textId="77777777" w:rsidR="003B77D4" w:rsidRDefault="003B77D4" w:rsidP="003B77D4">
      <w:pPr>
        <w:pStyle w:val="ListParagraph"/>
        <w:spacing w:before="280" w:after="280" w:line="360" w:lineRule="auto"/>
        <w:ind w:left="764"/>
        <w:jc w:val="both"/>
        <w:rPr>
          <w:rFonts w:asciiTheme="minorHAnsi" w:eastAsia="Times New Roman" w:hAnsiTheme="minorHAnsi" w:cstheme="minorHAnsi"/>
          <w:b/>
          <w:sz w:val="24"/>
          <w:szCs w:val="24"/>
          <w:lang w:val="es-ES" w:eastAsia="es-ES_tradnl"/>
        </w:rPr>
      </w:pPr>
      <w:r w:rsidRPr="003B77D4">
        <w:rPr>
          <w:rFonts w:asciiTheme="minorHAnsi" w:eastAsia="Times New Roman" w:hAnsiTheme="minorHAnsi" w:cstheme="minorHAnsi"/>
          <w:b/>
          <w:sz w:val="24"/>
          <w:szCs w:val="24"/>
          <w:lang w:val="es-ES" w:eastAsia="es-ES_tradnl"/>
        </w:rPr>
        <w:lastRenderedPageBreak/>
        <w:t xml:space="preserve">1.6 </w:t>
      </w:r>
      <w:proofErr w:type="spellStart"/>
      <w:r w:rsidRPr="003B77D4">
        <w:rPr>
          <w:rFonts w:asciiTheme="minorHAnsi" w:eastAsia="Times New Roman" w:hAnsiTheme="minorHAnsi" w:cstheme="minorHAnsi"/>
          <w:b/>
          <w:sz w:val="24"/>
          <w:szCs w:val="24"/>
          <w:lang w:val="es-ES" w:eastAsia="es-ES_tradnl"/>
        </w:rPr>
        <w:t>Senaryonun</w:t>
      </w:r>
      <w:proofErr w:type="spellEnd"/>
      <w:r w:rsidRPr="003B77D4">
        <w:rPr>
          <w:rFonts w:asciiTheme="minorHAnsi" w:eastAsia="Times New Roman" w:hAnsiTheme="minorHAnsi" w:cstheme="minorHAnsi"/>
          <w:b/>
          <w:sz w:val="24"/>
          <w:szCs w:val="24"/>
          <w:lang w:val="es-ES" w:eastAsia="es-ES_tradnl"/>
        </w:rPr>
        <w:t xml:space="preserve"> </w:t>
      </w:r>
      <w:proofErr w:type="spellStart"/>
      <w:r w:rsidRPr="003B77D4">
        <w:rPr>
          <w:rFonts w:asciiTheme="minorHAnsi" w:eastAsia="Times New Roman" w:hAnsiTheme="minorHAnsi" w:cstheme="minorHAnsi"/>
          <w:b/>
          <w:sz w:val="24"/>
          <w:szCs w:val="24"/>
          <w:lang w:val="es-ES" w:eastAsia="es-ES_tradnl"/>
        </w:rPr>
        <w:t>Amac</w:t>
      </w:r>
      <w:r>
        <w:rPr>
          <w:rFonts w:asciiTheme="minorHAnsi" w:eastAsia="Times New Roman" w:hAnsiTheme="minorHAnsi" w:cstheme="minorHAnsi"/>
          <w:b/>
          <w:sz w:val="24"/>
          <w:szCs w:val="24"/>
          <w:lang w:val="es-ES" w:eastAsia="es-ES_tradnl"/>
        </w:rPr>
        <w:t>ı</w:t>
      </w:r>
      <w:proofErr w:type="spellEnd"/>
    </w:p>
    <w:p w14:paraId="23A2CF04" w14:textId="5D9BF1A6" w:rsidR="003B77D4" w:rsidRPr="003B77D4" w:rsidRDefault="003B77D4" w:rsidP="003B77D4">
      <w:pPr>
        <w:spacing w:before="280" w:after="280" w:line="360" w:lineRule="auto"/>
        <w:jc w:val="both"/>
        <w:rPr>
          <w:rFonts w:asciiTheme="minorHAnsi" w:hAnsiTheme="minorHAnsi" w:cstheme="minorHAnsi"/>
          <w:b/>
        </w:rPr>
      </w:pPr>
      <w:r w:rsidRPr="003B77D4">
        <w:rPr>
          <w:rFonts w:asciiTheme="minorHAnsi" w:hAnsiTheme="minorHAnsi" w:cstheme="minorHAnsi"/>
          <w:lang w:val="tr-TR"/>
        </w:rPr>
        <w:t xml:space="preserve">Bu dersin amacı, öğrencilerin bir eğitim robotunu keşif aracı olarak kullanmayı öğrenirken, tarih öncesi çağlarda insanların nasıl yaşadığını anlamalarını sağlamaktır. </w:t>
      </w:r>
      <w:proofErr w:type="spellStart"/>
      <w:r w:rsidRPr="003B77D4">
        <w:rPr>
          <w:rFonts w:asciiTheme="minorHAnsi" w:hAnsiTheme="minorHAnsi" w:cstheme="minorHAnsi"/>
          <w:lang w:val="tr-TR"/>
        </w:rPr>
        <w:t>FOSSBot</w:t>
      </w:r>
      <w:proofErr w:type="spellEnd"/>
      <w:r w:rsidRPr="003B77D4">
        <w:rPr>
          <w:rFonts w:asciiTheme="minorHAnsi" w:hAnsiTheme="minorHAnsi" w:cstheme="minorHAnsi"/>
          <w:lang w:val="tr-TR"/>
        </w:rPr>
        <w:t xml:space="preserve"> kullanımı ve </w:t>
      </w:r>
      <w:proofErr w:type="spellStart"/>
      <w:r w:rsidRPr="003B77D4">
        <w:rPr>
          <w:rFonts w:asciiTheme="minorHAnsi" w:hAnsiTheme="minorHAnsi" w:cstheme="minorHAnsi"/>
          <w:lang w:val="tr-TR"/>
        </w:rPr>
        <w:t>Blockly</w:t>
      </w:r>
      <w:proofErr w:type="spellEnd"/>
      <w:r w:rsidRPr="003B77D4">
        <w:rPr>
          <w:rFonts w:asciiTheme="minorHAnsi" w:hAnsiTheme="minorHAnsi" w:cstheme="minorHAnsi"/>
          <w:lang w:val="tr-TR"/>
        </w:rPr>
        <w:t xml:space="preserve"> ile görsel programlama yoluyla öğrenciler; tarih öncesi grupların hareketlerini, keşiflerini ve organizasyon biçimlerini simüle eden etkinlikler gerçekleştireceklerdir. Bu şekilde teknoloji, tarihsel süreçleri temsil etmek için bir kaynak haline gelerek aktif öğrenmeyi, motivasyonu ve mantıksal düşünmeyi teşvik eder. Sosyal Bilimler ve Teknolojinin entegrasyonu, geçmişin daha anlamlı anlaşılmasını ve dijital araçların sorumlu kullanımını sağlar.</w:t>
      </w:r>
    </w:p>
    <w:p w14:paraId="6DE50F9D" w14:textId="77777777" w:rsidR="003B77D4" w:rsidRDefault="003B77D4" w:rsidP="003B77D4">
      <w:pPr>
        <w:pStyle w:val="ListParagraph"/>
        <w:spacing w:before="280" w:after="280" w:line="360" w:lineRule="auto"/>
        <w:ind w:left="764"/>
        <w:jc w:val="both"/>
        <w:rPr>
          <w:rFonts w:asciiTheme="minorHAnsi" w:hAnsiTheme="minorHAnsi" w:cstheme="minorHAnsi"/>
          <w:lang w:val="tr-TR"/>
        </w:rPr>
      </w:pPr>
      <w:r w:rsidRPr="003B77D4">
        <w:rPr>
          <w:rFonts w:asciiTheme="minorHAnsi" w:hAnsiTheme="minorHAnsi" w:cstheme="minorHAnsi"/>
          <w:b/>
          <w:bCs/>
          <w:lang w:val="tr-TR"/>
        </w:rPr>
        <w:t>Öğrenme Amaçları / Çıktıları:</w:t>
      </w:r>
      <w:r w:rsidRPr="003B77D4">
        <w:rPr>
          <w:rFonts w:asciiTheme="minorHAnsi" w:hAnsiTheme="minorHAnsi" w:cstheme="minorHAnsi"/>
          <w:lang w:val="tr-TR"/>
        </w:rPr>
        <w:t xml:space="preserve"> </w:t>
      </w:r>
    </w:p>
    <w:p w14:paraId="37ECA1CC" w14:textId="15155185" w:rsidR="003B77D4" w:rsidRPr="003B77D4" w:rsidRDefault="003B77D4" w:rsidP="003B77D4">
      <w:pPr>
        <w:pStyle w:val="ListParagraph"/>
        <w:spacing w:before="280" w:after="280" w:line="360" w:lineRule="auto"/>
        <w:ind w:left="764"/>
        <w:jc w:val="both"/>
        <w:rPr>
          <w:rFonts w:asciiTheme="minorHAnsi" w:hAnsiTheme="minorHAnsi" w:cstheme="minorHAnsi"/>
          <w:lang w:val="tr-TR"/>
        </w:rPr>
      </w:pPr>
      <w:r w:rsidRPr="003B77D4">
        <w:rPr>
          <w:rFonts w:asciiTheme="minorHAnsi" w:hAnsiTheme="minorHAnsi" w:cstheme="minorHAnsi"/>
          <w:lang w:val="tr-TR"/>
        </w:rPr>
        <w:t>Öğrenciler şunları yapacaktır:</w:t>
      </w:r>
    </w:p>
    <w:p w14:paraId="0C07E4AE" w14:textId="77777777" w:rsidR="003B77D4" w:rsidRPr="003B77D4" w:rsidRDefault="003B77D4" w:rsidP="003B77D4">
      <w:pPr>
        <w:pStyle w:val="ListParagraph"/>
        <w:numPr>
          <w:ilvl w:val="0"/>
          <w:numId w:val="39"/>
        </w:numPr>
        <w:spacing w:before="280" w:after="280" w:line="360" w:lineRule="auto"/>
        <w:jc w:val="both"/>
        <w:rPr>
          <w:rFonts w:asciiTheme="minorHAnsi" w:hAnsiTheme="minorHAnsi" w:cstheme="minorHAnsi"/>
          <w:lang w:val="tr-TR"/>
        </w:rPr>
      </w:pPr>
      <w:proofErr w:type="spellStart"/>
      <w:r w:rsidRPr="003B77D4">
        <w:rPr>
          <w:rFonts w:asciiTheme="minorHAnsi" w:hAnsiTheme="minorHAnsi" w:cstheme="minorHAnsi"/>
          <w:lang w:val="tr-TR"/>
        </w:rPr>
        <w:t>Atapuerca</w:t>
      </w:r>
      <w:proofErr w:type="spellEnd"/>
      <w:r w:rsidRPr="003B77D4">
        <w:rPr>
          <w:rFonts w:asciiTheme="minorHAnsi" w:hAnsiTheme="minorHAnsi" w:cstheme="minorHAnsi"/>
          <w:lang w:val="tr-TR"/>
        </w:rPr>
        <w:t xml:space="preserve"> arkeolojik alanının temel özelliklerini ve tarih öncesi dönemdeki önemini tanımak.</w:t>
      </w:r>
    </w:p>
    <w:p w14:paraId="25DCAB53" w14:textId="77777777" w:rsidR="003B77D4" w:rsidRPr="003B77D4" w:rsidRDefault="003B77D4" w:rsidP="003B77D4">
      <w:pPr>
        <w:pStyle w:val="ListParagraph"/>
        <w:numPr>
          <w:ilvl w:val="0"/>
          <w:numId w:val="39"/>
        </w:numPr>
        <w:spacing w:before="280" w:after="280" w:line="360" w:lineRule="auto"/>
        <w:jc w:val="both"/>
        <w:rPr>
          <w:rFonts w:asciiTheme="minorHAnsi" w:hAnsiTheme="minorHAnsi" w:cstheme="minorHAnsi"/>
          <w:lang w:val="tr-TR"/>
        </w:rPr>
      </w:pPr>
      <w:r w:rsidRPr="003B77D4">
        <w:rPr>
          <w:rFonts w:asciiTheme="minorHAnsi" w:hAnsiTheme="minorHAnsi" w:cstheme="minorHAnsi"/>
          <w:lang w:val="tr-TR"/>
        </w:rPr>
        <w:t>Blok tabanlı bir programlama ortamında (</w:t>
      </w:r>
      <w:proofErr w:type="spellStart"/>
      <w:r w:rsidRPr="003B77D4">
        <w:rPr>
          <w:rFonts w:asciiTheme="minorHAnsi" w:hAnsiTheme="minorHAnsi" w:cstheme="minorHAnsi"/>
          <w:lang w:val="tr-TR"/>
        </w:rPr>
        <w:t>Blockly</w:t>
      </w:r>
      <w:proofErr w:type="spellEnd"/>
      <w:r w:rsidRPr="003B77D4">
        <w:rPr>
          <w:rFonts w:asciiTheme="minorHAnsi" w:hAnsiTheme="minorHAnsi" w:cstheme="minorHAnsi"/>
          <w:lang w:val="tr-TR"/>
        </w:rPr>
        <w:t xml:space="preserve">) basit komutlar kullanarak </w:t>
      </w:r>
      <w:proofErr w:type="spellStart"/>
      <w:r w:rsidRPr="003B77D4">
        <w:rPr>
          <w:rFonts w:asciiTheme="minorHAnsi" w:hAnsiTheme="minorHAnsi" w:cstheme="minorHAnsi"/>
          <w:lang w:val="tr-TR"/>
        </w:rPr>
        <w:t>FOSSBot</w:t>
      </w:r>
      <w:proofErr w:type="spellEnd"/>
      <w:r w:rsidRPr="003B77D4">
        <w:rPr>
          <w:rFonts w:asciiTheme="minorHAnsi" w:hAnsiTheme="minorHAnsi" w:cstheme="minorHAnsi"/>
          <w:lang w:val="tr-TR"/>
        </w:rPr>
        <w:t xml:space="preserve"> robotunu yönetmek.</w:t>
      </w:r>
    </w:p>
    <w:p w14:paraId="1DA546E7" w14:textId="77777777" w:rsidR="003B77D4" w:rsidRPr="003B77D4" w:rsidRDefault="003B77D4" w:rsidP="003B77D4">
      <w:pPr>
        <w:pStyle w:val="ListParagraph"/>
        <w:numPr>
          <w:ilvl w:val="0"/>
          <w:numId w:val="39"/>
        </w:numPr>
        <w:spacing w:before="280" w:after="280" w:line="360" w:lineRule="auto"/>
        <w:jc w:val="both"/>
        <w:rPr>
          <w:rFonts w:asciiTheme="minorHAnsi" w:hAnsiTheme="minorHAnsi" w:cstheme="minorHAnsi"/>
          <w:lang w:val="tr-TR"/>
        </w:rPr>
      </w:pPr>
      <w:r w:rsidRPr="003B77D4">
        <w:rPr>
          <w:rFonts w:asciiTheme="minorHAnsi" w:hAnsiTheme="minorHAnsi" w:cstheme="minorHAnsi"/>
          <w:lang w:val="tr-TR"/>
        </w:rPr>
        <w:t>Robotik simülasyonlar aracılığıyla tarih öncesi grupların göçlerini ve günlük faaliyetlerini temsil eden programlar tasarlamak.</w:t>
      </w:r>
    </w:p>
    <w:p w14:paraId="689DC4C9" w14:textId="77777777" w:rsidR="003B77D4" w:rsidRPr="003B77D4" w:rsidRDefault="003B77D4" w:rsidP="003B77D4">
      <w:pPr>
        <w:pStyle w:val="ListParagraph"/>
        <w:numPr>
          <w:ilvl w:val="0"/>
          <w:numId w:val="39"/>
        </w:numPr>
        <w:spacing w:before="280" w:after="280" w:line="360" w:lineRule="auto"/>
        <w:jc w:val="both"/>
        <w:rPr>
          <w:rFonts w:asciiTheme="minorHAnsi" w:hAnsiTheme="minorHAnsi" w:cstheme="minorHAnsi"/>
          <w:lang w:val="tr-TR"/>
        </w:rPr>
      </w:pPr>
      <w:r w:rsidRPr="003B77D4">
        <w:rPr>
          <w:rFonts w:asciiTheme="minorHAnsi" w:hAnsiTheme="minorHAnsi" w:cstheme="minorHAnsi"/>
          <w:lang w:val="tr-TR"/>
        </w:rPr>
        <w:t>Ortak zorlukları çözmek için bir ekip içinde iş birliği yapmak.</w:t>
      </w:r>
    </w:p>
    <w:p w14:paraId="07934E0E" w14:textId="77777777" w:rsidR="003B77D4" w:rsidRPr="003B77D4" w:rsidRDefault="003B77D4" w:rsidP="003B77D4">
      <w:pPr>
        <w:pStyle w:val="ListParagraph"/>
        <w:numPr>
          <w:ilvl w:val="0"/>
          <w:numId w:val="39"/>
        </w:numPr>
        <w:spacing w:before="280" w:after="280" w:line="360" w:lineRule="auto"/>
        <w:jc w:val="both"/>
        <w:rPr>
          <w:rFonts w:asciiTheme="minorHAnsi" w:hAnsiTheme="minorHAnsi" w:cstheme="minorHAnsi"/>
          <w:lang w:val="tr-TR"/>
        </w:rPr>
      </w:pPr>
      <w:r w:rsidRPr="003B77D4">
        <w:rPr>
          <w:rFonts w:asciiTheme="minorHAnsi" w:hAnsiTheme="minorHAnsi" w:cstheme="minorHAnsi"/>
          <w:lang w:val="tr-TR"/>
        </w:rPr>
        <w:t>Tarih öncesi yaşamın karmaşıklığını ve modern arkeolojide teknolojinin önemini takdir etmek.</w:t>
      </w:r>
    </w:p>
    <w:p w14:paraId="61DA4679" w14:textId="77777777" w:rsidR="00956516" w:rsidRPr="003B77D4" w:rsidRDefault="00956516" w:rsidP="00956516">
      <w:pPr>
        <w:pStyle w:val="ListParagraph"/>
        <w:spacing w:before="280" w:after="280" w:line="360" w:lineRule="auto"/>
        <w:ind w:left="764"/>
        <w:jc w:val="both"/>
        <w:rPr>
          <w:rFonts w:asciiTheme="minorHAnsi" w:hAnsiTheme="minorHAnsi" w:cstheme="minorHAnsi"/>
          <w:bCs/>
          <w:lang w:val="tr-TR"/>
        </w:rPr>
      </w:pPr>
    </w:p>
    <w:p w14:paraId="0352969E" w14:textId="3FAA94BE" w:rsidR="00132C1E" w:rsidRPr="00956516" w:rsidRDefault="003B77D4" w:rsidP="00956516">
      <w:pPr>
        <w:pStyle w:val="ListParagraph"/>
        <w:numPr>
          <w:ilvl w:val="2"/>
          <w:numId w:val="33"/>
        </w:numPr>
        <w:spacing w:before="280" w:after="280" w:line="360" w:lineRule="auto"/>
        <w:jc w:val="both"/>
        <w:rPr>
          <w:rFonts w:asciiTheme="minorHAnsi" w:hAnsiTheme="minorHAnsi" w:cstheme="minorHAnsi"/>
          <w:b/>
        </w:rPr>
      </w:pPr>
      <w:proofErr w:type="spellStart"/>
      <w:r>
        <w:rPr>
          <w:rFonts w:asciiTheme="minorHAnsi" w:hAnsiTheme="minorHAnsi" w:cstheme="minorHAnsi"/>
          <w:b/>
        </w:rPr>
        <w:t>Öğretme</w:t>
      </w:r>
      <w:proofErr w:type="spellEnd"/>
      <w:r>
        <w:rPr>
          <w:rFonts w:asciiTheme="minorHAnsi" w:hAnsiTheme="minorHAnsi" w:cstheme="minorHAnsi"/>
          <w:b/>
        </w:rPr>
        <w:t xml:space="preserve"> </w:t>
      </w:r>
      <w:proofErr w:type="spellStart"/>
      <w:r>
        <w:rPr>
          <w:rFonts w:asciiTheme="minorHAnsi" w:hAnsiTheme="minorHAnsi" w:cstheme="minorHAnsi"/>
          <w:b/>
        </w:rPr>
        <w:t>Amaçları</w:t>
      </w:r>
      <w:proofErr w:type="spellEnd"/>
      <w:r w:rsidR="005B678A" w:rsidRPr="00956516">
        <w:rPr>
          <w:rFonts w:asciiTheme="minorHAnsi" w:hAnsiTheme="minorHAnsi" w:cstheme="minorHAnsi"/>
          <w:b/>
        </w:rPr>
        <w:t>:</w:t>
      </w:r>
    </w:p>
    <w:p w14:paraId="661A1BD5" w14:textId="77777777" w:rsidR="003B77D4" w:rsidRPr="003B77D4" w:rsidRDefault="003B77D4" w:rsidP="003B77D4">
      <w:p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Eğitimci şunları hedeflemektedir:</w:t>
      </w:r>
    </w:p>
    <w:p w14:paraId="12AAB544" w14:textId="77777777" w:rsidR="003B77D4" w:rsidRPr="003B77D4" w:rsidRDefault="003B77D4" w:rsidP="003B77D4">
      <w:pPr>
        <w:numPr>
          <w:ilvl w:val="0"/>
          <w:numId w:val="40"/>
        </w:num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 xml:space="preserve">Anlamlı ve </w:t>
      </w:r>
      <w:proofErr w:type="spellStart"/>
      <w:r w:rsidRPr="003B77D4">
        <w:rPr>
          <w:rFonts w:asciiTheme="minorHAnsi" w:hAnsiTheme="minorHAnsi" w:cstheme="minorHAnsi"/>
          <w:bCs/>
          <w:lang w:val="tr-TR"/>
        </w:rPr>
        <w:t>bağlamsallaştırılmış</w:t>
      </w:r>
      <w:proofErr w:type="spellEnd"/>
      <w:r w:rsidRPr="003B77D4">
        <w:rPr>
          <w:rFonts w:asciiTheme="minorHAnsi" w:hAnsiTheme="minorHAnsi" w:cstheme="minorHAnsi"/>
          <w:bCs/>
          <w:lang w:val="tr-TR"/>
        </w:rPr>
        <w:t xml:space="preserve"> deneyimler yoluyla çeşitli müfredat alanlarından bilgi ve becerileri entegre ederek, öğrenmeye yönelik disiplinler ötesi bir yaklaşımı teşvik etmek.</w:t>
      </w:r>
    </w:p>
    <w:p w14:paraId="39F8A0FC" w14:textId="77777777" w:rsidR="003B77D4" w:rsidRPr="003B77D4" w:rsidRDefault="003B77D4" w:rsidP="003B77D4">
      <w:pPr>
        <w:numPr>
          <w:ilvl w:val="0"/>
          <w:numId w:val="40"/>
        </w:num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lastRenderedPageBreak/>
        <w:t>Bilişsel düşünme, bilimsel ve teknolojik okuryazarlık, kültürel miras farkındalığı, yaratıcılık, kişisel özerklik ve ekip çalışması gibi temel 21. yüzyıl yetkinliklerini geliştirmek.</w:t>
      </w:r>
    </w:p>
    <w:p w14:paraId="1244AEA1" w14:textId="77777777" w:rsidR="003B77D4" w:rsidRPr="003B77D4" w:rsidRDefault="003B77D4" w:rsidP="003B77D4">
      <w:pPr>
        <w:numPr>
          <w:ilvl w:val="0"/>
          <w:numId w:val="40"/>
        </w:num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Ortak problem çözme ve rol dağılımı yoluyla akran iş birliğini desteklemek; etkili iletişimi, ortak karar vermeyi ve grup fikirlerine saygı duyulmasını teşvik etmek.</w:t>
      </w:r>
    </w:p>
    <w:p w14:paraId="6FEC0A1C" w14:textId="77777777" w:rsidR="003B77D4" w:rsidRPr="003B77D4" w:rsidRDefault="003B77D4" w:rsidP="003B77D4">
      <w:pPr>
        <w:numPr>
          <w:ilvl w:val="0"/>
          <w:numId w:val="40"/>
        </w:num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İş birlikli tasarım, araştırma ve deney yoluyla gerçek dünya problemlerini çözmek için Proje Tabanlı Öğrenme (PBL) ve Yanıt Temelli Öğrenme (CBL) gibi aktif metodolojileri uygulamak.</w:t>
      </w:r>
    </w:p>
    <w:p w14:paraId="4D4CDA25" w14:textId="77777777" w:rsidR="003B77D4" w:rsidRPr="003B77D4" w:rsidRDefault="003B77D4" w:rsidP="003B77D4">
      <w:pPr>
        <w:numPr>
          <w:ilvl w:val="0"/>
          <w:numId w:val="40"/>
        </w:num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Öğretme-öğrenme sürecini bütünleşik, eleştirel ve bütüncül bir STEAM perspektifinden dönüştürmek için eğitsel robotiği pedagojik bir araç olarak kullanmak.</w:t>
      </w:r>
    </w:p>
    <w:p w14:paraId="111211F6" w14:textId="568C290A" w:rsidR="00A4460E" w:rsidRPr="003B77D4" w:rsidRDefault="003B77D4" w:rsidP="00C668AB">
      <w:pPr>
        <w:pBdr>
          <w:top w:val="nil"/>
          <w:left w:val="nil"/>
          <w:bottom w:val="nil"/>
          <w:right w:val="nil"/>
          <w:between w:val="nil"/>
        </w:pBdr>
        <w:spacing w:before="280" w:after="280" w:line="360" w:lineRule="auto"/>
        <w:jc w:val="both"/>
        <w:rPr>
          <w:rFonts w:asciiTheme="minorHAnsi" w:hAnsiTheme="minorHAnsi" w:cstheme="minorHAnsi"/>
          <w:b/>
          <w:bCs/>
          <w:lang w:val="tr-TR"/>
        </w:rPr>
      </w:pPr>
      <w:r w:rsidRPr="003B77D4">
        <w:rPr>
          <w:rFonts w:asciiTheme="minorHAnsi" w:hAnsiTheme="minorHAnsi" w:cstheme="minorHAnsi"/>
          <w:b/>
        </w:rPr>
        <w:t>2. DERS PLANININ GELİŞTİRİLMESİ</w:t>
      </w:r>
    </w:p>
    <w:p w14:paraId="40217D70" w14:textId="77777777" w:rsidR="003B77D4" w:rsidRPr="003B77D4" w:rsidRDefault="003B77D4" w:rsidP="003B77D4">
      <w:p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Ders, öğrenmenin bütünsel bir görünümünü teşvik ederek, çeşitli müfredat alanlarından gelen bilgilerin tutarlı ve anlamlı bir şekilde entegrasyonunu kolaylaştıran disiplinler ötesi bir yaklaşıma dayanmaktadır.</w:t>
      </w:r>
    </w:p>
    <w:p w14:paraId="5FD5FAE4" w14:textId="77777777" w:rsidR="003B77D4" w:rsidRPr="003B77D4" w:rsidRDefault="003B77D4" w:rsidP="003B77D4">
      <w:p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 xml:space="preserve">Etkinlik dizisi, son derece alakalı bir merkezi tema olan </w:t>
      </w:r>
      <w:proofErr w:type="spellStart"/>
      <w:r w:rsidRPr="003B77D4">
        <w:rPr>
          <w:rFonts w:asciiTheme="minorHAnsi" w:hAnsiTheme="minorHAnsi" w:cstheme="minorHAnsi"/>
          <w:bCs/>
          <w:lang w:val="tr-TR"/>
        </w:rPr>
        <w:t>Atapuerca</w:t>
      </w:r>
      <w:proofErr w:type="spellEnd"/>
      <w:r w:rsidRPr="003B77D4">
        <w:rPr>
          <w:rFonts w:asciiTheme="minorHAnsi" w:hAnsiTheme="minorHAnsi" w:cstheme="minorHAnsi"/>
          <w:bCs/>
          <w:lang w:val="tr-TR"/>
        </w:rPr>
        <w:t xml:space="preserve"> arkeolojik alanı etrafında organize edilmiş Proje Tabanlı Öğrenme (PBL) metodolojisi izlenerek tasarlanmıştır. Bu tema; öğrencilerin iş birliği içinde ele alması gereken, birbiriyle ilişkili birden fazla zorluğun ortaya çıktığı birleştirici ve motive edici bir bağlam görevi görerek ekip çalışmasını ve kolektif bilgi oluşturmayı teşvik eder.</w:t>
      </w:r>
    </w:p>
    <w:p w14:paraId="2F06E86D" w14:textId="77777777" w:rsidR="003B77D4" w:rsidRPr="003B77D4" w:rsidRDefault="003B77D4" w:rsidP="003B77D4">
      <w:pPr>
        <w:pBdr>
          <w:top w:val="nil"/>
          <w:left w:val="nil"/>
          <w:bottom w:val="nil"/>
          <w:right w:val="nil"/>
          <w:between w:val="nil"/>
        </w:pBdr>
        <w:spacing w:before="280" w:after="280" w:line="360" w:lineRule="auto"/>
        <w:jc w:val="both"/>
        <w:rPr>
          <w:rFonts w:asciiTheme="minorHAnsi" w:hAnsiTheme="minorHAnsi" w:cstheme="minorHAnsi"/>
          <w:bCs/>
          <w:lang w:val="tr-TR"/>
        </w:rPr>
      </w:pPr>
      <w:r w:rsidRPr="003B77D4">
        <w:rPr>
          <w:rFonts w:asciiTheme="minorHAnsi" w:hAnsiTheme="minorHAnsi" w:cstheme="minorHAnsi"/>
          <w:bCs/>
          <w:lang w:val="tr-TR"/>
        </w:rPr>
        <w:t xml:space="preserve">Eş zamanlı olarak, </w:t>
      </w:r>
      <w:proofErr w:type="spellStart"/>
      <w:r w:rsidRPr="003B77D4">
        <w:rPr>
          <w:rFonts w:asciiTheme="minorHAnsi" w:hAnsiTheme="minorHAnsi" w:cstheme="minorHAnsi"/>
          <w:bCs/>
          <w:lang w:val="tr-TR"/>
        </w:rPr>
        <w:t>FOSSBot</w:t>
      </w:r>
      <w:proofErr w:type="spellEnd"/>
      <w:r w:rsidRPr="003B77D4">
        <w:rPr>
          <w:rFonts w:asciiTheme="minorHAnsi" w:hAnsiTheme="minorHAnsi" w:cstheme="minorHAnsi"/>
          <w:bCs/>
          <w:lang w:val="tr-TR"/>
        </w:rPr>
        <w:t xml:space="preserve"> robotunun içeriklerin daha dinamik ve motive edici bir şekilde birbiriyle ilişkilendirilmesini kolaylaştırmak için temel bir aracı araç haline geldiği </w:t>
      </w:r>
      <w:proofErr w:type="gramStart"/>
      <w:r w:rsidRPr="003B77D4">
        <w:rPr>
          <w:rFonts w:asciiTheme="minorHAnsi" w:hAnsiTheme="minorHAnsi" w:cstheme="minorHAnsi"/>
          <w:bCs/>
          <w:lang w:val="tr-TR"/>
        </w:rPr>
        <w:t>entegre</w:t>
      </w:r>
      <w:proofErr w:type="gramEnd"/>
      <w:r w:rsidRPr="003B77D4">
        <w:rPr>
          <w:rFonts w:asciiTheme="minorHAnsi" w:hAnsiTheme="minorHAnsi" w:cstheme="minorHAnsi"/>
          <w:bCs/>
          <w:lang w:val="tr-TR"/>
        </w:rPr>
        <w:t xml:space="preserve"> bir STEAM yaklaşımının uygulanması sürece dahil edilmiştir. Eş zamanlı </w:t>
      </w:r>
      <w:r w:rsidRPr="003B77D4">
        <w:rPr>
          <w:rFonts w:asciiTheme="minorHAnsi" w:hAnsiTheme="minorHAnsi" w:cstheme="minorHAnsi"/>
          <w:bCs/>
          <w:lang w:val="tr-TR"/>
        </w:rPr>
        <w:lastRenderedPageBreak/>
        <w:t xml:space="preserve">olarak, </w:t>
      </w:r>
      <w:proofErr w:type="spellStart"/>
      <w:r w:rsidRPr="003B77D4">
        <w:rPr>
          <w:rFonts w:asciiTheme="minorHAnsi" w:hAnsiTheme="minorHAnsi" w:cstheme="minorHAnsi"/>
          <w:bCs/>
          <w:lang w:val="tr-TR"/>
        </w:rPr>
        <w:t>FOSSBot</w:t>
      </w:r>
      <w:proofErr w:type="spellEnd"/>
      <w:r w:rsidRPr="003B77D4">
        <w:rPr>
          <w:rFonts w:asciiTheme="minorHAnsi" w:hAnsiTheme="minorHAnsi" w:cstheme="minorHAnsi"/>
          <w:bCs/>
          <w:lang w:val="tr-TR"/>
        </w:rPr>
        <w:t xml:space="preserve"> robotunun içeriklerin daha dinamik ve motive edici bir şekilde birbiriyle ilişkilendirilmesini kolaylaştırmak için temel bir aracı araç haline geldiği </w:t>
      </w:r>
      <w:proofErr w:type="gramStart"/>
      <w:r w:rsidRPr="003B77D4">
        <w:rPr>
          <w:rFonts w:asciiTheme="minorHAnsi" w:hAnsiTheme="minorHAnsi" w:cstheme="minorHAnsi"/>
          <w:bCs/>
          <w:lang w:val="tr-TR"/>
        </w:rPr>
        <w:t>entegre</w:t>
      </w:r>
      <w:proofErr w:type="gramEnd"/>
      <w:r w:rsidRPr="003B77D4">
        <w:rPr>
          <w:rFonts w:asciiTheme="minorHAnsi" w:hAnsiTheme="minorHAnsi" w:cstheme="minorHAnsi"/>
          <w:bCs/>
          <w:lang w:val="tr-TR"/>
        </w:rPr>
        <w:t xml:space="preserve"> bir STEAM yaklaşımının uygulanması sürece dahil edilmiştir.</w:t>
      </w:r>
    </w:p>
    <w:p w14:paraId="47ACEA51" w14:textId="2D6D28D7" w:rsidR="00604169" w:rsidRPr="00265A09" w:rsidRDefault="003B77D4" w:rsidP="00265A09">
      <w:pPr>
        <w:pBdr>
          <w:top w:val="nil"/>
          <w:left w:val="nil"/>
          <w:bottom w:val="nil"/>
          <w:right w:val="nil"/>
          <w:between w:val="nil"/>
        </w:pBdr>
        <w:spacing w:before="280" w:after="280" w:line="360" w:lineRule="auto"/>
        <w:jc w:val="both"/>
        <w:rPr>
          <w:rFonts w:asciiTheme="minorHAnsi" w:hAnsiTheme="minorHAnsi" w:cstheme="minorHAnsi"/>
          <w:b/>
          <w:lang w:val="en-US"/>
        </w:rPr>
      </w:pPr>
      <w:proofErr w:type="spellStart"/>
      <w:r>
        <w:rPr>
          <w:rFonts w:asciiTheme="minorHAnsi" w:hAnsiTheme="minorHAnsi" w:cstheme="minorHAnsi"/>
          <w:b/>
          <w:lang w:val="en-US"/>
        </w:rPr>
        <w:t>İçerik</w:t>
      </w:r>
      <w:proofErr w:type="spellEnd"/>
      <w:r w:rsidR="00375BE6" w:rsidRPr="00265A09">
        <w:rPr>
          <w:rFonts w:asciiTheme="minorHAnsi" w:hAnsiTheme="minorHAnsi" w:cstheme="minorHAnsi"/>
          <w:b/>
          <w:lang w:val="en-US"/>
        </w:rPr>
        <w:t>:</w:t>
      </w:r>
    </w:p>
    <w:p w14:paraId="4D949431" w14:textId="4C9418C9" w:rsidR="00265A09" w:rsidRPr="00265A09" w:rsidRDefault="003B77D4" w:rsidP="00265A09">
      <w:pPr>
        <w:pBdr>
          <w:top w:val="nil"/>
          <w:left w:val="nil"/>
          <w:bottom w:val="nil"/>
          <w:right w:val="nil"/>
          <w:between w:val="nil"/>
        </w:pBdr>
        <w:spacing w:before="280" w:after="280" w:line="360" w:lineRule="auto"/>
        <w:jc w:val="both"/>
        <w:rPr>
          <w:rFonts w:asciiTheme="minorHAnsi" w:hAnsiTheme="minorHAnsi" w:cstheme="minorHAnsi"/>
          <w:lang w:val="en-US"/>
        </w:rPr>
      </w:pPr>
      <w:r w:rsidRPr="003B77D4">
        <w:rPr>
          <w:rFonts w:asciiTheme="minorHAnsi" w:hAnsiTheme="minorHAnsi" w:cstheme="minorHAnsi"/>
          <w:i/>
          <w:iCs/>
        </w:rPr>
        <w:t xml:space="preserve">Tablo 1. </w:t>
      </w:r>
      <w:proofErr w:type="spellStart"/>
      <w:r w:rsidRPr="003B77D4">
        <w:rPr>
          <w:rFonts w:asciiTheme="minorHAnsi" w:hAnsiTheme="minorHAnsi" w:cstheme="minorHAnsi"/>
          <w:i/>
          <w:iCs/>
        </w:rPr>
        <w:t>Disiplin</w:t>
      </w:r>
      <w:proofErr w:type="spellEnd"/>
      <w:r w:rsidRPr="003B77D4">
        <w:rPr>
          <w:rFonts w:asciiTheme="minorHAnsi" w:hAnsiTheme="minorHAnsi" w:cstheme="minorHAnsi"/>
          <w:i/>
          <w:iCs/>
        </w:rPr>
        <w:t xml:space="preserve"> </w:t>
      </w:r>
      <w:proofErr w:type="spellStart"/>
      <w:r w:rsidRPr="003B77D4">
        <w:rPr>
          <w:rFonts w:asciiTheme="minorHAnsi" w:hAnsiTheme="minorHAnsi" w:cstheme="minorHAnsi"/>
          <w:i/>
          <w:iCs/>
        </w:rPr>
        <w:t>alanlarına</w:t>
      </w:r>
      <w:proofErr w:type="spellEnd"/>
      <w:r w:rsidRPr="003B77D4">
        <w:rPr>
          <w:rFonts w:asciiTheme="minorHAnsi" w:hAnsiTheme="minorHAnsi" w:cstheme="minorHAnsi"/>
          <w:i/>
          <w:iCs/>
        </w:rPr>
        <w:t xml:space="preserve"> </w:t>
      </w:r>
      <w:proofErr w:type="spellStart"/>
      <w:r w:rsidRPr="003B77D4">
        <w:rPr>
          <w:rFonts w:asciiTheme="minorHAnsi" w:hAnsiTheme="minorHAnsi" w:cstheme="minorHAnsi"/>
          <w:i/>
          <w:iCs/>
        </w:rPr>
        <w:t>göre</w:t>
      </w:r>
      <w:proofErr w:type="spellEnd"/>
      <w:r w:rsidRPr="003B77D4">
        <w:rPr>
          <w:rFonts w:asciiTheme="minorHAnsi" w:hAnsiTheme="minorHAnsi" w:cstheme="minorHAnsi"/>
          <w:i/>
          <w:iCs/>
        </w:rPr>
        <w:t xml:space="preserve"> </w:t>
      </w:r>
      <w:proofErr w:type="spellStart"/>
      <w:r w:rsidRPr="003B77D4">
        <w:rPr>
          <w:rFonts w:asciiTheme="minorHAnsi" w:hAnsiTheme="minorHAnsi" w:cstheme="minorHAnsi"/>
          <w:i/>
          <w:iCs/>
        </w:rPr>
        <w:t>içerik</w:t>
      </w:r>
      <w:proofErr w:type="spellEnd"/>
      <w:r w:rsidRPr="003B77D4">
        <w:rPr>
          <w:rFonts w:asciiTheme="minorHAnsi" w:hAnsiTheme="minorHAnsi" w:cstheme="minorHAnsi"/>
          <w:i/>
          <w:iCs/>
        </w:rPr>
        <w:t xml:space="preserve"> </w:t>
      </w:r>
      <w:proofErr w:type="spellStart"/>
      <w:r w:rsidRPr="003B77D4">
        <w:rPr>
          <w:rFonts w:asciiTheme="minorHAnsi" w:hAnsiTheme="minorHAnsi" w:cstheme="minorHAnsi"/>
          <w:i/>
          <w:iCs/>
        </w:rPr>
        <w:t>ilişkisi</w:t>
      </w:r>
      <w:proofErr w:type="spellEnd"/>
    </w:p>
    <w:tbl>
      <w:tblPr>
        <w:tblStyle w:val="TableGrid"/>
        <w:tblW w:w="0" w:type="auto"/>
        <w:tblLook w:val="04A0" w:firstRow="1" w:lastRow="0" w:firstColumn="1" w:lastColumn="0" w:noHBand="0" w:noVBand="1"/>
      </w:tblPr>
      <w:tblGrid>
        <w:gridCol w:w="1580"/>
        <w:gridCol w:w="6716"/>
      </w:tblGrid>
      <w:tr w:rsidR="00265A09" w:rsidRPr="00265A09" w14:paraId="5D1169C8" w14:textId="77777777" w:rsidTr="00265A09">
        <w:tc>
          <w:tcPr>
            <w:tcW w:w="0" w:type="auto"/>
            <w:hideMark/>
          </w:tcPr>
          <w:p w14:paraId="777A1197" w14:textId="0791AB64" w:rsidR="00265A09" w:rsidRPr="00265A09" w:rsidRDefault="00D34C4A" w:rsidP="00265A09">
            <w:pPr>
              <w:pBdr>
                <w:top w:val="nil"/>
                <w:left w:val="nil"/>
                <w:bottom w:val="nil"/>
                <w:right w:val="nil"/>
                <w:between w:val="nil"/>
              </w:pBdr>
              <w:spacing w:line="360" w:lineRule="auto"/>
              <w:jc w:val="both"/>
              <w:rPr>
                <w:rFonts w:asciiTheme="minorHAnsi" w:hAnsiTheme="minorHAnsi" w:cstheme="minorHAnsi"/>
                <w:b/>
                <w:bCs/>
              </w:rPr>
            </w:pPr>
            <w:proofErr w:type="spellStart"/>
            <w:r w:rsidRPr="00D34C4A">
              <w:rPr>
                <w:rFonts w:asciiTheme="minorHAnsi" w:hAnsiTheme="minorHAnsi" w:cstheme="minorHAnsi"/>
                <w:b/>
                <w:bCs/>
              </w:rPr>
              <w:t>Disiplin</w:t>
            </w:r>
            <w:proofErr w:type="spellEnd"/>
            <w:r w:rsidRPr="00D34C4A">
              <w:rPr>
                <w:rFonts w:asciiTheme="minorHAnsi" w:hAnsiTheme="minorHAnsi" w:cstheme="minorHAnsi"/>
                <w:b/>
                <w:bCs/>
              </w:rPr>
              <w:t xml:space="preserve"> </w:t>
            </w:r>
            <w:proofErr w:type="spellStart"/>
            <w:r w:rsidRPr="00D34C4A">
              <w:rPr>
                <w:rFonts w:asciiTheme="minorHAnsi" w:hAnsiTheme="minorHAnsi" w:cstheme="minorHAnsi"/>
                <w:b/>
                <w:bCs/>
              </w:rPr>
              <w:t>Alanı</w:t>
            </w:r>
            <w:proofErr w:type="spellEnd"/>
          </w:p>
        </w:tc>
        <w:tc>
          <w:tcPr>
            <w:tcW w:w="0" w:type="auto"/>
            <w:hideMark/>
          </w:tcPr>
          <w:p w14:paraId="2101CC90" w14:textId="42434E04" w:rsidR="00265A09" w:rsidRPr="00265A09" w:rsidRDefault="00D34C4A" w:rsidP="00265A09">
            <w:pPr>
              <w:pBdr>
                <w:top w:val="nil"/>
                <w:left w:val="nil"/>
                <w:bottom w:val="nil"/>
                <w:right w:val="nil"/>
                <w:between w:val="nil"/>
              </w:pBdr>
              <w:spacing w:line="360" w:lineRule="auto"/>
              <w:jc w:val="both"/>
              <w:rPr>
                <w:rFonts w:asciiTheme="minorHAnsi" w:hAnsiTheme="minorHAnsi" w:cstheme="minorHAnsi"/>
                <w:b/>
                <w:bCs/>
              </w:rPr>
            </w:pPr>
            <w:proofErr w:type="spellStart"/>
            <w:r>
              <w:rPr>
                <w:rFonts w:asciiTheme="minorHAnsi" w:hAnsiTheme="minorHAnsi" w:cstheme="minorHAnsi"/>
                <w:b/>
                <w:bCs/>
              </w:rPr>
              <w:t>İçerik</w:t>
            </w:r>
            <w:proofErr w:type="spellEnd"/>
          </w:p>
        </w:tc>
      </w:tr>
      <w:tr w:rsidR="00265A09" w:rsidRPr="00265A09" w14:paraId="7CD10EC4" w14:textId="77777777" w:rsidTr="00265A09">
        <w:tc>
          <w:tcPr>
            <w:tcW w:w="0" w:type="auto"/>
            <w:hideMark/>
          </w:tcPr>
          <w:p w14:paraId="001403B6" w14:textId="53D922AB" w:rsidR="00265A09" w:rsidRPr="00265A09" w:rsidRDefault="00D34C4A" w:rsidP="00265A09">
            <w:pPr>
              <w:pBdr>
                <w:top w:val="nil"/>
                <w:left w:val="nil"/>
                <w:bottom w:val="nil"/>
                <w:right w:val="nil"/>
                <w:between w:val="nil"/>
              </w:pBdr>
              <w:spacing w:line="360" w:lineRule="auto"/>
              <w:jc w:val="both"/>
              <w:rPr>
                <w:rFonts w:asciiTheme="minorHAnsi" w:hAnsiTheme="minorHAnsi" w:cstheme="minorHAnsi"/>
                <w:bCs/>
              </w:rPr>
            </w:pPr>
            <w:proofErr w:type="spellStart"/>
            <w:r>
              <w:rPr>
                <w:rFonts w:asciiTheme="minorHAnsi" w:hAnsiTheme="minorHAnsi" w:cstheme="minorHAnsi"/>
                <w:bCs/>
              </w:rPr>
              <w:t>Sosyal</w:t>
            </w:r>
            <w:proofErr w:type="spellEnd"/>
            <w:r>
              <w:rPr>
                <w:rFonts w:asciiTheme="minorHAnsi" w:hAnsiTheme="minorHAnsi" w:cstheme="minorHAnsi"/>
                <w:bCs/>
              </w:rPr>
              <w:t xml:space="preserve"> Bilimler</w:t>
            </w:r>
          </w:p>
        </w:tc>
        <w:tc>
          <w:tcPr>
            <w:tcW w:w="0" w:type="auto"/>
            <w:hideMark/>
          </w:tcPr>
          <w:p w14:paraId="74AA9540" w14:textId="161723FF" w:rsidR="00D34C4A" w:rsidRPr="00D34C4A" w:rsidRDefault="00D34C4A" w:rsidP="00D34C4A">
            <w:pPr>
              <w:pBdr>
                <w:top w:val="nil"/>
                <w:left w:val="nil"/>
                <w:bottom w:val="nil"/>
                <w:right w:val="nil"/>
                <w:between w:val="nil"/>
              </w:pBdr>
              <w:spacing w:line="360" w:lineRule="auto"/>
              <w:jc w:val="both"/>
              <w:rPr>
                <w:rFonts w:asciiTheme="minorHAnsi" w:hAnsiTheme="minorHAnsi" w:cstheme="minorHAnsi"/>
                <w:bCs/>
                <w:lang w:val="tr-TR"/>
              </w:rPr>
            </w:pPr>
            <w:r>
              <w:rPr>
                <w:rFonts w:asciiTheme="minorHAnsi" w:hAnsiTheme="minorHAnsi" w:cstheme="minorHAnsi"/>
                <w:bCs/>
                <w:lang w:val="tr-TR"/>
              </w:rPr>
              <w:t>-</w:t>
            </w:r>
            <w:r w:rsidRPr="00D34C4A">
              <w:rPr>
                <w:rFonts w:asciiTheme="minorHAnsi" w:hAnsiTheme="minorHAnsi" w:cstheme="minorHAnsi"/>
                <w:bCs/>
                <w:lang w:val="tr-TR"/>
              </w:rPr>
              <w:t xml:space="preserve"> Tarih Öncesi Dönem Evreleri.</w:t>
            </w:r>
          </w:p>
          <w:p w14:paraId="4F2CA1E6" w14:textId="3A18140C" w:rsidR="00D34C4A" w:rsidRPr="00D34C4A" w:rsidRDefault="00D34C4A" w:rsidP="00D34C4A">
            <w:pPr>
              <w:pBdr>
                <w:top w:val="nil"/>
                <w:left w:val="nil"/>
                <w:bottom w:val="nil"/>
                <w:right w:val="nil"/>
                <w:between w:val="nil"/>
              </w:pBdr>
              <w:spacing w:line="360" w:lineRule="auto"/>
              <w:jc w:val="both"/>
              <w:rPr>
                <w:rFonts w:asciiTheme="minorHAnsi" w:hAnsiTheme="minorHAnsi" w:cstheme="minorHAnsi"/>
                <w:bCs/>
                <w:lang w:val="tr-TR"/>
              </w:rPr>
            </w:pPr>
            <w:r w:rsidRPr="00D34C4A">
              <w:rPr>
                <w:rFonts w:asciiTheme="minorHAnsi" w:hAnsiTheme="minorHAnsi" w:cstheme="minorHAnsi"/>
                <w:bCs/>
                <w:lang w:val="tr-TR"/>
              </w:rPr>
              <w:t xml:space="preserve"> </w:t>
            </w:r>
            <w:r>
              <w:rPr>
                <w:rFonts w:asciiTheme="minorHAnsi" w:hAnsiTheme="minorHAnsi" w:cstheme="minorHAnsi"/>
                <w:bCs/>
                <w:lang w:val="tr-TR"/>
              </w:rPr>
              <w:t>-</w:t>
            </w:r>
            <w:r w:rsidRPr="00D34C4A">
              <w:rPr>
                <w:rFonts w:asciiTheme="minorHAnsi" w:hAnsiTheme="minorHAnsi" w:cstheme="minorHAnsi"/>
                <w:bCs/>
                <w:lang w:val="tr-TR"/>
              </w:rPr>
              <w:t xml:space="preserve"> Tarih öncesi insan gruplarının sosyal organizasyonunu anlama.</w:t>
            </w:r>
          </w:p>
          <w:p w14:paraId="7E4BD2E3" w14:textId="42A4748D" w:rsidR="00D34C4A" w:rsidRPr="00D34C4A" w:rsidRDefault="00D34C4A" w:rsidP="00D34C4A">
            <w:pPr>
              <w:pBdr>
                <w:top w:val="nil"/>
                <w:left w:val="nil"/>
                <w:bottom w:val="nil"/>
                <w:right w:val="nil"/>
                <w:between w:val="nil"/>
              </w:pBdr>
              <w:spacing w:line="360" w:lineRule="auto"/>
              <w:jc w:val="both"/>
              <w:rPr>
                <w:rFonts w:asciiTheme="minorHAnsi" w:hAnsiTheme="minorHAnsi" w:cstheme="minorHAnsi"/>
                <w:bCs/>
                <w:lang w:val="tr-TR"/>
              </w:rPr>
            </w:pPr>
            <w:r>
              <w:rPr>
                <w:rFonts w:asciiTheme="minorHAnsi" w:hAnsiTheme="minorHAnsi" w:cstheme="minorHAnsi"/>
                <w:bCs/>
                <w:lang w:val="tr-TR"/>
              </w:rPr>
              <w:t>-</w:t>
            </w:r>
            <w:r w:rsidRPr="00D34C4A">
              <w:rPr>
                <w:rFonts w:asciiTheme="minorHAnsi" w:hAnsiTheme="minorHAnsi" w:cstheme="minorHAnsi"/>
                <w:bCs/>
                <w:lang w:val="tr-TR"/>
              </w:rPr>
              <w:t xml:space="preserve"> </w:t>
            </w:r>
            <w:proofErr w:type="spellStart"/>
            <w:r w:rsidRPr="00D34C4A">
              <w:rPr>
                <w:rFonts w:asciiTheme="minorHAnsi" w:hAnsiTheme="minorHAnsi" w:cstheme="minorHAnsi"/>
                <w:bCs/>
                <w:lang w:val="tr-TR"/>
              </w:rPr>
              <w:t>Atapuerca</w:t>
            </w:r>
            <w:proofErr w:type="spellEnd"/>
            <w:r w:rsidRPr="00D34C4A">
              <w:rPr>
                <w:rFonts w:asciiTheme="minorHAnsi" w:hAnsiTheme="minorHAnsi" w:cstheme="minorHAnsi"/>
                <w:bCs/>
                <w:lang w:val="tr-TR"/>
              </w:rPr>
              <w:t xml:space="preserve"> alanı ile tarihsel bağlam oluşturma.</w:t>
            </w:r>
          </w:p>
          <w:p w14:paraId="1ADF1FBB" w14:textId="2C6F5180"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p>
        </w:tc>
      </w:tr>
      <w:tr w:rsidR="00265A09" w:rsidRPr="00265A09" w14:paraId="101A1B61" w14:textId="77777777" w:rsidTr="00265A09">
        <w:tc>
          <w:tcPr>
            <w:tcW w:w="0" w:type="auto"/>
            <w:hideMark/>
          </w:tcPr>
          <w:p w14:paraId="7B3067C4" w14:textId="1A9627CA"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proofErr w:type="spellStart"/>
            <w:r w:rsidRPr="00265A09">
              <w:rPr>
                <w:rFonts w:asciiTheme="minorHAnsi" w:hAnsiTheme="minorHAnsi" w:cstheme="minorHAnsi"/>
                <w:bCs/>
              </w:rPr>
              <w:t>Te</w:t>
            </w:r>
            <w:r w:rsidR="00D34C4A">
              <w:rPr>
                <w:rFonts w:asciiTheme="minorHAnsi" w:hAnsiTheme="minorHAnsi" w:cstheme="minorHAnsi"/>
                <w:bCs/>
              </w:rPr>
              <w:t>knoloji</w:t>
            </w:r>
            <w:proofErr w:type="spellEnd"/>
          </w:p>
        </w:tc>
        <w:tc>
          <w:tcPr>
            <w:tcW w:w="0" w:type="auto"/>
            <w:hideMark/>
          </w:tcPr>
          <w:p w14:paraId="0B09C012" w14:textId="4397871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lang w:val="en-US"/>
              </w:rPr>
            </w:pPr>
            <w:r w:rsidRPr="00265A09">
              <w:rPr>
                <w:rFonts w:asciiTheme="minorHAnsi" w:hAnsiTheme="minorHAnsi" w:cstheme="minorHAnsi"/>
                <w:bCs/>
                <w:lang w:val="en-US"/>
              </w:rPr>
              <w:t>-</w:t>
            </w:r>
            <w:r w:rsidR="00D34C4A" w:rsidRPr="00D34C4A">
              <w:t xml:space="preserve"> </w:t>
            </w:r>
            <w:proofErr w:type="spellStart"/>
            <w:r w:rsidR="00D34C4A" w:rsidRPr="00D34C4A">
              <w:rPr>
                <w:rFonts w:asciiTheme="minorHAnsi" w:hAnsiTheme="minorHAnsi" w:cstheme="minorHAnsi"/>
                <w:bCs/>
              </w:rPr>
              <w:t>FOSSBot</w:t>
            </w:r>
            <w:proofErr w:type="spellEnd"/>
            <w:r w:rsidR="00D34C4A" w:rsidRPr="00D34C4A">
              <w:rPr>
                <w:rFonts w:asciiTheme="minorHAnsi" w:hAnsiTheme="minorHAnsi" w:cstheme="minorHAnsi"/>
                <w:bCs/>
              </w:rPr>
              <w:t xml:space="preserve"> </w:t>
            </w:r>
            <w:proofErr w:type="spellStart"/>
            <w:r w:rsidR="00D34C4A" w:rsidRPr="00D34C4A">
              <w:rPr>
                <w:rFonts w:asciiTheme="minorHAnsi" w:hAnsiTheme="minorHAnsi" w:cstheme="minorHAnsi"/>
                <w:bCs/>
              </w:rPr>
              <w:t>robotunun</w:t>
            </w:r>
            <w:proofErr w:type="spellEnd"/>
            <w:r w:rsidR="00D34C4A" w:rsidRPr="00D34C4A">
              <w:rPr>
                <w:rFonts w:asciiTheme="minorHAnsi" w:hAnsiTheme="minorHAnsi" w:cstheme="minorHAnsi"/>
                <w:bCs/>
              </w:rPr>
              <w:t xml:space="preserve"> </w:t>
            </w:r>
            <w:proofErr w:type="spellStart"/>
            <w:r w:rsidR="00D34C4A" w:rsidRPr="00D34C4A">
              <w:rPr>
                <w:rFonts w:asciiTheme="minorHAnsi" w:hAnsiTheme="minorHAnsi" w:cstheme="minorHAnsi"/>
                <w:bCs/>
              </w:rPr>
              <w:t>temel</w:t>
            </w:r>
            <w:proofErr w:type="spellEnd"/>
            <w:r w:rsidR="00D34C4A" w:rsidRPr="00D34C4A">
              <w:rPr>
                <w:rFonts w:asciiTheme="minorHAnsi" w:hAnsiTheme="minorHAnsi" w:cstheme="minorHAnsi"/>
                <w:bCs/>
              </w:rPr>
              <w:t xml:space="preserve"> </w:t>
            </w:r>
            <w:proofErr w:type="spellStart"/>
            <w:r w:rsidR="00D34C4A" w:rsidRPr="00D34C4A">
              <w:rPr>
                <w:rFonts w:asciiTheme="minorHAnsi" w:hAnsiTheme="minorHAnsi" w:cstheme="minorHAnsi"/>
                <w:bCs/>
              </w:rPr>
              <w:t>işlevleri</w:t>
            </w:r>
            <w:proofErr w:type="spellEnd"/>
            <w:r w:rsidR="00D34C4A" w:rsidRPr="00D34C4A">
              <w:rPr>
                <w:rFonts w:asciiTheme="minorHAnsi" w:hAnsiTheme="minorHAnsi" w:cstheme="minorHAnsi"/>
                <w:bCs/>
              </w:rPr>
              <w:t xml:space="preserve"> ve </w:t>
            </w:r>
            <w:proofErr w:type="spellStart"/>
            <w:proofErr w:type="gramStart"/>
            <w:r w:rsidR="00D34C4A" w:rsidRPr="00D34C4A">
              <w:rPr>
                <w:rFonts w:asciiTheme="minorHAnsi" w:hAnsiTheme="minorHAnsi" w:cstheme="minorHAnsi"/>
                <w:bCs/>
              </w:rPr>
              <w:t>programlanması</w:t>
            </w:r>
            <w:proofErr w:type="spellEnd"/>
            <w:r w:rsidR="00D34C4A" w:rsidRPr="00D34C4A">
              <w:rPr>
                <w:rFonts w:asciiTheme="minorHAnsi" w:hAnsiTheme="minorHAnsi" w:cstheme="minorHAnsi"/>
                <w:bCs/>
              </w:rPr>
              <w:t>.</w:t>
            </w:r>
            <w:r w:rsidRPr="00265A09">
              <w:rPr>
                <w:rFonts w:asciiTheme="minorHAnsi" w:hAnsiTheme="minorHAnsi" w:cstheme="minorHAnsi"/>
                <w:bCs/>
                <w:lang w:val="en-US"/>
              </w:rPr>
              <w:t>.</w:t>
            </w:r>
            <w:proofErr w:type="gramEnd"/>
          </w:p>
        </w:tc>
      </w:tr>
      <w:tr w:rsidR="00265A09" w:rsidRPr="00265A09" w14:paraId="455A9CE3" w14:textId="77777777" w:rsidTr="00265A09">
        <w:tc>
          <w:tcPr>
            <w:tcW w:w="0" w:type="auto"/>
            <w:hideMark/>
          </w:tcPr>
          <w:p w14:paraId="54990B7D" w14:textId="78724B48" w:rsidR="00265A09" w:rsidRPr="00265A09" w:rsidRDefault="00D34C4A" w:rsidP="00265A09">
            <w:pPr>
              <w:pBdr>
                <w:top w:val="nil"/>
                <w:left w:val="nil"/>
                <w:bottom w:val="nil"/>
                <w:right w:val="nil"/>
                <w:between w:val="nil"/>
              </w:pBdr>
              <w:spacing w:line="360" w:lineRule="auto"/>
              <w:jc w:val="both"/>
              <w:rPr>
                <w:rFonts w:asciiTheme="minorHAnsi" w:hAnsiTheme="minorHAnsi" w:cstheme="minorHAnsi"/>
                <w:bCs/>
              </w:rPr>
            </w:pPr>
            <w:proofErr w:type="spellStart"/>
            <w:r>
              <w:rPr>
                <w:rFonts w:asciiTheme="minorHAnsi" w:hAnsiTheme="minorHAnsi" w:cstheme="minorHAnsi"/>
                <w:bCs/>
              </w:rPr>
              <w:t>Mühendislik</w:t>
            </w:r>
            <w:proofErr w:type="spellEnd"/>
          </w:p>
        </w:tc>
        <w:tc>
          <w:tcPr>
            <w:tcW w:w="0" w:type="auto"/>
            <w:hideMark/>
          </w:tcPr>
          <w:p w14:paraId="7111437E" w14:textId="77777777" w:rsidR="00D34C4A" w:rsidRPr="00D34C4A" w:rsidRDefault="00265A09" w:rsidP="00D34C4A">
            <w:pPr>
              <w:pBdr>
                <w:top w:val="nil"/>
                <w:left w:val="nil"/>
                <w:bottom w:val="nil"/>
                <w:right w:val="nil"/>
                <w:between w:val="nil"/>
              </w:pBdr>
              <w:spacing w:line="360" w:lineRule="auto"/>
              <w:jc w:val="both"/>
              <w:rPr>
                <w:rFonts w:asciiTheme="minorHAnsi" w:hAnsiTheme="minorHAnsi" w:cstheme="minorHAnsi"/>
                <w:bCs/>
                <w:lang w:val="tr-TR"/>
              </w:rPr>
            </w:pPr>
            <w:r w:rsidRPr="00265A09">
              <w:rPr>
                <w:rFonts w:asciiTheme="minorHAnsi" w:hAnsiTheme="minorHAnsi" w:cstheme="minorHAnsi"/>
                <w:bCs/>
                <w:lang w:val="en-US"/>
              </w:rPr>
              <w:t xml:space="preserve">- </w:t>
            </w:r>
            <w:proofErr w:type="spellStart"/>
            <w:r w:rsidR="00D34C4A" w:rsidRPr="00D34C4A">
              <w:rPr>
                <w:rFonts w:asciiTheme="minorHAnsi" w:hAnsiTheme="minorHAnsi" w:cstheme="minorHAnsi"/>
                <w:bCs/>
                <w:lang w:val="tr-TR"/>
              </w:rPr>
              <w:t>Blockly</w:t>
            </w:r>
            <w:proofErr w:type="spellEnd"/>
            <w:r w:rsidR="00D34C4A" w:rsidRPr="00D34C4A">
              <w:rPr>
                <w:rFonts w:asciiTheme="minorHAnsi" w:hAnsiTheme="minorHAnsi" w:cstheme="minorHAnsi"/>
                <w:bCs/>
                <w:lang w:val="tr-TR"/>
              </w:rPr>
              <w:t xml:space="preserve"> gibi görsel platformlar kullanılarak </w:t>
            </w:r>
            <w:proofErr w:type="spellStart"/>
            <w:r w:rsidR="00D34C4A" w:rsidRPr="00D34C4A">
              <w:rPr>
                <w:rFonts w:asciiTheme="minorHAnsi" w:hAnsiTheme="minorHAnsi" w:cstheme="minorHAnsi"/>
                <w:bCs/>
                <w:lang w:val="tr-TR"/>
              </w:rPr>
              <w:t>FOSSbot</w:t>
            </w:r>
            <w:proofErr w:type="spellEnd"/>
            <w:r w:rsidR="00D34C4A" w:rsidRPr="00D34C4A">
              <w:rPr>
                <w:rFonts w:asciiTheme="minorHAnsi" w:hAnsiTheme="minorHAnsi" w:cstheme="minorHAnsi"/>
                <w:bCs/>
                <w:lang w:val="tr-TR"/>
              </w:rPr>
              <w:t xml:space="preserve"> robotunun temel eylemleri.</w:t>
            </w:r>
          </w:p>
          <w:p w14:paraId="0E5A9D8B" w14:textId="765A395A" w:rsidR="00265A09" w:rsidRPr="00D34C4A" w:rsidRDefault="00D34C4A" w:rsidP="00265A09">
            <w:pPr>
              <w:pBdr>
                <w:top w:val="nil"/>
                <w:left w:val="nil"/>
                <w:bottom w:val="nil"/>
                <w:right w:val="nil"/>
                <w:between w:val="nil"/>
              </w:pBdr>
              <w:spacing w:line="360" w:lineRule="auto"/>
              <w:jc w:val="both"/>
              <w:rPr>
                <w:rFonts w:asciiTheme="minorHAnsi" w:hAnsiTheme="minorHAnsi" w:cstheme="minorHAnsi"/>
                <w:bCs/>
                <w:lang w:val="tr-TR"/>
              </w:rPr>
            </w:pPr>
            <w:r>
              <w:rPr>
                <w:rFonts w:asciiTheme="minorHAnsi" w:hAnsiTheme="minorHAnsi" w:cstheme="minorHAnsi"/>
                <w:bCs/>
                <w:lang w:val="tr-TR"/>
              </w:rPr>
              <w:t>-</w:t>
            </w:r>
            <w:r w:rsidRPr="00D34C4A">
              <w:rPr>
                <w:rFonts w:asciiTheme="minorHAnsi" w:hAnsiTheme="minorHAnsi" w:cstheme="minorHAnsi"/>
                <w:bCs/>
                <w:lang w:val="tr-TR"/>
              </w:rPr>
              <w:t>Temel talimatlar.</w:t>
            </w:r>
          </w:p>
        </w:tc>
      </w:tr>
    </w:tbl>
    <w:p w14:paraId="09A0EE91" w14:textId="77777777" w:rsidR="000F2392" w:rsidRPr="00BB0ACB" w:rsidRDefault="000F2392">
      <w:pPr>
        <w:pBdr>
          <w:top w:val="nil"/>
          <w:left w:val="nil"/>
          <w:bottom w:val="nil"/>
          <w:right w:val="nil"/>
          <w:between w:val="nil"/>
        </w:pBdr>
        <w:spacing w:before="280" w:after="280" w:line="360" w:lineRule="auto"/>
        <w:jc w:val="both"/>
        <w:rPr>
          <w:rFonts w:asciiTheme="minorHAnsi" w:hAnsiTheme="minorHAnsi" w:cstheme="minorHAnsi"/>
          <w:bCs/>
        </w:rPr>
      </w:pPr>
    </w:p>
    <w:p w14:paraId="1C29739B" w14:textId="77777777" w:rsidR="00D34C4A" w:rsidRP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
          <w:lang w:val="tr-TR"/>
        </w:rPr>
      </w:pPr>
      <w:r w:rsidRPr="00D34C4A">
        <w:rPr>
          <w:rFonts w:asciiTheme="minorHAnsi" w:hAnsiTheme="minorHAnsi" w:cstheme="minorHAnsi"/>
          <w:b/>
          <w:lang w:val="tr-TR"/>
        </w:rPr>
        <w:t>2.1 Öğretme ve Öğrenme Etkinliklerinin Tanımı</w:t>
      </w:r>
    </w:p>
    <w:p w14:paraId="7AE6B762" w14:textId="77777777" w:rsid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
          <w:lang w:val="tr-TR"/>
        </w:rPr>
      </w:pPr>
      <w:r w:rsidRPr="00D34C4A">
        <w:rPr>
          <w:rFonts w:asciiTheme="minorHAnsi" w:hAnsiTheme="minorHAnsi" w:cstheme="minorHAnsi"/>
          <w:b/>
          <w:lang w:val="tr-TR"/>
        </w:rPr>
        <w:t xml:space="preserve">Materyaller: </w:t>
      </w:r>
    </w:p>
    <w:p w14:paraId="6A52F696" w14:textId="77777777" w:rsidR="00D34C4A" w:rsidRP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Cs/>
          <w:lang w:val="tr-TR"/>
        </w:rPr>
      </w:pPr>
      <w:r w:rsidRPr="00D34C4A">
        <w:rPr>
          <w:rFonts w:asciiTheme="minorHAnsi" w:hAnsiTheme="minorHAnsi" w:cstheme="minorHAnsi"/>
          <w:bCs/>
          <w:lang w:val="tr-TR"/>
        </w:rPr>
        <w:t xml:space="preserve">· </w:t>
      </w:r>
      <w:proofErr w:type="spellStart"/>
      <w:r w:rsidRPr="00D34C4A">
        <w:rPr>
          <w:rFonts w:asciiTheme="minorHAnsi" w:hAnsiTheme="minorHAnsi" w:cstheme="minorHAnsi"/>
          <w:bCs/>
          <w:lang w:val="tr-TR"/>
        </w:rPr>
        <w:t>Atapuerca</w:t>
      </w:r>
      <w:proofErr w:type="spellEnd"/>
      <w:r w:rsidRPr="00D34C4A">
        <w:rPr>
          <w:rFonts w:asciiTheme="minorHAnsi" w:hAnsiTheme="minorHAnsi" w:cstheme="minorHAnsi"/>
          <w:bCs/>
          <w:lang w:val="tr-TR"/>
        </w:rPr>
        <w:t xml:space="preserve"> alanı haritası</w:t>
      </w:r>
    </w:p>
    <w:p w14:paraId="5CCA9D91" w14:textId="77777777" w:rsidR="00D34C4A" w:rsidRP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Cs/>
          <w:lang w:val="tr-TR"/>
        </w:rPr>
      </w:pPr>
      <w:r w:rsidRPr="00D34C4A">
        <w:rPr>
          <w:rFonts w:asciiTheme="minorHAnsi" w:hAnsiTheme="minorHAnsi" w:cstheme="minorHAnsi"/>
          <w:bCs/>
          <w:lang w:val="tr-TR"/>
        </w:rPr>
        <w:t xml:space="preserve">· Alanın ve farklı tarihi dönemlere ait buluntuların fotoğrafları </w:t>
      </w:r>
    </w:p>
    <w:p w14:paraId="2E784DAD" w14:textId="77777777" w:rsidR="00D34C4A" w:rsidRP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Cs/>
          <w:lang w:val="tr-TR"/>
        </w:rPr>
      </w:pPr>
      <w:r w:rsidRPr="00D34C4A">
        <w:rPr>
          <w:rFonts w:asciiTheme="minorHAnsi" w:hAnsiTheme="minorHAnsi" w:cstheme="minorHAnsi"/>
          <w:bCs/>
          <w:lang w:val="tr-TR"/>
        </w:rPr>
        <w:t xml:space="preserve">· Tarih öncesi evrelerin görsel zaman çizelgesi </w:t>
      </w:r>
    </w:p>
    <w:p w14:paraId="7D44D35A" w14:textId="640BA9A7" w:rsid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Cs/>
          <w:lang w:val="tr-TR"/>
        </w:rPr>
      </w:pPr>
      <w:r w:rsidRPr="00D34C4A">
        <w:rPr>
          <w:rFonts w:asciiTheme="minorHAnsi" w:hAnsiTheme="minorHAnsi" w:cstheme="minorHAnsi"/>
          <w:bCs/>
          <w:lang w:val="tr-TR"/>
        </w:rPr>
        <w:t>· Öğrenciler için bireysel çalışma sayfaları</w:t>
      </w:r>
    </w:p>
    <w:p w14:paraId="778D3006" w14:textId="77777777" w:rsidR="00D34C4A" w:rsidRPr="00D34C4A" w:rsidRDefault="00D34C4A" w:rsidP="00D34C4A">
      <w:pPr>
        <w:pBdr>
          <w:top w:val="nil"/>
          <w:left w:val="nil"/>
          <w:bottom w:val="nil"/>
          <w:right w:val="nil"/>
          <w:between w:val="nil"/>
        </w:pBdr>
        <w:spacing w:before="280" w:after="280" w:line="360" w:lineRule="auto"/>
        <w:jc w:val="both"/>
        <w:rPr>
          <w:rFonts w:asciiTheme="minorHAnsi" w:hAnsiTheme="minorHAnsi" w:cstheme="minorHAnsi"/>
          <w:bCs/>
          <w:lang w:val="tr-TR"/>
        </w:rPr>
      </w:pPr>
    </w:p>
    <w:p w14:paraId="30A3A333" w14:textId="4C515336" w:rsidR="006568F1" w:rsidRPr="00702DE8" w:rsidRDefault="009124D1" w:rsidP="00D34C4A">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lastRenderedPageBreak/>
        <w:t>Etkinlik</w:t>
      </w:r>
      <w:proofErr w:type="spellEnd"/>
      <w:r>
        <w:rPr>
          <w:rFonts w:asciiTheme="minorHAnsi" w:hAnsiTheme="minorHAnsi" w:cstheme="minorHAnsi"/>
          <w:b/>
          <w:bCs/>
          <w:color w:val="004F88"/>
        </w:rPr>
        <w:t xml:space="preserve"> </w:t>
      </w:r>
      <w:r w:rsidR="006568F1" w:rsidRPr="00702DE8">
        <w:rPr>
          <w:rFonts w:asciiTheme="minorHAnsi" w:hAnsiTheme="minorHAnsi" w:cstheme="minorHAnsi"/>
          <w:b/>
          <w:bCs/>
          <w:color w:val="004F88"/>
        </w:rPr>
        <w:t>1</w:t>
      </w:r>
    </w:p>
    <w:p w14:paraId="20E6E74C" w14:textId="77777777" w:rsidR="009124D1" w:rsidRPr="009124D1" w:rsidRDefault="009124D1" w:rsidP="009124D1">
      <w:pPr>
        <w:pBdr>
          <w:top w:val="nil"/>
          <w:left w:val="nil"/>
          <w:bottom w:val="nil"/>
          <w:right w:val="nil"/>
          <w:between w:val="nil"/>
        </w:pBdr>
        <w:spacing w:before="280" w:after="280" w:line="360" w:lineRule="auto"/>
        <w:jc w:val="both"/>
        <w:rPr>
          <w:rFonts w:asciiTheme="minorHAnsi" w:hAnsiTheme="minorHAnsi" w:cstheme="minorHAnsi"/>
          <w:lang w:val="tr-TR"/>
        </w:rPr>
      </w:pPr>
      <w:r w:rsidRPr="009124D1">
        <w:rPr>
          <w:rFonts w:asciiTheme="minorHAnsi" w:hAnsiTheme="minorHAnsi" w:cstheme="minorHAnsi"/>
          <w:lang w:val="tr-TR"/>
        </w:rPr>
        <w:t>Ders, ön bilgileri harekete geçirmeyi ve konunun ana kavramlarına yönelik ön bir yaklaşım sağlamayı amaçlayan bir etkinlikle başlar. 4 ila 5 üyeden oluşan gruplar halinde organize edilen öğrenciler, şu sorulara dayalı bir beyin fırtınası oturumuna katılırlar: "Tarih öncesi hakkında ne biliyoruz?" ve "Atalarımız hakkında ne biliyoruz?". Bu, öğretmenin içerik geliştirmeye başlamadan önce öğrencilerin başlangıç fikirleri, deneyimleri ve kavramları hakkında bilgi toplamasını sağlar.</w:t>
      </w:r>
    </w:p>
    <w:p w14:paraId="55440AA0" w14:textId="77777777" w:rsidR="009124D1" w:rsidRPr="009124D1" w:rsidRDefault="009124D1" w:rsidP="009124D1">
      <w:pPr>
        <w:pBdr>
          <w:top w:val="nil"/>
          <w:left w:val="nil"/>
          <w:bottom w:val="nil"/>
          <w:right w:val="nil"/>
          <w:between w:val="nil"/>
        </w:pBdr>
        <w:spacing w:before="280" w:after="280" w:line="360" w:lineRule="auto"/>
        <w:jc w:val="both"/>
        <w:rPr>
          <w:rFonts w:asciiTheme="minorHAnsi" w:hAnsiTheme="minorHAnsi" w:cstheme="minorHAnsi"/>
          <w:lang w:val="tr-TR"/>
        </w:rPr>
      </w:pPr>
      <w:r w:rsidRPr="009124D1">
        <w:rPr>
          <w:rFonts w:asciiTheme="minorHAnsi" w:hAnsiTheme="minorHAnsi" w:cstheme="minorHAnsi"/>
          <w:lang w:val="tr-TR"/>
        </w:rPr>
        <w:t xml:space="preserve">Ek olarak, </w:t>
      </w:r>
      <w:proofErr w:type="spellStart"/>
      <w:r w:rsidRPr="009124D1">
        <w:rPr>
          <w:rFonts w:asciiTheme="minorHAnsi" w:hAnsiTheme="minorHAnsi" w:cstheme="minorHAnsi"/>
          <w:lang w:val="tr-TR"/>
        </w:rPr>
        <w:t>FOSSBot</w:t>
      </w:r>
      <w:proofErr w:type="spellEnd"/>
      <w:r w:rsidRPr="009124D1">
        <w:rPr>
          <w:rFonts w:asciiTheme="minorHAnsi" w:hAnsiTheme="minorHAnsi" w:cstheme="minorHAnsi"/>
          <w:lang w:val="tr-TR"/>
        </w:rPr>
        <w:t xml:space="preserve"> robotu tanıtılır ve onunla ilgili şu sorular sorulur: "Bunun ne olduğunu düşünüyorsun?", "Bunu ne için kullanabilirim?", "Çalışmasını nasıl sağlayabilirim?"</w:t>
      </w:r>
    </w:p>
    <w:p w14:paraId="2D8CCD25" w14:textId="7F44C5EF" w:rsidR="00BB223D" w:rsidRDefault="009124D1" w:rsidP="00956516">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r>
        <w:rPr>
          <w:rFonts w:asciiTheme="minorHAnsi" w:hAnsiTheme="minorHAnsi" w:cstheme="minorHAnsi"/>
          <w:b/>
          <w:bCs/>
          <w:color w:val="004F88"/>
        </w:rPr>
        <w:t>Etkinlik</w:t>
      </w:r>
      <w:proofErr w:type="spellEnd"/>
      <w:r w:rsidR="00956516">
        <w:rPr>
          <w:rFonts w:asciiTheme="minorHAnsi" w:hAnsiTheme="minorHAnsi" w:cstheme="minorHAnsi"/>
          <w:b/>
          <w:bCs/>
          <w:color w:val="004F88"/>
        </w:rPr>
        <w:t xml:space="preserve"> 2</w:t>
      </w:r>
    </w:p>
    <w:p w14:paraId="0C754B50" w14:textId="77777777" w:rsidR="009124D1" w:rsidRPr="009124D1" w:rsidRDefault="009124D1" w:rsidP="009124D1">
      <w:pPr>
        <w:pBdr>
          <w:top w:val="nil"/>
          <w:left w:val="nil"/>
          <w:bottom w:val="nil"/>
          <w:right w:val="nil"/>
          <w:between w:val="nil"/>
        </w:pBdr>
        <w:spacing w:before="280" w:after="280" w:line="360" w:lineRule="auto"/>
        <w:jc w:val="both"/>
        <w:rPr>
          <w:rFonts w:asciiTheme="minorHAnsi" w:hAnsiTheme="minorHAnsi" w:cstheme="minorHAnsi"/>
          <w:lang w:val="tr-TR"/>
        </w:rPr>
      </w:pPr>
      <w:r w:rsidRPr="009124D1">
        <w:rPr>
          <w:rFonts w:asciiTheme="minorHAnsi" w:hAnsiTheme="minorHAnsi" w:cstheme="minorHAnsi"/>
          <w:lang w:val="tr-TR"/>
        </w:rPr>
        <w:t xml:space="preserve">Öğretmenin rehberliğinde öğrenciler, dijital beyaz tahta üzerinde Tarih </w:t>
      </w:r>
      <w:proofErr w:type="spellStart"/>
      <w:r w:rsidRPr="009124D1">
        <w:rPr>
          <w:rFonts w:asciiTheme="minorHAnsi" w:hAnsiTheme="minorHAnsi" w:cstheme="minorHAnsi"/>
          <w:lang w:val="tr-TR"/>
        </w:rPr>
        <w:t>Öncesi'nin</w:t>
      </w:r>
      <w:proofErr w:type="spellEnd"/>
      <w:r w:rsidRPr="009124D1">
        <w:rPr>
          <w:rFonts w:asciiTheme="minorHAnsi" w:hAnsiTheme="minorHAnsi" w:cstheme="minorHAnsi"/>
          <w:lang w:val="tr-TR"/>
        </w:rPr>
        <w:t xml:space="preserve"> evreleriyle ilgili temel kavramları toplayarak iş birliği içinde bir kavram haritası oluştururlar. Aynı amaçla </w:t>
      </w:r>
      <w:proofErr w:type="spellStart"/>
      <w:r w:rsidRPr="009124D1">
        <w:rPr>
          <w:rFonts w:asciiTheme="minorHAnsi" w:hAnsiTheme="minorHAnsi" w:cstheme="minorHAnsi"/>
          <w:lang w:val="tr-TR"/>
        </w:rPr>
        <w:t>FOSSBot</w:t>
      </w:r>
      <w:proofErr w:type="spellEnd"/>
      <w:r w:rsidRPr="009124D1">
        <w:rPr>
          <w:rFonts w:asciiTheme="minorHAnsi" w:hAnsiTheme="minorHAnsi" w:cstheme="minorHAnsi"/>
          <w:lang w:val="tr-TR"/>
        </w:rPr>
        <w:t xml:space="preserve"> robotu gösterilir. Bu strateji; alternatif kavramların belirlenmesine, önceki bilişsel şemaların etkinleştirilmesine ve ünitede üzerinde çalışılacak içeriklere yönelik ilk yapılandırılmış yaklaşımın sağlanmasına yardımcı olur.</w:t>
      </w:r>
    </w:p>
    <w:p w14:paraId="0AD70126" w14:textId="77777777" w:rsidR="009124D1" w:rsidRPr="009124D1" w:rsidRDefault="009124D1" w:rsidP="009124D1">
      <w:pPr>
        <w:pBdr>
          <w:top w:val="nil"/>
          <w:left w:val="nil"/>
          <w:bottom w:val="nil"/>
          <w:right w:val="nil"/>
          <w:between w:val="nil"/>
        </w:pBdr>
        <w:spacing w:before="280" w:after="280" w:line="360" w:lineRule="auto"/>
        <w:jc w:val="both"/>
        <w:rPr>
          <w:rFonts w:asciiTheme="minorHAnsi" w:hAnsiTheme="minorHAnsi" w:cstheme="minorHAnsi"/>
          <w:lang w:val="tr-TR"/>
        </w:rPr>
      </w:pPr>
      <w:r w:rsidRPr="009124D1">
        <w:rPr>
          <w:rFonts w:asciiTheme="minorHAnsi" w:hAnsiTheme="minorHAnsi" w:cstheme="minorHAnsi"/>
          <w:lang w:val="tr-TR"/>
        </w:rPr>
        <w:t>Ardından öğrencilerden ön bilgileri, öğrenme beklentileri ve ders sırasında kendilerini şaşırtan bir şey hakkında bir çalışma sayfasını doldurmaları istenir. Ardından öğrencilerden ön bilgileri, gelecekteki öğrenme beklentileri ve ders sırasında gözlemledikleri şeyler hakkında kendilerini şaşırtan bir şey hakkında bir çalışma sayfasını doldurmaları istenir.</w:t>
      </w:r>
    </w:p>
    <w:p w14:paraId="62F9972D" w14:textId="77777777" w:rsidR="009124D1" w:rsidRPr="009124D1" w:rsidRDefault="009124D1" w:rsidP="00956516">
      <w:pPr>
        <w:pBdr>
          <w:top w:val="nil"/>
          <w:left w:val="nil"/>
          <w:bottom w:val="nil"/>
          <w:right w:val="nil"/>
          <w:between w:val="nil"/>
        </w:pBdr>
        <w:spacing w:before="280" w:after="280" w:line="360" w:lineRule="auto"/>
        <w:jc w:val="center"/>
        <w:rPr>
          <w:rFonts w:asciiTheme="minorHAnsi" w:hAnsiTheme="minorHAnsi" w:cstheme="minorHAnsi"/>
          <w:b/>
          <w:bCs/>
          <w:color w:val="004F88"/>
          <w:lang w:val="tr-TR"/>
        </w:rPr>
      </w:pPr>
    </w:p>
    <w:p w14:paraId="59E363D1" w14:textId="41725CEE" w:rsidR="00486467" w:rsidRPr="009124D1" w:rsidRDefault="009124D1" w:rsidP="00486467">
      <w:pPr>
        <w:pBdr>
          <w:top w:val="nil"/>
          <w:left w:val="nil"/>
          <w:bottom w:val="nil"/>
          <w:right w:val="nil"/>
          <w:between w:val="nil"/>
        </w:pBdr>
        <w:spacing w:before="280" w:after="280" w:line="360" w:lineRule="auto"/>
        <w:jc w:val="center"/>
        <w:rPr>
          <w:rFonts w:asciiTheme="minorHAnsi" w:hAnsiTheme="minorHAnsi" w:cstheme="minorHAnsi"/>
          <w:b/>
          <w:bCs/>
          <w:color w:val="004F88"/>
          <w:lang w:val="tr-TR"/>
        </w:rPr>
      </w:pPr>
      <w:r w:rsidRPr="009124D1">
        <w:rPr>
          <w:rFonts w:asciiTheme="minorHAnsi" w:hAnsiTheme="minorHAnsi" w:cstheme="minorHAnsi"/>
          <w:b/>
          <w:bCs/>
          <w:color w:val="004F88"/>
          <w:lang w:val="tr-TR"/>
        </w:rPr>
        <w:t>Etkinlik</w:t>
      </w:r>
      <w:r w:rsidR="00486467" w:rsidRPr="009124D1">
        <w:rPr>
          <w:rFonts w:asciiTheme="minorHAnsi" w:hAnsiTheme="minorHAnsi" w:cstheme="minorHAnsi"/>
          <w:b/>
          <w:bCs/>
          <w:color w:val="004F88"/>
          <w:lang w:val="tr-TR"/>
        </w:rPr>
        <w:t xml:space="preserve"> </w:t>
      </w:r>
      <w:r w:rsidR="00E75C34" w:rsidRPr="009124D1">
        <w:rPr>
          <w:rFonts w:asciiTheme="minorHAnsi" w:hAnsiTheme="minorHAnsi" w:cstheme="minorHAnsi"/>
          <w:b/>
          <w:bCs/>
          <w:color w:val="004F88"/>
          <w:lang w:val="tr-TR"/>
        </w:rPr>
        <w:t>3</w:t>
      </w:r>
    </w:p>
    <w:p w14:paraId="49EFAAD3" w14:textId="2947D432" w:rsidR="00956516" w:rsidRPr="009124D1" w:rsidRDefault="009124D1" w:rsidP="006825FB">
      <w:pPr>
        <w:pBdr>
          <w:top w:val="nil"/>
          <w:left w:val="nil"/>
          <w:bottom w:val="nil"/>
          <w:right w:val="nil"/>
          <w:between w:val="nil"/>
        </w:pBdr>
        <w:spacing w:before="280" w:after="280" w:line="360" w:lineRule="auto"/>
        <w:jc w:val="both"/>
        <w:rPr>
          <w:rFonts w:asciiTheme="minorHAnsi" w:hAnsiTheme="minorHAnsi" w:cstheme="minorHAnsi"/>
          <w:b/>
          <w:bCs/>
        </w:rPr>
      </w:pPr>
      <w:proofErr w:type="spellStart"/>
      <w:r w:rsidRPr="009124D1">
        <w:rPr>
          <w:rFonts w:asciiTheme="minorHAnsi" w:hAnsiTheme="minorHAnsi" w:cstheme="minorHAnsi"/>
        </w:rPr>
        <w:lastRenderedPageBreak/>
        <w:t>Sonuç</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olarak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gelecek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oturumlarda</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öğrencilere</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eşlik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edecek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olan</w:t>
      </w:r>
      <w:proofErr w:type="spellEnd"/>
      <w:r w:rsidRPr="009124D1">
        <w:rPr>
          <w:rFonts w:asciiTheme="minorHAnsi" w:hAnsiTheme="minorHAnsi" w:cstheme="minorHAnsi"/>
        </w:rPr>
        <w:t xml:space="preserve"> bir </w:t>
      </w:r>
      <w:proofErr w:type="spellStart"/>
      <w:r w:rsidRPr="009124D1">
        <w:rPr>
          <w:rFonts w:asciiTheme="minorHAnsi" w:hAnsiTheme="minorHAnsi" w:cstheme="minorHAnsi"/>
        </w:rPr>
        <w:t>eğitim</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aracı</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olarak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FOSSBot</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robotunun</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kısa</w:t>
      </w:r>
      <w:proofErr w:type="spellEnd"/>
      <w:r w:rsidRPr="009124D1">
        <w:rPr>
          <w:rFonts w:asciiTheme="minorHAnsi" w:hAnsiTheme="minorHAnsi" w:cstheme="minorHAnsi"/>
        </w:rPr>
        <w:t xml:space="preserve"> bir </w:t>
      </w:r>
      <w:proofErr w:type="spellStart"/>
      <w:r w:rsidRPr="009124D1">
        <w:rPr>
          <w:rFonts w:asciiTheme="minorHAnsi" w:hAnsiTheme="minorHAnsi" w:cstheme="minorHAnsi"/>
        </w:rPr>
        <w:t>tanıtımı</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sunulur</w:t>
      </w:r>
      <w:proofErr w:type="spellEnd"/>
      <w:r w:rsidRPr="009124D1">
        <w:rPr>
          <w:rFonts w:asciiTheme="minorHAnsi" w:hAnsiTheme="minorHAnsi" w:cstheme="minorHAnsi"/>
        </w:rPr>
        <w:t xml:space="preserve">. Temel </w:t>
      </w:r>
      <w:proofErr w:type="spellStart"/>
      <w:r w:rsidRPr="009124D1">
        <w:rPr>
          <w:rFonts w:asciiTheme="minorHAnsi" w:hAnsiTheme="minorHAnsi" w:cstheme="minorHAnsi"/>
        </w:rPr>
        <w:t>işlevleri</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gösterilir</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açma</w:t>
      </w:r>
      <w:proofErr w:type="spellEnd"/>
      <w:r w:rsidRPr="009124D1">
        <w:rPr>
          <w:rFonts w:asciiTheme="minorHAnsi" w:hAnsiTheme="minorHAnsi" w:cstheme="minorHAnsi"/>
        </w:rPr>
        <w:t xml:space="preserve">, internet </w:t>
      </w:r>
      <w:proofErr w:type="spellStart"/>
      <w:r w:rsidRPr="009124D1">
        <w:rPr>
          <w:rFonts w:asciiTheme="minorHAnsi" w:hAnsiTheme="minorHAnsi" w:cstheme="minorHAnsi"/>
        </w:rPr>
        <w:t>bağlantısı</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arayüz</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yeni</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proje</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vb</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kullanım</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simülasyonları</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sergilenir</w:t>
      </w:r>
      <w:proofErr w:type="spellEnd"/>
      <w:r w:rsidRPr="009124D1">
        <w:rPr>
          <w:rFonts w:asciiTheme="minorHAnsi" w:hAnsiTheme="minorHAnsi" w:cstheme="minorHAnsi"/>
        </w:rPr>
        <w:t xml:space="preserve"> ve </w:t>
      </w:r>
      <w:proofErr w:type="spellStart"/>
      <w:r w:rsidRPr="009124D1">
        <w:rPr>
          <w:rFonts w:asciiTheme="minorHAnsi" w:hAnsiTheme="minorHAnsi" w:cstheme="minorHAnsi"/>
        </w:rPr>
        <w:t>gelecek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derslerde</w:t>
      </w:r>
      <w:proofErr w:type="spellEnd"/>
      <w:r w:rsidRPr="009124D1">
        <w:rPr>
          <w:rFonts w:asciiTheme="minorHAnsi" w:hAnsiTheme="minorHAnsi" w:cstheme="minorHAnsi"/>
        </w:rPr>
        <w:t xml:space="preserve"> ele </w:t>
      </w:r>
      <w:proofErr w:type="spellStart"/>
      <w:r w:rsidRPr="009124D1">
        <w:rPr>
          <w:rFonts w:asciiTheme="minorHAnsi" w:hAnsiTheme="minorHAnsi" w:cstheme="minorHAnsi"/>
        </w:rPr>
        <w:t>alınacak</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arkeoloji</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ile</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ilgili</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etkinlikler</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için</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yararlılığı</w:t>
      </w:r>
      <w:proofErr w:type="spellEnd"/>
      <w:r w:rsidRPr="009124D1">
        <w:rPr>
          <w:rFonts w:asciiTheme="minorHAnsi" w:hAnsiTheme="minorHAnsi" w:cstheme="minorHAnsi"/>
        </w:rPr>
        <w:t xml:space="preserve"> </w:t>
      </w:r>
      <w:proofErr w:type="spellStart"/>
      <w:r w:rsidRPr="009124D1">
        <w:rPr>
          <w:rFonts w:asciiTheme="minorHAnsi" w:hAnsiTheme="minorHAnsi" w:cstheme="minorHAnsi"/>
        </w:rPr>
        <w:t>vurgulanır</w:t>
      </w:r>
      <w:proofErr w:type="spellEnd"/>
      <w:r w:rsidRPr="009124D1">
        <w:rPr>
          <w:rFonts w:asciiTheme="minorHAnsi" w:hAnsiTheme="minorHAnsi" w:cstheme="minorHAnsi"/>
        </w:rPr>
        <w:t>.</w:t>
      </w:r>
    </w:p>
    <w:p w14:paraId="520A5C3E" w14:textId="7F6A5C2E" w:rsidR="006825FB" w:rsidRDefault="006825FB" w:rsidP="006825FB">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2.2 </w:t>
      </w:r>
      <w:proofErr w:type="spellStart"/>
      <w:r w:rsidR="009124D1">
        <w:rPr>
          <w:rFonts w:asciiTheme="minorHAnsi" w:hAnsiTheme="minorHAnsi" w:cstheme="minorHAnsi"/>
          <w:b/>
        </w:rPr>
        <w:t>Çalışma</w:t>
      </w:r>
      <w:proofErr w:type="spellEnd"/>
      <w:r w:rsidR="009124D1">
        <w:rPr>
          <w:rFonts w:asciiTheme="minorHAnsi" w:hAnsiTheme="minorHAnsi" w:cstheme="minorHAnsi"/>
          <w:b/>
        </w:rPr>
        <w:t xml:space="preserve"> </w:t>
      </w:r>
      <w:proofErr w:type="spellStart"/>
      <w:r w:rsidR="009124D1">
        <w:rPr>
          <w:rFonts w:asciiTheme="minorHAnsi" w:hAnsiTheme="minorHAnsi" w:cstheme="minorHAnsi"/>
          <w:b/>
        </w:rPr>
        <w:t>Kağıtları</w:t>
      </w:r>
      <w:proofErr w:type="spellEnd"/>
    </w:p>
    <w:p w14:paraId="16C134DD" w14:textId="5C588DC1" w:rsidR="00D02CE3" w:rsidRPr="00F02B03" w:rsidRDefault="009124D1" w:rsidP="00F02B03">
      <w:pPr>
        <w:pBdr>
          <w:top w:val="nil"/>
          <w:left w:val="nil"/>
          <w:bottom w:val="nil"/>
          <w:right w:val="nil"/>
          <w:between w:val="nil"/>
        </w:pBdr>
        <w:spacing w:before="280" w:after="280" w:line="360" w:lineRule="auto"/>
        <w:jc w:val="center"/>
        <w:rPr>
          <w:rFonts w:asciiTheme="minorHAnsi" w:hAnsiTheme="minorHAnsi" w:cstheme="minorHAnsi"/>
          <w:b/>
          <w:bCs/>
          <w:color w:val="004F88"/>
        </w:rPr>
      </w:pPr>
      <w:proofErr w:type="spellStart"/>
      <w:proofErr w:type="gramStart"/>
      <w:r>
        <w:rPr>
          <w:rFonts w:asciiTheme="minorHAnsi" w:hAnsiTheme="minorHAnsi" w:cstheme="minorHAnsi"/>
          <w:b/>
          <w:bCs/>
          <w:color w:val="004F88"/>
        </w:rPr>
        <w:t>Etkinlik</w:t>
      </w:r>
      <w:proofErr w:type="spellEnd"/>
      <w:r w:rsidR="00956516">
        <w:rPr>
          <w:rFonts w:asciiTheme="minorHAnsi" w:hAnsiTheme="minorHAnsi" w:cstheme="minorHAnsi"/>
          <w:b/>
          <w:bCs/>
          <w:color w:val="004F88"/>
        </w:rPr>
        <w:t xml:space="preserve"> </w:t>
      </w:r>
      <w:r w:rsidR="00D02CE3" w:rsidRPr="00702DE8">
        <w:rPr>
          <w:rFonts w:asciiTheme="minorHAnsi" w:hAnsiTheme="minorHAnsi" w:cstheme="minorHAnsi"/>
          <w:b/>
          <w:bCs/>
          <w:color w:val="004F88"/>
        </w:rPr>
        <w:t xml:space="preserve"> </w:t>
      </w:r>
      <w:r w:rsidR="00F02B03">
        <w:rPr>
          <w:rFonts w:asciiTheme="minorHAnsi" w:hAnsiTheme="minorHAnsi" w:cstheme="minorHAnsi"/>
          <w:b/>
          <w:bCs/>
          <w:color w:val="004F88"/>
        </w:rPr>
        <w:t>2</w:t>
      </w:r>
      <w:proofErr w:type="gramEnd"/>
    </w:p>
    <w:p w14:paraId="38210497" w14:textId="06DF4380" w:rsidR="005E2903" w:rsidRPr="00BB0ACB" w:rsidRDefault="005E2903" w:rsidP="005E2903">
      <w:pPr>
        <w:pStyle w:val="ListParagraph"/>
        <w:pBdr>
          <w:top w:val="nil"/>
          <w:left w:val="nil"/>
          <w:bottom w:val="nil"/>
          <w:right w:val="nil"/>
          <w:between w:val="nil"/>
        </w:pBdr>
        <w:spacing w:before="280" w:after="280" w:line="360" w:lineRule="auto"/>
        <w:rPr>
          <w:rFonts w:asciiTheme="minorHAnsi" w:hAnsiTheme="minorHAnsi" w:cstheme="minorHAnsi"/>
          <w:b/>
          <w:bCs/>
          <w:sz w:val="24"/>
          <w:szCs w:val="24"/>
        </w:rPr>
      </w:pPr>
      <w:r w:rsidRPr="00BB0ACB">
        <w:rPr>
          <w:rFonts w:asciiTheme="minorHAnsi" w:hAnsiTheme="minorHAnsi" w:cstheme="minorHAnsi"/>
          <w:b/>
          <w:bCs/>
          <w:noProof/>
          <w:sz w:val="24"/>
          <w:szCs w:val="24"/>
        </w:rPr>
        <w:lastRenderedPageBreak/>
        <w:drawing>
          <wp:inline distT="0" distB="0" distL="0" distR="0" wp14:anchorId="3E2D29C4" wp14:editId="233FA311">
            <wp:extent cx="5274310" cy="7378700"/>
            <wp:effectExtent l="0" t="0" r="0" b="0"/>
            <wp:docPr id="1519923213"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213" name="Imagen 1" descr="Interfaz de usuario gráfica, Texto&#10;&#10;Descripción generada automáticamente"/>
                    <pic:cNvPicPr/>
                  </pic:nvPicPr>
                  <pic:blipFill>
                    <a:blip r:embed="rId8"/>
                    <a:stretch>
                      <a:fillRect/>
                    </a:stretch>
                  </pic:blipFill>
                  <pic:spPr>
                    <a:xfrm>
                      <a:off x="0" y="0"/>
                      <a:ext cx="5274310" cy="7378700"/>
                    </a:xfrm>
                    <a:prstGeom prst="rect">
                      <a:avLst/>
                    </a:prstGeom>
                  </pic:spPr>
                </pic:pic>
              </a:graphicData>
            </a:graphic>
          </wp:inline>
        </w:drawing>
      </w:r>
    </w:p>
    <w:p w14:paraId="24D147A1" w14:textId="56AAD038" w:rsidR="009124D1" w:rsidRDefault="009124D1" w:rsidP="00F02B0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9124D1">
        <w:rPr>
          <w:rFonts w:asciiTheme="minorHAnsi" w:hAnsiTheme="minorHAnsi" w:cstheme="minorHAnsi"/>
          <w:b/>
          <w:bCs/>
        </w:rPr>
        <w:t>Şekil</w:t>
      </w:r>
      <w:proofErr w:type="spellEnd"/>
      <w:r w:rsidRPr="009124D1">
        <w:rPr>
          <w:rFonts w:asciiTheme="minorHAnsi" w:hAnsiTheme="minorHAnsi" w:cstheme="minorHAnsi"/>
          <w:b/>
          <w:bCs/>
        </w:rPr>
        <w:t xml:space="preserve"> 1. </w:t>
      </w:r>
      <w:proofErr w:type="spellStart"/>
      <w:r w:rsidRPr="009124D1">
        <w:rPr>
          <w:rFonts w:asciiTheme="minorHAnsi" w:hAnsiTheme="minorHAnsi" w:cstheme="minorHAnsi"/>
          <w:b/>
          <w:bCs/>
        </w:rPr>
        <w:t>Ön</w:t>
      </w:r>
      <w:proofErr w:type="spellEnd"/>
      <w:r w:rsidRPr="009124D1">
        <w:rPr>
          <w:rFonts w:asciiTheme="minorHAnsi" w:hAnsiTheme="minorHAnsi" w:cstheme="minorHAnsi"/>
          <w:b/>
          <w:bCs/>
        </w:rPr>
        <w:t xml:space="preserve"> </w:t>
      </w:r>
      <w:proofErr w:type="spellStart"/>
      <w:r w:rsidRPr="009124D1">
        <w:rPr>
          <w:rFonts w:asciiTheme="minorHAnsi" w:hAnsiTheme="minorHAnsi" w:cstheme="minorHAnsi"/>
          <w:b/>
          <w:bCs/>
        </w:rPr>
        <w:t>bilgiler</w:t>
      </w:r>
      <w:proofErr w:type="spellEnd"/>
      <w:r w:rsidRPr="009124D1">
        <w:rPr>
          <w:rFonts w:asciiTheme="minorHAnsi" w:hAnsiTheme="minorHAnsi" w:cstheme="minorHAnsi"/>
          <w:b/>
          <w:bCs/>
        </w:rPr>
        <w:t xml:space="preserve"> </w:t>
      </w:r>
      <w:proofErr w:type="spellStart"/>
      <w:r w:rsidRPr="009124D1">
        <w:rPr>
          <w:rFonts w:asciiTheme="minorHAnsi" w:hAnsiTheme="minorHAnsi" w:cstheme="minorHAnsi"/>
          <w:b/>
          <w:bCs/>
        </w:rPr>
        <w:t>üzerine</w:t>
      </w:r>
      <w:proofErr w:type="spellEnd"/>
      <w:r w:rsidRPr="009124D1">
        <w:rPr>
          <w:rFonts w:asciiTheme="minorHAnsi" w:hAnsiTheme="minorHAnsi" w:cstheme="minorHAnsi"/>
          <w:b/>
          <w:bCs/>
        </w:rPr>
        <w:t xml:space="preserve"> bir </w:t>
      </w:r>
      <w:proofErr w:type="spellStart"/>
      <w:r w:rsidRPr="009124D1">
        <w:rPr>
          <w:rFonts w:asciiTheme="minorHAnsi" w:hAnsiTheme="minorHAnsi" w:cstheme="minorHAnsi"/>
          <w:b/>
          <w:bCs/>
        </w:rPr>
        <w:t>çalışma</w:t>
      </w:r>
      <w:proofErr w:type="spellEnd"/>
      <w:r w:rsidRPr="009124D1">
        <w:rPr>
          <w:rFonts w:asciiTheme="minorHAnsi" w:hAnsiTheme="minorHAnsi" w:cstheme="minorHAnsi"/>
          <w:b/>
          <w:bCs/>
        </w:rPr>
        <w:t xml:space="preserve"> </w:t>
      </w:r>
      <w:proofErr w:type="spellStart"/>
      <w:r w:rsidRPr="009124D1">
        <w:rPr>
          <w:rFonts w:asciiTheme="minorHAnsi" w:hAnsiTheme="minorHAnsi" w:cstheme="minorHAnsi"/>
          <w:b/>
          <w:bCs/>
        </w:rPr>
        <w:t>sayfası</w:t>
      </w:r>
      <w:proofErr w:type="spellEnd"/>
      <w:r w:rsidRPr="009124D1">
        <w:rPr>
          <w:rFonts w:asciiTheme="minorHAnsi" w:hAnsiTheme="minorHAnsi" w:cstheme="minorHAnsi"/>
          <w:b/>
          <w:bCs/>
        </w:rPr>
        <w:t xml:space="preserve"> </w:t>
      </w:r>
      <w:proofErr w:type="spellStart"/>
      <w:r w:rsidRPr="009124D1">
        <w:rPr>
          <w:rFonts w:asciiTheme="minorHAnsi" w:hAnsiTheme="minorHAnsi" w:cstheme="minorHAnsi"/>
          <w:b/>
          <w:bCs/>
        </w:rPr>
        <w:t>örneği</w:t>
      </w:r>
      <w:proofErr w:type="spellEnd"/>
      <w:r w:rsidRPr="009124D1">
        <w:rPr>
          <w:rFonts w:asciiTheme="minorHAnsi" w:hAnsiTheme="minorHAnsi" w:cstheme="minorHAnsi"/>
          <w:b/>
          <w:bCs/>
          <w:color w:val="004F88"/>
        </w:rPr>
        <w:t>.</w:t>
      </w:r>
    </w:p>
    <w:p w14:paraId="53B2873C" w14:textId="246386AB" w:rsidR="00F02B03" w:rsidRPr="00956516" w:rsidRDefault="009124D1" w:rsidP="00F02B0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Pr>
          <w:rFonts w:asciiTheme="minorHAnsi" w:hAnsiTheme="minorHAnsi" w:cstheme="minorHAnsi"/>
          <w:b/>
          <w:bCs/>
          <w:color w:val="004F88"/>
          <w:lang w:val="en-US"/>
        </w:rPr>
        <w:lastRenderedPageBreak/>
        <w:t>Etkinlik</w:t>
      </w:r>
      <w:proofErr w:type="spellEnd"/>
      <w:r>
        <w:rPr>
          <w:rFonts w:asciiTheme="minorHAnsi" w:hAnsiTheme="minorHAnsi" w:cstheme="minorHAnsi"/>
          <w:b/>
          <w:bCs/>
          <w:color w:val="004F88"/>
          <w:lang w:val="en-US"/>
        </w:rPr>
        <w:t xml:space="preserve"> </w:t>
      </w:r>
      <w:r w:rsidR="00F02B03" w:rsidRPr="00956516">
        <w:rPr>
          <w:rFonts w:asciiTheme="minorHAnsi" w:hAnsiTheme="minorHAnsi" w:cstheme="minorHAnsi"/>
          <w:b/>
          <w:bCs/>
          <w:color w:val="004F88"/>
          <w:lang w:val="en-US"/>
        </w:rPr>
        <w:t>3</w:t>
      </w:r>
    </w:p>
    <w:p w14:paraId="5B60D2C9" w14:textId="77777777" w:rsidR="009124D1" w:rsidRPr="009124D1" w:rsidRDefault="009124D1" w:rsidP="009124D1">
      <w:pPr>
        <w:spacing w:before="280" w:after="280" w:line="360" w:lineRule="auto"/>
        <w:jc w:val="both"/>
        <w:rPr>
          <w:lang w:val="en-US"/>
        </w:rPr>
      </w:pPr>
      <w:proofErr w:type="spellStart"/>
      <w:r w:rsidRPr="009124D1">
        <w:rPr>
          <w:rFonts w:asciiTheme="minorHAnsi" w:hAnsiTheme="minorHAnsi" w:cstheme="minorHAnsi"/>
          <w:color w:val="000000" w:themeColor="text1"/>
        </w:rPr>
        <w:t>FOSSBot</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robotu</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hakkında</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aşağıdakiler</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gibi</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temel</w:t>
      </w:r>
      <w:proofErr w:type="spellEnd"/>
      <w:r w:rsidRPr="009124D1">
        <w:rPr>
          <w:rFonts w:asciiTheme="minorHAnsi" w:hAnsiTheme="minorHAnsi" w:cstheme="minorHAnsi"/>
          <w:color w:val="000000" w:themeColor="text1"/>
        </w:rPr>
        <w:t xml:space="preserve"> </w:t>
      </w:r>
      <w:proofErr w:type="spellStart"/>
      <w:r w:rsidRPr="009124D1">
        <w:rPr>
          <w:rFonts w:asciiTheme="minorHAnsi" w:hAnsiTheme="minorHAnsi" w:cstheme="minorHAnsi"/>
          <w:color w:val="000000" w:themeColor="text1"/>
        </w:rPr>
        <w:t>bilgiler</w:t>
      </w:r>
      <w:proofErr w:type="spellEnd"/>
      <w:r w:rsidRPr="009124D1">
        <w:rPr>
          <w:rFonts w:asciiTheme="minorHAnsi" w:hAnsiTheme="minorHAnsi" w:cstheme="minorHAnsi"/>
          <w:color w:val="000000" w:themeColor="text1"/>
        </w:rPr>
        <w:t>:</w:t>
      </w:r>
    </w:p>
    <w:p w14:paraId="0F7C5C69" w14:textId="1B90B88C" w:rsidR="00602086" w:rsidRPr="009124D1" w:rsidRDefault="009124D1" w:rsidP="009124D1">
      <w:pPr>
        <w:pStyle w:val="NormalWeb"/>
        <w:numPr>
          <w:ilvl w:val="0"/>
          <w:numId w:val="28"/>
        </w:numPr>
        <w:rPr>
          <w:lang w:val="tr-TR" w:eastAsia="ko-KR"/>
        </w:rPr>
      </w:pPr>
      <w:proofErr w:type="spellStart"/>
      <w:r>
        <w:t>FOSSBot</w:t>
      </w:r>
      <w:proofErr w:type="spellEnd"/>
      <w:r>
        <w:t xml:space="preserve"> </w:t>
      </w:r>
      <w:proofErr w:type="spellStart"/>
      <w:r>
        <w:t>arayüzünün</w:t>
      </w:r>
      <w:proofErr w:type="spellEnd"/>
      <w:r>
        <w:t xml:space="preserve"> </w:t>
      </w:r>
      <w:proofErr w:type="spellStart"/>
      <w:r>
        <w:t>ana</w:t>
      </w:r>
      <w:proofErr w:type="spellEnd"/>
      <w:r>
        <w:t xml:space="preserve"> </w:t>
      </w:r>
      <w:proofErr w:type="spellStart"/>
      <w:r>
        <w:t>sayfası</w:t>
      </w:r>
      <w:proofErr w:type="spellEnd"/>
      <w:r w:rsidR="00602086">
        <w:rPr>
          <w:noProof/>
        </w:rPr>
        <w:drawing>
          <wp:inline distT="0" distB="0" distL="0" distR="0" wp14:anchorId="495AF63E" wp14:editId="2BA13D65">
            <wp:extent cx="389033" cy="360000"/>
            <wp:effectExtent l="0" t="0" r="0" b="0"/>
            <wp:docPr id="11" name="image10.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10.png" descr="Icono&#10;&#10;Descripción generada automáticamente"/>
                    <pic:cNvPicPr preferRelativeResize="0"/>
                  </pic:nvPicPr>
                  <pic:blipFill>
                    <a:blip r:embed="rId9"/>
                    <a:srcRect/>
                    <a:stretch>
                      <a:fillRect/>
                    </a:stretch>
                  </pic:blipFill>
                  <pic:spPr>
                    <a:xfrm>
                      <a:off x="0" y="0"/>
                      <a:ext cx="389033" cy="360000"/>
                    </a:xfrm>
                    <a:prstGeom prst="rect">
                      <a:avLst/>
                    </a:prstGeom>
                    <a:ln/>
                  </pic:spPr>
                </pic:pic>
              </a:graphicData>
            </a:graphic>
          </wp:inline>
        </w:drawing>
      </w:r>
      <w:r w:rsidR="00602086" w:rsidRPr="009124D1">
        <w:rPr>
          <w:lang w:val="en-US"/>
        </w:rPr>
        <w:t xml:space="preserve"> .</w:t>
      </w:r>
    </w:p>
    <w:p w14:paraId="03708A75" w14:textId="1A1E3BF9" w:rsidR="00602086" w:rsidRDefault="009124D1" w:rsidP="00C504B6">
      <w:pPr>
        <w:numPr>
          <w:ilvl w:val="0"/>
          <w:numId w:val="28"/>
        </w:numPr>
        <w:spacing w:before="280" w:after="280" w:line="360" w:lineRule="auto"/>
        <w:jc w:val="both"/>
      </w:pPr>
      <w:r>
        <w:t xml:space="preserve">Yeni </w:t>
      </w:r>
      <w:proofErr w:type="spellStart"/>
      <w:r>
        <w:t>Proje</w:t>
      </w:r>
      <w:proofErr w:type="spellEnd"/>
      <w:r w:rsidR="00956516">
        <w:t xml:space="preserve"> </w:t>
      </w:r>
      <w:r w:rsidR="00602086">
        <w:rPr>
          <w:noProof/>
        </w:rPr>
        <w:drawing>
          <wp:inline distT="0" distB="0" distL="0" distR="0" wp14:anchorId="085B5ADF" wp14:editId="63BD0AA1">
            <wp:extent cx="360000" cy="360000"/>
            <wp:effectExtent l="0" t="0" r="0" b="0"/>
            <wp:docPr id="14" name="image4.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4.png" descr="Icono&#10;&#10;Descripción generada automáticamente"/>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00602086">
        <w:t>.</w:t>
      </w:r>
    </w:p>
    <w:p w14:paraId="652E46AB" w14:textId="0D652B77" w:rsidR="00C504B6" w:rsidRDefault="009124D1" w:rsidP="00C504B6">
      <w:pPr>
        <w:numPr>
          <w:ilvl w:val="0"/>
          <w:numId w:val="28"/>
        </w:numPr>
        <w:spacing w:before="280" w:after="280" w:line="360" w:lineRule="auto"/>
        <w:jc w:val="both"/>
      </w:pPr>
      <w:proofErr w:type="spellStart"/>
      <w:r>
        <w:t>Proje</w:t>
      </w:r>
      <w:proofErr w:type="spellEnd"/>
      <w:r>
        <w:t xml:space="preserve"> </w:t>
      </w:r>
      <w:r w:rsidR="00C504B6">
        <w:rPr>
          <w:noProof/>
        </w:rPr>
        <w:drawing>
          <wp:inline distT="0" distB="0" distL="0" distR="0" wp14:anchorId="3B5A0748" wp14:editId="0773F2A4">
            <wp:extent cx="391579" cy="360000"/>
            <wp:effectExtent l="0" t="0" r="0" b="0"/>
            <wp:docPr id="10" name="image1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1.png" descr="Icono&#10;&#10;Descripción generada automáticamente"/>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00C504B6">
        <w:t xml:space="preserve"> </w:t>
      </w:r>
      <w:proofErr w:type="spellStart"/>
      <w:r>
        <w:t>Yükle</w:t>
      </w:r>
      <w:proofErr w:type="spellEnd"/>
      <w:r w:rsidR="00C504B6">
        <w:t xml:space="preserve"> </w:t>
      </w:r>
    </w:p>
    <w:p w14:paraId="6269ABBC" w14:textId="21932CFC" w:rsidR="005302D5" w:rsidRDefault="009124D1" w:rsidP="005302D5">
      <w:pPr>
        <w:numPr>
          <w:ilvl w:val="0"/>
          <w:numId w:val="28"/>
        </w:numPr>
        <w:spacing w:before="280" w:after="280" w:line="360" w:lineRule="auto"/>
        <w:jc w:val="both"/>
      </w:pPr>
      <w:proofErr w:type="spellStart"/>
      <w:r>
        <w:rPr>
          <w:bCs/>
        </w:rPr>
        <w:t>Düzenle</w:t>
      </w:r>
      <w:proofErr w:type="spellEnd"/>
      <w:r w:rsidR="005302D5">
        <w:t xml:space="preserve"> </w:t>
      </w:r>
      <w:r w:rsidR="005302D5">
        <w:rPr>
          <w:noProof/>
        </w:rPr>
        <w:drawing>
          <wp:inline distT="0" distB="0" distL="0" distR="0" wp14:anchorId="71D36AAE" wp14:editId="56B0841B">
            <wp:extent cx="480000" cy="3600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0AEE44D6" w14:textId="60AEB3EE" w:rsidR="005302D5" w:rsidRDefault="009124D1" w:rsidP="005302D5">
      <w:pPr>
        <w:numPr>
          <w:ilvl w:val="0"/>
          <w:numId w:val="28"/>
        </w:numPr>
        <w:spacing w:before="280" w:after="280" w:line="360" w:lineRule="auto"/>
        <w:jc w:val="both"/>
      </w:pPr>
      <w:proofErr w:type="spellStart"/>
      <w:r>
        <w:t>Projeyi</w:t>
      </w:r>
      <w:proofErr w:type="spellEnd"/>
      <w:r>
        <w:t xml:space="preserve"> </w:t>
      </w:r>
      <w:proofErr w:type="spellStart"/>
      <w:r>
        <w:t>çalıştır</w:t>
      </w:r>
      <w:proofErr w:type="spellEnd"/>
      <w:r w:rsidR="005302D5">
        <w:t xml:space="preserve"> </w:t>
      </w:r>
      <w:r w:rsidR="005302D5">
        <w:rPr>
          <w:noProof/>
        </w:rPr>
        <w:drawing>
          <wp:inline distT="0" distB="0" distL="0" distR="0" wp14:anchorId="4CC8D30E" wp14:editId="66C15EC9">
            <wp:extent cx="341630" cy="359410"/>
            <wp:effectExtent l="0" t="0" r="0" b="0"/>
            <wp:docPr id="12"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Icono&#10;&#10;Descripción generada automáticamente"/>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sidR="005302D5">
        <w:t xml:space="preserve"> .</w:t>
      </w:r>
    </w:p>
    <w:p w14:paraId="7182617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BB0ACB"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BB0ACB">
      <w:headerReference w:type="even" r:id="rId14"/>
      <w:headerReference w:type="default" r:id="rId15"/>
      <w:footerReference w:type="even" r:id="rId16"/>
      <w:footerReference w:type="default" r:id="rId17"/>
      <w:headerReference w:type="first" r:id="rId18"/>
      <w:footerReference w:type="first" r:id="rId19"/>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27DB" w14:textId="77777777" w:rsidR="005F61BD" w:rsidRDefault="005F61BD">
      <w:r>
        <w:separator/>
      </w:r>
    </w:p>
  </w:endnote>
  <w:endnote w:type="continuationSeparator" w:id="0">
    <w:p w14:paraId="5178F7F4" w14:textId="77777777" w:rsidR="005F61BD" w:rsidRDefault="005F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C35EBF">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C35EBF">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C35EBF">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265A09" w14:paraId="745E0B1B" w14:textId="77777777">
      <w:tc>
        <w:tcPr>
          <w:tcW w:w="8296" w:type="dxa"/>
          <w:gridSpan w:val="3"/>
        </w:tcPr>
        <w:p w14:paraId="25923092" w14:textId="77777777" w:rsidR="00277542" w:rsidRPr="00B6247D" w:rsidRDefault="00C35EBF">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 xml:space="preserve">The European Commission support </w:t>
          </w:r>
          <w:proofErr w:type="gramStart"/>
          <w:r w:rsidRPr="00B6247D">
            <w:rPr>
              <w:color w:val="000000"/>
              <w:sz w:val="18"/>
              <w:szCs w:val="18"/>
              <w:lang w:val="en-US"/>
            </w:rPr>
            <w:t>for the production of</w:t>
          </w:r>
          <w:proofErr w:type="gramEnd"/>
          <w:r w:rsidRPr="00B6247D">
            <w:rPr>
              <w:color w:val="000000"/>
              <w:sz w:val="18"/>
              <w:szCs w:val="18"/>
              <w:lang w:val="en-US"/>
            </w:rPr>
            <w:t xml:space="preserve">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90C5" w14:textId="77777777" w:rsidR="005F61BD" w:rsidRDefault="005F61BD">
      <w:r>
        <w:separator/>
      </w:r>
    </w:p>
  </w:footnote>
  <w:footnote w:type="continuationSeparator" w:id="0">
    <w:p w14:paraId="27A6A68A" w14:textId="77777777" w:rsidR="005F61BD" w:rsidRDefault="005F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EE6CF1"/>
    <w:multiLevelType w:val="multilevel"/>
    <w:tmpl w:val="61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85C00"/>
    <w:multiLevelType w:val="multilevel"/>
    <w:tmpl w:val="63C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93958"/>
    <w:multiLevelType w:val="hybridMultilevel"/>
    <w:tmpl w:val="30CE9748"/>
    <w:lvl w:ilvl="0" w:tplc="040A0001">
      <w:start w:val="1"/>
      <w:numFmt w:val="bullet"/>
      <w:lvlText w:val=""/>
      <w:lvlJc w:val="left"/>
      <w:pPr>
        <w:ind w:left="764" w:hanging="360"/>
      </w:pPr>
      <w:rPr>
        <w:rFonts w:ascii="Symbol" w:hAnsi="Symbol" w:hint="default"/>
      </w:rPr>
    </w:lvl>
    <w:lvl w:ilvl="1" w:tplc="040A0003" w:tentative="1">
      <w:start w:val="1"/>
      <w:numFmt w:val="bullet"/>
      <w:lvlText w:val="o"/>
      <w:lvlJc w:val="left"/>
      <w:pPr>
        <w:ind w:left="1484" w:hanging="360"/>
      </w:pPr>
      <w:rPr>
        <w:rFonts w:ascii="Courier New" w:hAnsi="Courier New" w:cs="Courier New" w:hint="default"/>
      </w:rPr>
    </w:lvl>
    <w:lvl w:ilvl="2" w:tplc="040A0005" w:tentative="1">
      <w:start w:val="1"/>
      <w:numFmt w:val="bullet"/>
      <w:lvlText w:val=""/>
      <w:lvlJc w:val="left"/>
      <w:pPr>
        <w:ind w:left="2204" w:hanging="360"/>
      </w:pPr>
      <w:rPr>
        <w:rFonts w:ascii="Wingdings" w:hAnsi="Wingdings" w:hint="default"/>
      </w:rPr>
    </w:lvl>
    <w:lvl w:ilvl="3" w:tplc="040A0001" w:tentative="1">
      <w:start w:val="1"/>
      <w:numFmt w:val="bullet"/>
      <w:lvlText w:val=""/>
      <w:lvlJc w:val="left"/>
      <w:pPr>
        <w:ind w:left="2924" w:hanging="360"/>
      </w:pPr>
      <w:rPr>
        <w:rFonts w:ascii="Symbol" w:hAnsi="Symbol" w:hint="default"/>
      </w:rPr>
    </w:lvl>
    <w:lvl w:ilvl="4" w:tplc="040A0003" w:tentative="1">
      <w:start w:val="1"/>
      <w:numFmt w:val="bullet"/>
      <w:lvlText w:val="o"/>
      <w:lvlJc w:val="left"/>
      <w:pPr>
        <w:ind w:left="3644" w:hanging="360"/>
      </w:pPr>
      <w:rPr>
        <w:rFonts w:ascii="Courier New" w:hAnsi="Courier New" w:cs="Courier New" w:hint="default"/>
      </w:rPr>
    </w:lvl>
    <w:lvl w:ilvl="5" w:tplc="040A0005" w:tentative="1">
      <w:start w:val="1"/>
      <w:numFmt w:val="bullet"/>
      <w:lvlText w:val=""/>
      <w:lvlJc w:val="left"/>
      <w:pPr>
        <w:ind w:left="4364" w:hanging="360"/>
      </w:pPr>
      <w:rPr>
        <w:rFonts w:ascii="Wingdings" w:hAnsi="Wingdings" w:hint="default"/>
      </w:rPr>
    </w:lvl>
    <w:lvl w:ilvl="6" w:tplc="040A0001" w:tentative="1">
      <w:start w:val="1"/>
      <w:numFmt w:val="bullet"/>
      <w:lvlText w:val=""/>
      <w:lvlJc w:val="left"/>
      <w:pPr>
        <w:ind w:left="5084" w:hanging="360"/>
      </w:pPr>
      <w:rPr>
        <w:rFonts w:ascii="Symbol" w:hAnsi="Symbol" w:hint="default"/>
      </w:rPr>
    </w:lvl>
    <w:lvl w:ilvl="7" w:tplc="040A0003" w:tentative="1">
      <w:start w:val="1"/>
      <w:numFmt w:val="bullet"/>
      <w:lvlText w:val="o"/>
      <w:lvlJc w:val="left"/>
      <w:pPr>
        <w:ind w:left="5804" w:hanging="360"/>
      </w:pPr>
      <w:rPr>
        <w:rFonts w:ascii="Courier New" w:hAnsi="Courier New" w:cs="Courier New" w:hint="default"/>
      </w:rPr>
    </w:lvl>
    <w:lvl w:ilvl="8" w:tplc="040A0005" w:tentative="1">
      <w:start w:val="1"/>
      <w:numFmt w:val="bullet"/>
      <w:lvlText w:val=""/>
      <w:lvlJc w:val="left"/>
      <w:pPr>
        <w:ind w:left="6524" w:hanging="360"/>
      </w:pPr>
      <w:rPr>
        <w:rFonts w:ascii="Wingdings" w:hAnsi="Wingdings" w:hint="default"/>
      </w:rPr>
    </w:lvl>
  </w:abstractNum>
  <w:abstractNum w:abstractNumId="6" w15:restartNumberingAfterBreak="0">
    <w:nsid w:val="17E01608"/>
    <w:multiLevelType w:val="multilevel"/>
    <w:tmpl w:val="EC4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0ED6F3D"/>
    <w:multiLevelType w:val="multilevel"/>
    <w:tmpl w:val="975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3881EED"/>
    <w:multiLevelType w:val="hybridMultilevel"/>
    <w:tmpl w:val="3482E8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475278B"/>
    <w:multiLevelType w:val="multilevel"/>
    <w:tmpl w:val="73A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952611F"/>
    <w:multiLevelType w:val="multilevel"/>
    <w:tmpl w:val="382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303E3"/>
    <w:multiLevelType w:val="multilevel"/>
    <w:tmpl w:val="B120B3F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8C92D39"/>
    <w:multiLevelType w:val="hybridMultilevel"/>
    <w:tmpl w:val="426C98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02868"/>
    <w:multiLevelType w:val="hybridMultilevel"/>
    <w:tmpl w:val="D24C3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15D4B7B"/>
    <w:multiLevelType w:val="multilevel"/>
    <w:tmpl w:val="C2966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D0E5D9E"/>
    <w:multiLevelType w:val="hybridMultilevel"/>
    <w:tmpl w:val="2960A45E"/>
    <w:lvl w:ilvl="0" w:tplc="C3308192">
      <w:start w:val="2"/>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21081439">
    <w:abstractNumId w:val="15"/>
  </w:num>
  <w:num w:numId="2" w16cid:durableId="417019744">
    <w:abstractNumId w:val="39"/>
  </w:num>
  <w:num w:numId="3" w16cid:durableId="1382829468">
    <w:abstractNumId w:val="18"/>
  </w:num>
  <w:num w:numId="4" w16cid:durableId="1435322921">
    <w:abstractNumId w:val="32"/>
  </w:num>
  <w:num w:numId="5" w16cid:durableId="1809929195">
    <w:abstractNumId w:val="12"/>
  </w:num>
  <w:num w:numId="6" w16cid:durableId="646856154">
    <w:abstractNumId w:val="30"/>
  </w:num>
  <w:num w:numId="7" w16cid:durableId="742919120">
    <w:abstractNumId w:val="8"/>
  </w:num>
  <w:num w:numId="8" w16cid:durableId="1782995729">
    <w:abstractNumId w:val="11"/>
  </w:num>
  <w:num w:numId="9" w16cid:durableId="339940386">
    <w:abstractNumId w:val="37"/>
  </w:num>
  <w:num w:numId="10" w16cid:durableId="127433276">
    <w:abstractNumId w:val="24"/>
  </w:num>
  <w:num w:numId="11" w16cid:durableId="358238557">
    <w:abstractNumId w:val="34"/>
  </w:num>
  <w:num w:numId="12" w16cid:durableId="1572427765">
    <w:abstractNumId w:val="19"/>
  </w:num>
  <w:num w:numId="13" w16cid:durableId="197940273">
    <w:abstractNumId w:val="26"/>
  </w:num>
  <w:num w:numId="14" w16cid:durableId="1288855220">
    <w:abstractNumId w:val="7"/>
  </w:num>
  <w:num w:numId="15" w16cid:durableId="1490366185">
    <w:abstractNumId w:val="14"/>
  </w:num>
  <w:num w:numId="16" w16cid:durableId="1574390257">
    <w:abstractNumId w:val="27"/>
  </w:num>
  <w:num w:numId="17" w16cid:durableId="920717061">
    <w:abstractNumId w:val="9"/>
  </w:num>
  <w:num w:numId="18" w16cid:durableId="838734134">
    <w:abstractNumId w:val="31"/>
  </w:num>
  <w:num w:numId="19" w16cid:durableId="1400784269">
    <w:abstractNumId w:val="16"/>
  </w:num>
  <w:num w:numId="20" w16cid:durableId="214244755">
    <w:abstractNumId w:val="0"/>
  </w:num>
  <w:num w:numId="21" w16cid:durableId="133304530">
    <w:abstractNumId w:val="4"/>
  </w:num>
  <w:num w:numId="22" w16cid:durableId="720518748">
    <w:abstractNumId w:val="13"/>
  </w:num>
  <w:num w:numId="23" w16cid:durableId="360474965">
    <w:abstractNumId w:val="38"/>
  </w:num>
  <w:num w:numId="24" w16cid:durableId="1683555343">
    <w:abstractNumId w:val="20"/>
  </w:num>
  <w:num w:numId="25" w16cid:durableId="1882814999">
    <w:abstractNumId w:val="25"/>
  </w:num>
  <w:num w:numId="26" w16cid:durableId="2130203104">
    <w:abstractNumId w:val="22"/>
  </w:num>
  <w:num w:numId="27" w16cid:durableId="2137213285">
    <w:abstractNumId w:val="40"/>
  </w:num>
  <w:num w:numId="28" w16cid:durableId="559942069">
    <w:abstractNumId w:val="29"/>
  </w:num>
  <w:num w:numId="29" w16cid:durableId="188834315">
    <w:abstractNumId w:val="36"/>
  </w:num>
  <w:num w:numId="30" w16cid:durableId="818576112">
    <w:abstractNumId w:val="3"/>
  </w:num>
  <w:num w:numId="31" w16cid:durableId="2010329288">
    <w:abstractNumId w:val="5"/>
  </w:num>
  <w:num w:numId="32" w16cid:durableId="1723555708">
    <w:abstractNumId w:val="35"/>
  </w:num>
  <w:num w:numId="33" w16cid:durableId="1838113800">
    <w:abstractNumId w:val="17"/>
  </w:num>
  <w:num w:numId="34" w16cid:durableId="1964144448">
    <w:abstractNumId w:val="21"/>
  </w:num>
  <w:num w:numId="35" w16cid:durableId="1887328235">
    <w:abstractNumId w:val="1"/>
  </w:num>
  <w:num w:numId="36" w16cid:durableId="1603605554">
    <w:abstractNumId w:val="33"/>
  </w:num>
  <w:num w:numId="37" w16cid:durableId="869806495">
    <w:abstractNumId w:val="6"/>
  </w:num>
  <w:num w:numId="38" w16cid:durableId="602764967">
    <w:abstractNumId w:val="28"/>
  </w:num>
  <w:num w:numId="39" w16cid:durableId="1507549521">
    <w:abstractNumId w:val="10"/>
  </w:num>
  <w:num w:numId="40" w16cid:durableId="1365330641">
    <w:abstractNumId w:val="2"/>
  </w:num>
  <w:num w:numId="41" w16cid:durableId="2101949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7C53"/>
    <w:rsid w:val="000C0FA1"/>
    <w:rsid w:val="000E42DB"/>
    <w:rsid w:val="000F2392"/>
    <w:rsid w:val="000F4536"/>
    <w:rsid w:val="00127CD9"/>
    <w:rsid w:val="00132C1E"/>
    <w:rsid w:val="0014471C"/>
    <w:rsid w:val="00146E64"/>
    <w:rsid w:val="0019469E"/>
    <w:rsid w:val="001974B9"/>
    <w:rsid w:val="001B460F"/>
    <w:rsid w:val="001C636E"/>
    <w:rsid w:val="001D5DA0"/>
    <w:rsid w:val="00244B5E"/>
    <w:rsid w:val="00250D82"/>
    <w:rsid w:val="00265A09"/>
    <w:rsid w:val="00277542"/>
    <w:rsid w:val="00297E19"/>
    <w:rsid w:val="002C64E1"/>
    <w:rsid w:val="00361227"/>
    <w:rsid w:val="00371279"/>
    <w:rsid w:val="00375BE6"/>
    <w:rsid w:val="003844FD"/>
    <w:rsid w:val="003B77D4"/>
    <w:rsid w:val="003B7925"/>
    <w:rsid w:val="003F2AB1"/>
    <w:rsid w:val="00431FB4"/>
    <w:rsid w:val="00475D4A"/>
    <w:rsid w:val="00480B08"/>
    <w:rsid w:val="00486467"/>
    <w:rsid w:val="004A377F"/>
    <w:rsid w:val="004D0B65"/>
    <w:rsid w:val="004D4B62"/>
    <w:rsid w:val="004D4D47"/>
    <w:rsid w:val="004E0AAB"/>
    <w:rsid w:val="004F07D5"/>
    <w:rsid w:val="00526A1B"/>
    <w:rsid w:val="005302D5"/>
    <w:rsid w:val="00575000"/>
    <w:rsid w:val="005B678A"/>
    <w:rsid w:val="005C68A8"/>
    <w:rsid w:val="005E2903"/>
    <w:rsid w:val="005F61BD"/>
    <w:rsid w:val="00602086"/>
    <w:rsid w:val="00604169"/>
    <w:rsid w:val="00641AB8"/>
    <w:rsid w:val="006568F1"/>
    <w:rsid w:val="006825FB"/>
    <w:rsid w:val="006D40CA"/>
    <w:rsid w:val="006F4217"/>
    <w:rsid w:val="00787048"/>
    <w:rsid w:val="007A3A13"/>
    <w:rsid w:val="007F5AA1"/>
    <w:rsid w:val="008071C6"/>
    <w:rsid w:val="00854CF5"/>
    <w:rsid w:val="00857AAB"/>
    <w:rsid w:val="008A6C49"/>
    <w:rsid w:val="008A7559"/>
    <w:rsid w:val="008B012A"/>
    <w:rsid w:val="008F276F"/>
    <w:rsid w:val="008F34F5"/>
    <w:rsid w:val="008F5145"/>
    <w:rsid w:val="00907013"/>
    <w:rsid w:val="009124D1"/>
    <w:rsid w:val="00956516"/>
    <w:rsid w:val="00974A79"/>
    <w:rsid w:val="009D0015"/>
    <w:rsid w:val="009D1DA7"/>
    <w:rsid w:val="009E18B5"/>
    <w:rsid w:val="00A4460E"/>
    <w:rsid w:val="00A77519"/>
    <w:rsid w:val="00A8374D"/>
    <w:rsid w:val="00A84420"/>
    <w:rsid w:val="00A9121F"/>
    <w:rsid w:val="00AE006B"/>
    <w:rsid w:val="00AE0F23"/>
    <w:rsid w:val="00AF2E99"/>
    <w:rsid w:val="00B14EDA"/>
    <w:rsid w:val="00B44DD8"/>
    <w:rsid w:val="00B45E79"/>
    <w:rsid w:val="00B6247D"/>
    <w:rsid w:val="00B760A4"/>
    <w:rsid w:val="00BB0ACB"/>
    <w:rsid w:val="00BB0C68"/>
    <w:rsid w:val="00BB223D"/>
    <w:rsid w:val="00BB291A"/>
    <w:rsid w:val="00BB330C"/>
    <w:rsid w:val="00BC5144"/>
    <w:rsid w:val="00BE6A5E"/>
    <w:rsid w:val="00C0213C"/>
    <w:rsid w:val="00C35EBF"/>
    <w:rsid w:val="00C504B6"/>
    <w:rsid w:val="00C668AB"/>
    <w:rsid w:val="00C94791"/>
    <w:rsid w:val="00CE7679"/>
    <w:rsid w:val="00CF0D76"/>
    <w:rsid w:val="00CF4D0A"/>
    <w:rsid w:val="00D02CE3"/>
    <w:rsid w:val="00D06ACE"/>
    <w:rsid w:val="00D14BC1"/>
    <w:rsid w:val="00D34C4A"/>
    <w:rsid w:val="00D476A5"/>
    <w:rsid w:val="00D86056"/>
    <w:rsid w:val="00DB6723"/>
    <w:rsid w:val="00DC2179"/>
    <w:rsid w:val="00E00192"/>
    <w:rsid w:val="00E32B3B"/>
    <w:rsid w:val="00E75C34"/>
    <w:rsid w:val="00E86C1E"/>
    <w:rsid w:val="00EB1D26"/>
    <w:rsid w:val="00EC21C2"/>
    <w:rsid w:val="00EF0C01"/>
    <w:rsid w:val="00F02B03"/>
    <w:rsid w:val="00F70601"/>
    <w:rsid w:val="00FC1B4E"/>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99"/>
    <w:pPr>
      <w:spacing w:after="0" w:line="240" w:lineRule="auto"/>
    </w:pPr>
    <w:rPr>
      <w:rFonts w:ascii="Times New Roman" w:eastAsia="Times New Roman" w:hAnsi="Times New Roman" w:cs="Times New Roman"/>
      <w:sz w:val="24"/>
      <w:szCs w:val="24"/>
      <w:lang w:val="es-ES" w:eastAsia="es-ES_tradnl"/>
    </w:rPr>
  </w:style>
  <w:style w:type="paragraph" w:styleId="Heading1">
    <w:name w:val="heading 1"/>
    <w:basedOn w:val="Normal"/>
    <w:link w:val="Heading1Char"/>
    <w:uiPriority w:val="9"/>
    <w:qFormat/>
    <w:rsid w:val="00ED7E5B"/>
    <w:pPr>
      <w:spacing w:before="100" w:beforeAutospacing="1" w:after="100" w:afterAutospacing="1"/>
      <w:outlineLvl w:val="0"/>
    </w:pPr>
    <w:rPr>
      <w:b/>
      <w:bCs/>
      <w:kern w:val="36"/>
      <w:sz w:val="48"/>
      <w:szCs w:val="48"/>
      <w:lang w:val="en-US" w:eastAsia="el-GR"/>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HeaderChar">
    <w:name w:val="Header Char"/>
    <w:basedOn w:val="DefaultParagraphFont"/>
    <w:link w:val="Header"/>
    <w:uiPriority w:val="99"/>
    <w:rsid w:val="00545DBF"/>
  </w:style>
  <w:style w:type="paragraph" w:styleId="Footer">
    <w:name w:val="footer"/>
    <w:basedOn w:val="Normal"/>
    <w:link w:val="FooterCh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FooterChar">
    <w:name w:val="Footer Char"/>
    <w:basedOn w:val="DefaultParagraphFont"/>
    <w:link w:val="Footer"/>
    <w:uiPriority w:val="99"/>
    <w:rsid w:val="00545DBF"/>
  </w:style>
  <w:style w:type="paragraph" w:styleId="BalloonText">
    <w:name w:val="Balloon Text"/>
    <w:basedOn w:val="Normal"/>
    <w:link w:val="BalloonTextChar"/>
    <w:uiPriority w:val="99"/>
    <w:semiHidden/>
    <w:unhideWhenUsed/>
    <w:rsid w:val="00545DBF"/>
    <w:rPr>
      <w:rFonts w:ascii="Segoe UI" w:eastAsia="Calibri" w:hAnsi="Segoe UI" w:cs="Segoe UI"/>
      <w:sz w:val="18"/>
      <w:szCs w:val="18"/>
      <w:lang w:val="en-US" w:eastAsia="el-GR"/>
    </w:rPr>
  </w:style>
  <w:style w:type="character" w:customStyle="1" w:styleId="BalloonTextChar">
    <w:name w:val="Balloon Text Char"/>
    <w:basedOn w:val="DefaultParagraphFont"/>
    <w:link w:val="BalloonText"/>
    <w:uiPriority w:val="99"/>
    <w:semiHidden/>
    <w:rsid w:val="00545DBF"/>
    <w:rPr>
      <w:rFonts w:ascii="Segoe UI" w:hAnsi="Segoe UI" w:cs="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DefaultParagraphFont"/>
    <w:uiPriority w:val="99"/>
    <w:semiHidden/>
    <w:unhideWhenUsed/>
    <w:rsid w:val="003C5A4C"/>
    <w:rPr>
      <w:color w:val="605E5C"/>
      <w:shd w:val="clear" w:color="auto" w:fill="E1DFDD"/>
    </w:rPr>
  </w:style>
  <w:style w:type="character" w:customStyle="1" w:styleId="Heading1Char">
    <w:name w:val="Heading 1 Char"/>
    <w:basedOn w:val="DefaultParagraphFont"/>
    <w:link w:val="Heading1"/>
    <w:uiPriority w:val="9"/>
    <w:rsid w:val="00ED7E5B"/>
    <w:rPr>
      <w:rFonts w:ascii="Times New Roman" w:eastAsia="Times New Roman" w:hAnsi="Times New Roman" w:cs="Times New Roman"/>
      <w:b/>
      <w:bCs/>
      <w:kern w:val="36"/>
      <w:sz w:val="48"/>
      <w:szCs w:val="48"/>
      <w:lang w:eastAsia="el-GR"/>
    </w:rPr>
  </w:style>
  <w:style w:type="character" w:styleId="FollowedHyperlink">
    <w:name w:val="FollowedHyperlink"/>
    <w:basedOn w:val="DefaultParagraphFont"/>
    <w:uiPriority w:val="99"/>
    <w:semiHidden/>
    <w:unhideWhenUsed/>
    <w:rsid w:val="00761D86"/>
    <w:rPr>
      <w:color w:val="954F72" w:themeColor="followedHyperlink"/>
      <w:u w:val="single"/>
    </w:rPr>
  </w:style>
  <w:style w:type="paragraph" w:styleId="FootnoteText">
    <w:name w:val="footnote text"/>
    <w:basedOn w:val="Normal"/>
    <w:link w:val="FootnoteTextChar"/>
    <w:uiPriority w:val="99"/>
    <w:semiHidden/>
    <w:unhideWhenUsed/>
    <w:rsid w:val="00D9031A"/>
    <w:rPr>
      <w:rFonts w:ascii="Calibri" w:eastAsia="Calibri" w:hAnsi="Calibri" w:cs="Calibri"/>
      <w:sz w:val="20"/>
      <w:szCs w:val="20"/>
      <w:lang w:val="en-US" w:eastAsia="el-GR"/>
    </w:rPr>
  </w:style>
  <w:style w:type="character" w:customStyle="1" w:styleId="FootnoteTextChar">
    <w:name w:val="Footnote Text Char"/>
    <w:basedOn w:val="DefaultParagraphFont"/>
    <w:link w:val="FootnoteText"/>
    <w:uiPriority w:val="99"/>
    <w:semiHidden/>
    <w:rsid w:val="00D9031A"/>
    <w:rPr>
      <w:sz w:val="20"/>
      <w:szCs w:val="20"/>
    </w:rPr>
  </w:style>
  <w:style w:type="character" w:styleId="FootnoteReference">
    <w:name w:val="footnote reference"/>
    <w:basedOn w:val="DefaultParagraphFont"/>
    <w:uiPriority w:val="99"/>
    <w:semiHidden/>
    <w:unhideWhenUsed/>
    <w:rsid w:val="00D9031A"/>
    <w:rPr>
      <w:vertAlign w:val="superscript"/>
    </w:rPr>
  </w:style>
  <w:style w:type="character" w:styleId="CommentReference">
    <w:name w:val="annotation reference"/>
    <w:basedOn w:val="DefaultParagraphFont"/>
    <w:uiPriority w:val="99"/>
    <w:semiHidden/>
    <w:unhideWhenUsed/>
    <w:rsid w:val="00D9031A"/>
    <w:rPr>
      <w:sz w:val="16"/>
      <w:szCs w:val="16"/>
    </w:rPr>
  </w:style>
  <w:style w:type="paragraph" w:styleId="CommentText">
    <w:name w:val="annotation text"/>
    <w:basedOn w:val="Normal"/>
    <w:link w:val="CommentTextChar"/>
    <w:uiPriority w:val="99"/>
    <w:semiHidden/>
    <w:unhideWhenUsed/>
    <w:rsid w:val="00D9031A"/>
    <w:pPr>
      <w:spacing w:after="160"/>
    </w:pPr>
    <w:rPr>
      <w:rFonts w:ascii="Calibri" w:eastAsia="Calibri" w:hAnsi="Calibri" w:cs="Calibri"/>
      <w:sz w:val="20"/>
      <w:szCs w:val="20"/>
      <w:lang w:val="en-US" w:eastAsia="el-GR"/>
    </w:rPr>
  </w:style>
  <w:style w:type="character" w:customStyle="1" w:styleId="CommentTextChar">
    <w:name w:val="Comment Text Char"/>
    <w:basedOn w:val="DefaultParagraphFont"/>
    <w:link w:val="CommentText"/>
    <w:uiPriority w:val="99"/>
    <w:semiHidden/>
    <w:rsid w:val="00D9031A"/>
    <w:rPr>
      <w:sz w:val="20"/>
      <w:szCs w:val="20"/>
    </w:rPr>
  </w:style>
  <w:style w:type="paragraph" w:styleId="CommentSubject">
    <w:name w:val="annotation subject"/>
    <w:basedOn w:val="CommentText"/>
    <w:next w:val="CommentText"/>
    <w:link w:val="CommentSubjectChar"/>
    <w:uiPriority w:val="99"/>
    <w:semiHidden/>
    <w:unhideWhenUsed/>
    <w:rsid w:val="00D9031A"/>
    <w:rPr>
      <w:b/>
      <w:bCs/>
    </w:rPr>
  </w:style>
  <w:style w:type="character" w:customStyle="1" w:styleId="CommentSubjectChar">
    <w:name w:val="Comment Subject Char"/>
    <w:basedOn w:val="CommentTextChar"/>
    <w:link w:val="CommentSubject"/>
    <w:uiPriority w:val="99"/>
    <w:semiHidden/>
    <w:rsid w:val="00D9031A"/>
    <w:rPr>
      <w:b/>
      <w:bCs/>
      <w:sz w:val="20"/>
      <w:szCs w:val="2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Strong">
    <w:name w:val="Strong"/>
    <w:basedOn w:val="DefaultParagraphFont"/>
    <w:uiPriority w:val="22"/>
    <w:qFormat/>
    <w:rsid w:val="00AF2E99"/>
    <w:rPr>
      <w:b/>
      <w:bCs/>
    </w:rPr>
  </w:style>
  <w:style w:type="character" w:customStyle="1" w:styleId="sr-only">
    <w:name w:val="sr-only"/>
    <w:basedOn w:val="DefaultParagraphFont"/>
    <w:rsid w:val="00AF2E99"/>
  </w:style>
  <w:style w:type="table" w:styleId="GridTable1Light">
    <w:name w:val="Grid Table 1 Light"/>
    <w:basedOn w:val="Table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4471C"/>
    <w:pPr>
      <w:spacing w:after="0" w:line="240" w:lineRule="auto"/>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29696355">
      <w:bodyDiv w:val="1"/>
      <w:marLeft w:val="0"/>
      <w:marRight w:val="0"/>
      <w:marTop w:val="0"/>
      <w:marBottom w:val="0"/>
      <w:divBdr>
        <w:top w:val="none" w:sz="0" w:space="0" w:color="auto"/>
        <w:left w:val="none" w:sz="0" w:space="0" w:color="auto"/>
        <w:bottom w:val="none" w:sz="0" w:space="0" w:color="auto"/>
        <w:right w:val="none" w:sz="0" w:space="0" w:color="auto"/>
      </w:divBdr>
      <w:divsChild>
        <w:div w:id="857550030">
          <w:marLeft w:val="0"/>
          <w:marRight w:val="0"/>
          <w:marTop w:val="0"/>
          <w:marBottom w:val="0"/>
          <w:divBdr>
            <w:top w:val="none" w:sz="0" w:space="0" w:color="auto"/>
            <w:left w:val="none" w:sz="0" w:space="0" w:color="auto"/>
            <w:bottom w:val="none" w:sz="0" w:space="0" w:color="auto"/>
            <w:right w:val="none" w:sz="0" w:space="0" w:color="auto"/>
          </w:divBdr>
          <w:divsChild>
            <w:div w:id="910430717">
              <w:marLeft w:val="0"/>
              <w:marRight w:val="0"/>
              <w:marTop w:val="0"/>
              <w:marBottom w:val="0"/>
              <w:divBdr>
                <w:top w:val="none" w:sz="0" w:space="0" w:color="auto"/>
                <w:left w:val="none" w:sz="0" w:space="0" w:color="auto"/>
                <w:bottom w:val="none" w:sz="0" w:space="0" w:color="auto"/>
                <w:right w:val="none" w:sz="0" w:space="0" w:color="auto"/>
              </w:divBdr>
              <w:divsChild>
                <w:div w:id="206532927">
                  <w:marLeft w:val="0"/>
                  <w:marRight w:val="0"/>
                  <w:marTop w:val="0"/>
                  <w:marBottom w:val="0"/>
                  <w:divBdr>
                    <w:top w:val="none" w:sz="0" w:space="0" w:color="auto"/>
                    <w:left w:val="none" w:sz="0" w:space="0" w:color="auto"/>
                    <w:bottom w:val="none" w:sz="0" w:space="0" w:color="auto"/>
                    <w:right w:val="none" w:sz="0" w:space="0" w:color="auto"/>
                  </w:divBdr>
                  <w:divsChild>
                    <w:div w:id="91511971">
                      <w:marLeft w:val="0"/>
                      <w:marRight w:val="0"/>
                      <w:marTop w:val="0"/>
                      <w:marBottom w:val="0"/>
                      <w:divBdr>
                        <w:top w:val="none" w:sz="0" w:space="0" w:color="auto"/>
                        <w:left w:val="none" w:sz="0" w:space="0" w:color="auto"/>
                        <w:bottom w:val="none" w:sz="0" w:space="0" w:color="auto"/>
                        <w:right w:val="none" w:sz="0" w:space="0" w:color="auto"/>
                      </w:divBdr>
                      <w:divsChild>
                        <w:div w:id="2047945554">
                          <w:marLeft w:val="0"/>
                          <w:marRight w:val="0"/>
                          <w:marTop w:val="0"/>
                          <w:marBottom w:val="0"/>
                          <w:divBdr>
                            <w:top w:val="none" w:sz="0" w:space="0" w:color="auto"/>
                            <w:left w:val="none" w:sz="0" w:space="0" w:color="auto"/>
                            <w:bottom w:val="none" w:sz="0" w:space="0" w:color="auto"/>
                            <w:right w:val="none" w:sz="0" w:space="0" w:color="auto"/>
                          </w:divBdr>
                          <w:divsChild>
                            <w:div w:id="661544349">
                              <w:marLeft w:val="0"/>
                              <w:marRight w:val="0"/>
                              <w:marTop w:val="0"/>
                              <w:marBottom w:val="0"/>
                              <w:divBdr>
                                <w:top w:val="none" w:sz="0" w:space="0" w:color="auto"/>
                                <w:left w:val="none" w:sz="0" w:space="0" w:color="auto"/>
                                <w:bottom w:val="none" w:sz="0" w:space="0" w:color="auto"/>
                                <w:right w:val="none" w:sz="0" w:space="0" w:color="auto"/>
                              </w:divBdr>
                              <w:divsChild>
                                <w:div w:id="535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529606625">
      <w:bodyDiv w:val="1"/>
      <w:marLeft w:val="0"/>
      <w:marRight w:val="0"/>
      <w:marTop w:val="0"/>
      <w:marBottom w:val="0"/>
      <w:divBdr>
        <w:top w:val="none" w:sz="0" w:space="0" w:color="auto"/>
        <w:left w:val="none" w:sz="0" w:space="0" w:color="auto"/>
        <w:bottom w:val="none" w:sz="0" w:space="0" w:color="auto"/>
        <w:right w:val="none" w:sz="0" w:space="0" w:color="auto"/>
      </w:divBdr>
      <w:divsChild>
        <w:div w:id="1160737214">
          <w:marLeft w:val="0"/>
          <w:marRight w:val="0"/>
          <w:marTop w:val="0"/>
          <w:marBottom w:val="0"/>
          <w:divBdr>
            <w:top w:val="none" w:sz="0" w:space="0" w:color="auto"/>
            <w:left w:val="none" w:sz="0" w:space="0" w:color="auto"/>
            <w:bottom w:val="none" w:sz="0" w:space="0" w:color="auto"/>
            <w:right w:val="none" w:sz="0" w:space="0" w:color="auto"/>
          </w:divBdr>
          <w:divsChild>
            <w:div w:id="74742557">
              <w:marLeft w:val="0"/>
              <w:marRight w:val="0"/>
              <w:marTop w:val="0"/>
              <w:marBottom w:val="0"/>
              <w:divBdr>
                <w:top w:val="none" w:sz="0" w:space="0" w:color="auto"/>
                <w:left w:val="none" w:sz="0" w:space="0" w:color="auto"/>
                <w:bottom w:val="none" w:sz="0" w:space="0" w:color="auto"/>
                <w:right w:val="none" w:sz="0" w:space="0" w:color="auto"/>
              </w:divBdr>
              <w:divsChild>
                <w:div w:id="1851292948">
                  <w:marLeft w:val="0"/>
                  <w:marRight w:val="0"/>
                  <w:marTop w:val="0"/>
                  <w:marBottom w:val="0"/>
                  <w:divBdr>
                    <w:top w:val="none" w:sz="0" w:space="0" w:color="auto"/>
                    <w:left w:val="none" w:sz="0" w:space="0" w:color="auto"/>
                    <w:bottom w:val="none" w:sz="0" w:space="0" w:color="auto"/>
                    <w:right w:val="none" w:sz="0" w:space="0" w:color="auto"/>
                  </w:divBdr>
                  <w:divsChild>
                    <w:div w:id="78841909">
                      <w:marLeft w:val="0"/>
                      <w:marRight w:val="0"/>
                      <w:marTop w:val="0"/>
                      <w:marBottom w:val="0"/>
                      <w:divBdr>
                        <w:top w:val="none" w:sz="0" w:space="0" w:color="auto"/>
                        <w:left w:val="none" w:sz="0" w:space="0" w:color="auto"/>
                        <w:bottom w:val="none" w:sz="0" w:space="0" w:color="auto"/>
                        <w:right w:val="none" w:sz="0" w:space="0" w:color="auto"/>
                      </w:divBdr>
                      <w:divsChild>
                        <w:div w:id="886069077">
                          <w:marLeft w:val="0"/>
                          <w:marRight w:val="0"/>
                          <w:marTop w:val="0"/>
                          <w:marBottom w:val="0"/>
                          <w:divBdr>
                            <w:top w:val="none" w:sz="0" w:space="0" w:color="auto"/>
                            <w:left w:val="none" w:sz="0" w:space="0" w:color="auto"/>
                            <w:bottom w:val="none" w:sz="0" w:space="0" w:color="auto"/>
                            <w:right w:val="none" w:sz="0" w:space="0" w:color="auto"/>
                          </w:divBdr>
                          <w:divsChild>
                            <w:div w:id="189806754">
                              <w:marLeft w:val="0"/>
                              <w:marRight w:val="0"/>
                              <w:marTop w:val="0"/>
                              <w:marBottom w:val="0"/>
                              <w:divBdr>
                                <w:top w:val="none" w:sz="0" w:space="0" w:color="auto"/>
                                <w:left w:val="none" w:sz="0" w:space="0" w:color="auto"/>
                                <w:bottom w:val="none" w:sz="0" w:space="0" w:color="auto"/>
                                <w:right w:val="none" w:sz="0" w:space="0" w:color="auto"/>
                              </w:divBdr>
                              <w:divsChild>
                                <w:div w:id="14421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7374503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12076116">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170633274">
      <w:bodyDiv w:val="1"/>
      <w:marLeft w:val="0"/>
      <w:marRight w:val="0"/>
      <w:marTop w:val="0"/>
      <w:marBottom w:val="0"/>
      <w:divBdr>
        <w:top w:val="none" w:sz="0" w:space="0" w:color="auto"/>
        <w:left w:val="none" w:sz="0" w:space="0" w:color="auto"/>
        <w:bottom w:val="none" w:sz="0" w:space="0" w:color="auto"/>
        <w:right w:val="none" w:sz="0" w:space="0" w:color="auto"/>
      </w:divBdr>
    </w:div>
    <w:div w:id="1219634106">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720013442">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36749321">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942</Words>
  <Characters>5807</Characters>
  <Application>Microsoft Office Word</Application>
  <DocSecurity>0</DocSecurity>
  <Lines>161</Lines>
  <Paragraphs>85</Paragraphs>
  <ScaleCrop>false</ScaleCrop>
  <HeadingPairs>
    <vt:vector size="6" baseType="variant">
      <vt:variant>
        <vt:lpstr>Title</vt:lpstr>
      </vt:variant>
      <vt:variant>
        <vt:i4>1</vt:i4>
      </vt:variant>
      <vt:variant>
        <vt:lpstr>Título</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Şule Türel</cp:lastModifiedBy>
  <cp:revision>33</cp:revision>
  <dcterms:created xsi:type="dcterms:W3CDTF">2025-10-26T07:54:00Z</dcterms:created>
  <dcterms:modified xsi:type="dcterms:W3CDTF">2026-02-07T14:55:00Z</dcterms:modified>
</cp:coreProperties>
</file>