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66BD" w14:textId="77777777" w:rsidR="00CE5CE6" w:rsidRPr="00B332FE" w:rsidRDefault="00000000" w:rsidP="00B332FE">
      <w:pPr>
        <w:spacing w:line="240" w:lineRule="auto"/>
        <w:rPr>
          <w:rFonts w:ascii="Arial" w:hAnsi="Arial" w:cs="Arial"/>
          <w:lang w:val="en-GB"/>
        </w:rPr>
      </w:pPr>
      <w:r w:rsidRPr="00B332FE">
        <w:rPr>
          <w:rFonts w:ascii="Arial" w:hAnsi="Arial" w:cs="Arial"/>
          <w:lang w:val="en-GB"/>
        </w:rPr>
        <w:t xml:space="preserve">     </w:t>
      </w:r>
    </w:p>
    <w:p w14:paraId="7C772FEE" w14:textId="77777777" w:rsidR="00CE5CE6" w:rsidRPr="00B332FE" w:rsidRDefault="00CE5CE6" w:rsidP="00B332FE">
      <w:pPr>
        <w:spacing w:line="240" w:lineRule="auto"/>
        <w:jc w:val="center"/>
        <w:rPr>
          <w:rFonts w:ascii="Arial" w:hAnsi="Arial" w:cs="Arial"/>
          <w:b/>
          <w:sz w:val="24"/>
          <w:szCs w:val="24"/>
          <w:lang w:val="en-GB"/>
        </w:rPr>
      </w:pPr>
    </w:p>
    <w:p w14:paraId="0376C469" w14:textId="77777777" w:rsidR="00CE5CE6" w:rsidRPr="00B332FE" w:rsidRDefault="00CE5CE6" w:rsidP="00B332FE">
      <w:pPr>
        <w:spacing w:line="240" w:lineRule="auto"/>
        <w:jc w:val="center"/>
        <w:rPr>
          <w:rFonts w:ascii="Arial" w:hAnsi="Arial" w:cs="Arial"/>
          <w:b/>
          <w:sz w:val="24"/>
          <w:szCs w:val="24"/>
          <w:lang w:val="en-GB"/>
        </w:rPr>
      </w:pPr>
    </w:p>
    <w:p w14:paraId="7E59A8DD" w14:textId="77777777" w:rsidR="00CE5CE6" w:rsidRPr="00B332FE" w:rsidRDefault="00000000" w:rsidP="00B332FE">
      <w:pPr>
        <w:spacing w:before="280" w:after="280" w:line="240" w:lineRule="auto"/>
        <w:jc w:val="center"/>
        <w:rPr>
          <w:rFonts w:ascii="Arial" w:hAnsi="Arial" w:cs="Arial"/>
          <w:b/>
          <w:sz w:val="28"/>
          <w:szCs w:val="28"/>
          <w:lang w:val="en-GB"/>
        </w:rPr>
      </w:pPr>
      <w:bookmarkStart w:id="0" w:name="_heading=h.gjdgxs" w:colFirst="0" w:colLast="0"/>
      <w:bookmarkEnd w:id="0"/>
      <w:r w:rsidRPr="00B332FE">
        <w:rPr>
          <w:rFonts w:ascii="Arial" w:hAnsi="Arial" w:cs="Arial"/>
          <w:b/>
          <w:sz w:val="28"/>
          <w:szCs w:val="28"/>
          <w:lang w:val="en-GB"/>
        </w:rPr>
        <w:t xml:space="preserve">SENARYO BAŞLIĞI </w:t>
      </w:r>
    </w:p>
    <w:p w14:paraId="50B01361" w14:textId="692D683B" w:rsidR="00CE5CE6" w:rsidRPr="00B332FE" w:rsidRDefault="006C213E" w:rsidP="00B332FE">
      <w:pPr>
        <w:spacing w:before="280" w:after="280" w:line="240" w:lineRule="auto"/>
        <w:jc w:val="center"/>
        <w:rPr>
          <w:rFonts w:ascii="Arial" w:hAnsi="Arial" w:cs="Arial"/>
          <w:b/>
          <w:sz w:val="28"/>
          <w:szCs w:val="28"/>
          <w:lang w:val="en-GB"/>
        </w:rPr>
      </w:pPr>
      <w:r w:rsidRPr="006C213E">
        <w:rPr>
          <w:rFonts w:ascii="Arial" w:hAnsi="Arial" w:cs="Arial"/>
          <w:sz w:val="28"/>
          <w:szCs w:val="28"/>
          <w:lang w:val="en-GB"/>
        </w:rPr>
        <w:t>Kenar algılama ve güvenli robot navigasyonu</w:t>
      </w:r>
    </w:p>
    <w:p w14:paraId="0DE45C10" w14:textId="77777777" w:rsidR="00CE5CE6" w:rsidRPr="00B332FE" w:rsidRDefault="00CE5CE6" w:rsidP="00B332FE">
      <w:pPr>
        <w:spacing w:before="280" w:after="280" w:line="240" w:lineRule="auto"/>
        <w:jc w:val="center"/>
        <w:rPr>
          <w:rFonts w:ascii="Arial" w:hAnsi="Arial" w:cs="Arial"/>
          <w:b/>
          <w:sz w:val="28"/>
          <w:szCs w:val="28"/>
          <w:lang w:val="en-GB"/>
        </w:rPr>
      </w:pPr>
    </w:p>
    <w:p w14:paraId="0CAC93E7" w14:textId="7B03AAE6" w:rsidR="00CE5CE6" w:rsidRPr="00B332FE" w:rsidRDefault="00000000" w:rsidP="00B332FE">
      <w:pPr>
        <w:spacing w:before="280" w:line="240" w:lineRule="auto"/>
        <w:jc w:val="center"/>
        <w:rPr>
          <w:rFonts w:ascii="Arial" w:hAnsi="Arial" w:cs="Arial"/>
          <w:b/>
          <w:sz w:val="28"/>
          <w:szCs w:val="28"/>
          <w:lang w:val="en-GB"/>
        </w:rPr>
      </w:pPr>
      <w:r w:rsidRPr="00B332FE">
        <w:rPr>
          <w:rFonts w:ascii="Arial" w:hAnsi="Arial" w:cs="Arial"/>
          <w:b/>
          <w:sz w:val="28"/>
          <w:szCs w:val="28"/>
          <w:lang w:val="en-GB"/>
        </w:rPr>
        <w:t>KONU</w:t>
      </w:r>
      <w:r w:rsidRPr="00B332FE">
        <w:rPr>
          <w:rFonts w:ascii="Arial" w:hAnsi="Arial" w:cs="Arial"/>
          <w:b/>
          <w:sz w:val="28"/>
          <w:szCs w:val="28"/>
          <w:lang w:val="en-GB"/>
        </w:rPr>
        <w:br/>
      </w:r>
      <w:r w:rsidR="00F273F1" w:rsidRPr="00B332FE">
        <w:rPr>
          <w:rFonts w:ascii="Arial" w:hAnsi="Arial" w:cs="Arial"/>
          <w:sz w:val="28"/>
          <w:szCs w:val="28"/>
          <w:lang w:val="en-GB"/>
        </w:rPr>
        <w:t xml:space="preserve">Programlama </w:t>
      </w:r>
      <w:r w:rsidR="006C213E">
        <w:rPr>
          <w:rFonts w:ascii="Arial" w:hAnsi="Arial" w:cs="Arial"/>
          <w:sz w:val="28"/>
          <w:szCs w:val="28"/>
          <w:lang w:val="en-GB"/>
        </w:rPr>
        <w:t>/ Robotik / Mühendislik</w:t>
      </w:r>
    </w:p>
    <w:p w14:paraId="53B2C056" w14:textId="77777777" w:rsidR="00CE5CE6" w:rsidRPr="00B332FE" w:rsidRDefault="00CE5CE6" w:rsidP="00B332FE">
      <w:pPr>
        <w:spacing w:before="280" w:after="280" w:line="240" w:lineRule="auto"/>
        <w:jc w:val="center"/>
        <w:rPr>
          <w:rFonts w:ascii="Arial" w:hAnsi="Arial" w:cs="Arial"/>
          <w:b/>
          <w:sz w:val="28"/>
          <w:szCs w:val="28"/>
          <w:lang w:val="en-GB"/>
        </w:rPr>
      </w:pPr>
    </w:p>
    <w:p w14:paraId="0B897EA9" w14:textId="77777777" w:rsidR="00CE5CE6" w:rsidRPr="00B332FE" w:rsidRDefault="00CE5CE6" w:rsidP="00B332FE">
      <w:pPr>
        <w:spacing w:before="280" w:after="280" w:line="240" w:lineRule="auto"/>
        <w:jc w:val="center"/>
        <w:rPr>
          <w:rFonts w:ascii="Arial" w:hAnsi="Arial" w:cs="Arial"/>
          <w:b/>
          <w:sz w:val="24"/>
          <w:szCs w:val="24"/>
          <w:lang w:val="en-GB"/>
        </w:rPr>
      </w:pPr>
    </w:p>
    <w:p w14:paraId="34CCBD96" w14:textId="77777777" w:rsidR="00CE5CE6" w:rsidRPr="00B332FE" w:rsidRDefault="00CE5CE6" w:rsidP="00B332FE">
      <w:pPr>
        <w:spacing w:before="280" w:after="280" w:line="240" w:lineRule="auto"/>
        <w:jc w:val="center"/>
        <w:rPr>
          <w:rFonts w:ascii="Arial" w:hAnsi="Arial" w:cs="Arial"/>
          <w:b/>
          <w:sz w:val="24"/>
          <w:szCs w:val="24"/>
          <w:lang w:val="en-GB"/>
        </w:rPr>
      </w:pPr>
    </w:p>
    <w:p w14:paraId="2D91F311" w14:textId="77777777" w:rsidR="00CE5CE6" w:rsidRPr="00B332FE" w:rsidRDefault="00CE5CE6" w:rsidP="00B332FE">
      <w:pPr>
        <w:spacing w:line="240" w:lineRule="auto"/>
        <w:jc w:val="both"/>
        <w:rPr>
          <w:rFonts w:ascii="Arial" w:hAnsi="Arial" w:cs="Arial"/>
          <w:sz w:val="24"/>
          <w:szCs w:val="24"/>
          <w:lang w:val="en-GB"/>
        </w:rPr>
      </w:pPr>
    </w:p>
    <w:p w14:paraId="5326A944" w14:textId="77777777" w:rsidR="00CE5CE6" w:rsidRPr="00B332FE" w:rsidRDefault="00CE5CE6" w:rsidP="00B332FE">
      <w:pPr>
        <w:spacing w:line="240" w:lineRule="auto"/>
        <w:jc w:val="both"/>
        <w:rPr>
          <w:rFonts w:ascii="Arial" w:hAnsi="Arial" w:cs="Arial"/>
          <w:sz w:val="24"/>
          <w:szCs w:val="24"/>
          <w:lang w:val="en-GB"/>
        </w:rPr>
      </w:pPr>
    </w:p>
    <w:p w14:paraId="0D388A98" w14:textId="77777777" w:rsidR="00CE5CE6" w:rsidRPr="00B332FE" w:rsidRDefault="00CE5CE6" w:rsidP="00B332FE">
      <w:pPr>
        <w:spacing w:line="240" w:lineRule="auto"/>
        <w:jc w:val="both"/>
        <w:rPr>
          <w:rFonts w:ascii="Arial" w:hAnsi="Arial" w:cs="Arial"/>
          <w:sz w:val="24"/>
          <w:szCs w:val="24"/>
          <w:lang w:val="en-GB"/>
        </w:rPr>
      </w:pPr>
    </w:p>
    <w:p w14:paraId="4D29AA7B" w14:textId="77777777" w:rsidR="00CE5CE6" w:rsidRPr="00B332FE" w:rsidRDefault="00CE5CE6" w:rsidP="00B332FE">
      <w:pPr>
        <w:spacing w:before="240" w:after="240" w:line="240" w:lineRule="auto"/>
        <w:jc w:val="both"/>
        <w:rPr>
          <w:rFonts w:ascii="Arial" w:hAnsi="Arial" w:cs="Arial"/>
          <w:sz w:val="24"/>
          <w:szCs w:val="24"/>
          <w:lang w:val="en-GB"/>
        </w:rPr>
      </w:pPr>
    </w:p>
    <w:p w14:paraId="527E128A" w14:textId="77777777" w:rsidR="00CE5CE6" w:rsidRPr="00B332FE" w:rsidRDefault="00CE5CE6" w:rsidP="00B332FE">
      <w:pPr>
        <w:spacing w:before="240" w:after="240" w:line="240" w:lineRule="auto"/>
        <w:jc w:val="both"/>
        <w:rPr>
          <w:rFonts w:ascii="Arial" w:hAnsi="Arial" w:cs="Arial"/>
          <w:sz w:val="24"/>
          <w:szCs w:val="24"/>
          <w:lang w:val="en-GB"/>
        </w:rPr>
      </w:pPr>
    </w:p>
    <w:p w14:paraId="499A1A83" w14:textId="77777777" w:rsidR="00CE5CE6" w:rsidRPr="00B332FE" w:rsidRDefault="00CE5CE6" w:rsidP="00B332FE">
      <w:pPr>
        <w:spacing w:before="240" w:after="240" w:line="240" w:lineRule="auto"/>
        <w:jc w:val="both"/>
        <w:rPr>
          <w:rFonts w:ascii="Arial" w:hAnsi="Arial" w:cs="Arial"/>
          <w:sz w:val="24"/>
          <w:szCs w:val="24"/>
          <w:lang w:val="en-GB"/>
        </w:rPr>
      </w:pPr>
    </w:p>
    <w:p w14:paraId="37F80063" w14:textId="77777777" w:rsidR="00CE5CE6" w:rsidRPr="00B332FE" w:rsidRDefault="00CE5CE6" w:rsidP="00B332FE">
      <w:pPr>
        <w:spacing w:before="240" w:after="240" w:line="240" w:lineRule="auto"/>
        <w:jc w:val="both"/>
        <w:rPr>
          <w:rFonts w:ascii="Arial" w:hAnsi="Arial" w:cs="Arial"/>
          <w:sz w:val="24"/>
          <w:szCs w:val="24"/>
          <w:lang w:val="en-GB"/>
        </w:rPr>
      </w:pPr>
    </w:p>
    <w:p w14:paraId="4033A5EA" w14:textId="77777777" w:rsidR="00CE5CE6" w:rsidRPr="00B332FE" w:rsidRDefault="00CE5CE6" w:rsidP="00B332FE">
      <w:pPr>
        <w:spacing w:before="240" w:after="240" w:line="240" w:lineRule="auto"/>
        <w:jc w:val="both"/>
        <w:rPr>
          <w:rFonts w:ascii="Arial" w:hAnsi="Arial" w:cs="Arial"/>
          <w:sz w:val="24"/>
          <w:szCs w:val="24"/>
          <w:lang w:val="en-GB"/>
        </w:rPr>
      </w:pPr>
    </w:p>
    <w:p w14:paraId="1870D495" w14:textId="782E2DB7" w:rsidR="00B332FE" w:rsidRDefault="00B332FE">
      <w:pPr>
        <w:rPr>
          <w:rFonts w:ascii="Arial" w:hAnsi="Arial" w:cs="Arial"/>
          <w:sz w:val="24"/>
          <w:szCs w:val="24"/>
          <w:lang w:val="en-GB"/>
        </w:rPr>
      </w:pPr>
      <w:r>
        <w:rPr>
          <w:rFonts w:ascii="Arial" w:hAnsi="Arial" w:cs="Arial"/>
          <w:sz w:val="24"/>
          <w:szCs w:val="24"/>
          <w:lang w:val="en-GB"/>
        </w:rPr>
        <w:br w:type="page"/>
      </w:r>
    </w:p>
    <w:p w14:paraId="3B98120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lastRenderedPageBreak/>
        <w:t>1. SENARYO TANIMI</w:t>
      </w:r>
    </w:p>
    <w:p w14:paraId="53F93FDC"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1.1 Senaryo Başlığı</w:t>
      </w:r>
    </w:p>
    <w:p w14:paraId="1C13AB2C" w14:textId="055F11FB" w:rsidR="00CE5CE6" w:rsidRPr="00B332FE" w:rsidRDefault="006C213E" w:rsidP="00B332FE">
      <w:pPr>
        <w:spacing w:line="240" w:lineRule="auto"/>
        <w:jc w:val="both"/>
        <w:rPr>
          <w:rFonts w:ascii="Arial" w:hAnsi="Arial" w:cs="Arial"/>
          <w:lang w:val="en-GB"/>
        </w:rPr>
      </w:pPr>
      <w:r w:rsidRPr="006C213E">
        <w:rPr>
          <w:rFonts w:ascii="Arial" w:hAnsi="Arial" w:cs="Arial"/>
          <w:i/>
          <w:lang w:val="en-GB"/>
        </w:rPr>
        <w:t>Kenar algılama ve güvenli robot navigasyonu</w:t>
      </w:r>
    </w:p>
    <w:p w14:paraId="399A7F11" w14:textId="77777777" w:rsidR="00CE5CE6" w:rsidRPr="00B332FE" w:rsidRDefault="00CE5CE6" w:rsidP="00B332FE">
      <w:pPr>
        <w:spacing w:line="240" w:lineRule="auto"/>
        <w:jc w:val="both"/>
        <w:rPr>
          <w:rFonts w:ascii="Arial" w:hAnsi="Arial" w:cs="Arial"/>
          <w:b/>
          <w:lang w:val="en-GB"/>
        </w:rPr>
      </w:pPr>
    </w:p>
    <w:p w14:paraId="77097EF9"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1.2 Hedef Yaş Grubu</w:t>
      </w:r>
    </w:p>
    <w:p w14:paraId="42590174" w14:textId="05C0B776" w:rsidR="00CE5CE6" w:rsidRPr="00B332FE" w:rsidRDefault="007F41CD" w:rsidP="00B332FE">
      <w:pPr>
        <w:spacing w:line="240" w:lineRule="auto"/>
        <w:jc w:val="both"/>
        <w:rPr>
          <w:rFonts w:ascii="Arial" w:hAnsi="Arial" w:cs="Arial"/>
          <w:lang w:val="en-GB"/>
        </w:rPr>
      </w:pPr>
      <w:r>
        <w:rPr>
          <w:rFonts w:ascii="Arial" w:hAnsi="Arial" w:cs="Arial"/>
          <w:lang w:val="en-GB"/>
        </w:rPr>
        <w:t xml:space="preserve">14-15 </w:t>
      </w:r>
      <w:r w:rsidR="00C15224">
        <w:rPr>
          <w:rFonts w:ascii="Arial" w:hAnsi="Arial" w:cs="Arial"/>
          <w:lang w:val="en-GB"/>
        </w:rPr>
        <w:t xml:space="preserve">yaş </w:t>
      </w:r>
    </w:p>
    <w:p w14:paraId="6B99A7AA" w14:textId="0C8F04E8" w:rsidR="00CE5CE6" w:rsidRPr="00B332FE" w:rsidRDefault="00000000" w:rsidP="00B332FE">
      <w:pPr>
        <w:spacing w:line="240" w:lineRule="auto"/>
        <w:jc w:val="both"/>
        <w:rPr>
          <w:rFonts w:ascii="Arial" w:hAnsi="Arial" w:cs="Arial"/>
          <w:lang w:val="en-GB"/>
        </w:rPr>
      </w:pPr>
      <w:r w:rsidRPr="00B332FE">
        <w:rPr>
          <w:rFonts w:ascii="Arial" w:hAnsi="Arial" w:cs="Arial"/>
          <w:b/>
          <w:lang w:val="en-GB"/>
        </w:rPr>
        <w:t>Müfredat</w:t>
      </w:r>
      <w:r w:rsidRPr="00B332FE">
        <w:rPr>
          <w:rFonts w:ascii="Arial" w:hAnsi="Arial" w:cs="Arial"/>
          <w:lang w:val="en-GB"/>
        </w:rPr>
        <w:t xml:space="preserve">:  </w:t>
      </w:r>
      <w:r w:rsidR="00C15224">
        <w:rPr>
          <w:rFonts w:ascii="Arial" w:hAnsi="Arial" w:cs="Arial"/>
          <w:lang w:val="en-GB"/>
        </w:rPr>
        <w:t>Ortaöğretimin</w:t>
      </w:r>
      <w:r w:rsidR="007F41CD">
        <w:rPr>
          <w:rFonts w:ascii="Arial" w:hAnsi="Arial" w:cs="Arial"/>
          <w:lang w:val="en-GB"/>
        </w:rPr>
        <w:t xml:space="preserve"> üst seviyeleri</w:t>
      </w:r>
      <w:r w:rsidR="00C15224">
        <w:rPr>
          <w:rFonts w:ascii="Arial" w:hAnsi="Arial" w:cs="Arial"/>
          <w:lang w:val="en-GB"/>
        </w:rPr>
        <w:t xml:space="preserve"> </w:t>
      </w:r>
    </w:p>
    <w:p w14:paraId="00C20D83" w14:textId="07733101" w:rsidR="00CE5CE6" w:rsidRPr="00B332FE" w:rsidRDefault="00000000" w:rsidP="00B332FE">
      <w:pPr>
        <w:spacing w:line="240" w:lineRule="auto"/>
        <w:jc w:val="both"/>
        <w:rPr>
          <w:rFonts w:ascii="Arial" w:hAnsi="Arial" w:cs="Arial"/>
          <w:lang w:val="en-GB"/>
        </w:rPr>
      </w:pPr>
      <w:r w:rsidRPr="00B332FE">
        <w:rPr>
          <w:rFonts w:ascii="Arial" w:hAnsi="Arial" w:cs="Arial"/>
          <w:b/>
          <w:lang w:val="en-GB"/>
        </w:rPr>
        <w:t>Tematik Alan</w:t>
      </w:r>
      <w:r w:rsidRPr="00B332FE">
        <w:rPr>
          <w:rFonts w:ascii="Arial" w:hAnsi="Arial" w:cs="Arial"/>
          <w:lang w:val="en-GB"/>
        </w:rPr>
        <w:t xml:space="preserve">: </w:t>
      </w:r>
      <w:r w:rsidR="00C15224" w:rsidRPr="00C15224">
        <w:rPr>
          <w:rFonts w:ascii="Arial" w:hAnsi="Arial" w:cs="Arial"/>
          <w:lang w:val="en-GB"/>
        </w:rPr>
        <w:t xml:space="preserve">Algoritmalar ve bilgisayar sistemleri programlama </w:t>
      </w:r>
      <w:r w:rsidR="006C213E">
        <w:rPr>
          <w:rFonts w:ascii="Arial" w:hAnsi="Arial" w:cs="Arial"/>
          <w:lang w:val="en-GB"/>
        </w:rPr>
        <w:t>/ Robotik</w:t>
      </w:r>
    </w:p>
    <w:p w14:paraId="2F8D0BAB" w14:textId="3B992864" w:rsidR="00CE5CE6" w:rsidRPr="00B332FE" w:rsidRDefault="00000000" w:rsidP="00B332FE">
      <w:pPr>
        <w:spacing w:line="240" w:lineRule="auto"/>
        <w:jc w:val="both"/>
        <w:rPr>
          <w:rFonts w:ascii="Arial" w:hAnsi="Arial" w:cs="Arial"/>
          <w:lang w:val="en-GB"/>
        </w:rPr>
      </w:pPr>
      <w:r w:rsidRPr="00B332FE">
        <w:rPr>
          <w:rFonts w:ascii="Arial" w:hAnsi="Arial" w:cs="Arial"/>
          <w:b/>
          <w:lang w:val="en-GB"/>
        </w:rPr>
        <w:t>Konular/Alt Konular</w:t>
      </w:r>
      <w:r w:rsidRPr="00B332FE">
        <w:rPr>
          <w:rFonts w:ascii="Arial" w:hAnsi="Arial" w:cs="Arial"/>
          <w:lang w:val="en-GB"/>
        </w:rPr>
        <w:t xml:space="preserve">: </w:t>
      </w:r>
      <w:r w:rsidR="00C15224" w:rsidRPr="00C15224">
        <w:rPr>
          <w:rFonts w:ascii="Arial" w:hAnsi="Arial" w:cs="Arial"/>
          <w:lang w:val="en-GB"/>
        </w:rPr>
        <w:t>Programlama araçlarıyla problem çözme. Robot programlama ve otomasyon.</w:t>
      </w:r>
    </w:p>
    <w:p w14:paraId="510577F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Beklenen Öğrenim Çıktıları:</w:t>
      </w:r>
    </w:p>
    <w:p w14:paraId="0766BBBC" w14:textId="77777777" w:rsidR="007F41CD" w:rsidRPr="007F41CD" w:rsidRDefault="007F41CD" w:rsidP="007F41CD">
      <w:pPr>
        <w:spacing w:before="100" w:beforeAutospacing="1" w:after="100" w:afterAutospacing="1" w:line="240" w:lineRule="auto"/>
        <w:rPr>
          <w:rFonts w:ascii="Arial" w:eastAsia="Times New Roman" w:hAnsi="Arial" w:cs="Arial"/>
          <w:lang w:val="en-GB"/>
        </w:rPr>
      </w:pPr>
      <w:r w:rsidRPr="007F41CD">
        <w:rPr>
          <w:rFonts w:ascii="Arial" w:eastAsia="Times New Roman" w:hAnsi="Arial" w:cs="Arial"/>
          <w:lang w:val="en-GB"/>
        </w:rPr>
        <w:t>Öğrencilerin şunları öğrenmeleri beklenir:</w:t>
      </w:r>
    </w:p>
    <w:p w14:paraId="4345D218" w14:textId="0E5470C3" w:rsidR="006C213E" w:rsidRPr="006C213E" w:rsidRDefault="006C213E" w:rsidP="006C213E">
      <w:pPr>
        <w:pStyle w:val="ListParagraph"/>
        <w:numPr>
          <w:ilvl w:val="0"/>
          <w:numId w:val="2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FOSSBot zemin sensörlerini kullanmak.</w:t>
      </w:r>
    </w:p>
    <w:p w14:paraId="6899B01E" w14:textId="5A46365D" w:rsidR="006C213E" w:rsidRPr="006C213E" w:rsidRDefault="006C213E" w:rsidP="006C213E">
      <w:pPr>
        <w:pStyle w:val="ListParagraph"/>
        <w:numPr>
          <w:ilvl w:val="0"/>
          <w:numId w:val="2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 xml:space="preserve">Birden fazla koşulu </w:t>
      </w:r>
      <w:r w:rsidRPr="006C213E">
        <w:rPr>
          <w:rFonts w:ascii="Courier New" w:eastAsia="Times New Roman" w:hAnsi="Courier New" w:cs="Courier New"/>
          <w:lang w:val="en-GB"/>
        </w:rPr>
        <w:t xml:space="preserve">if – else if </w:t>
      </w:r>
      <w:r w:rsidRPr="006C213E">
        <w:rPr>
          <w:rFonts w:ascii="Arial" w:eastAsia="Times New Roman" w:hAnsi="Arial" w:cs="Arial"/>
          <w:lang w:val="en-GB"/>
        </w:rPr>
        <w:t>yapılarıyla birleştirmek.</w:t>
      </w:r>
    </w:p>
    <w:p w14:paraId="6B066116" w14:textId="2DB8DAA2" w:rsidR="006C213E" w:rsidRPr="006C213E" w:rsidRDefault="006C213E" w:rsidP="006C213E">
      <w:pPr>
        <w:pStyle w:val="ListParagraph"/>
        <w:numPr>
          <w:ilvl w:val="0"/>
          <w:numId w:val="2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Riskten kaçınma davranışını programlamak.</w:t>
      </w:r>
    </w:p>
    <w:p w14:paraId="6EC7824C" w14:textId="272BD961" w:rsidR="006C213E" w:rsidRPr="006C213E" w:rsidRDefault="006C213E" w:rsidP="006C213E">
      <w:pPr>
        <w:pStyle w:val="ListParagraph"/>
        <w:numPr>
          <w:ilvl w:val="0"/>
          <w:numId w:val="2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Robotların güvenlik kararlarını nasıl aldığını anlamak.</w:t>
      </w:r>
    </w:p>
    <w:p w14:paraId="7F53BE48" w14:textId="0A09FA75" w:rsidR="00C15224" w:rsidRPr="007F41CD" w:rsidRDefault="006C213E" w:rsidP="006C213E">
      <w:pPr>
        <w:pStyle w:val="ListParagraph"/>
        <w:numPr>
          <w:ilvl w:val="0"/>
          <w:numId w:val="2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Sensörleri gerçek dünyadaki güvenlik sistemleriyle ilişkilendirmek.</w:t>
      </w:r>
    </w:p>
    <w:p w14:paraId="0BE01E2A" w14:textId="77777777" w:rsidR="006C213E" w:rsidRDefault="006C213E" w:rsidP="00B332FE">
      <w:pPr>
        <w:spacing w:line="240" w:lineRule="auto"/>
        <w:jc w:val="both"/>
        <w:rPr>
          <w:rFonts w:ascii="Arial" w:hAnsi="Arial" w:cs="Arial"/>
          <w:b/>
          <w:lang w:val="en-GB"/>
        </w:rPr>
      </w:pPr>
    </w:p>
    <w:p w14:paraId="355BE4F4" w14:textId="2B4186E1"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1.3 Tahmini Süre</w:t>
      </w:r>
    </w:p>
    <w:p w14:paraId="26270CF4" w14:textId="5A0CA70B" w:rsidR="00CE5CE6" w:rsidRDefault="00C15224" w:rsidP="00B332FE">
      <w:pPr>
        <w:spacing w:line="240" w:lineRule="auto"/>
        <w:jc w:val="both"/>
        <w:rPr>
          <w:rFonts w:ascii="Arial" w:hAnsi="Arial" w:cs="Arial"/>
          <w:lang w:val="en-GB"/>
        </w:rPr>
      </w:pPr>
      <w:r>
        <w:rPr>
          <w:rFonts w:ascii="Arial" w:hAnsi="Arial" w:cs="Arial"/>
          <w:lang w:val="en-GB"/>
        </w:rPr>
        <w:t>45 dakika</w:t>
      </w:r>
    </w:p>
    <w:p w14:paraId="3C0EF3B2" w14:textId="77777777" w:rsidR="00C15224" w:rsidRPr="00B332FE" w:rsidRDefault="00C15224" w:rsidP="00B332FE">
      <w:pPr>
        <w:spacing w:line="240" w:lineRule="auto"/>
        <w:jc w:val="both"/>
        <w:rPr>
          <w:rFonts w:ascii="Arial" w:hAnsi="Arial" w:cs="Arial"/>
          <w:b/>
          <w:lang w:val="en-GB"/>
        </w:rPr>
      </w:pPr>
    </w:p>
    <w:p w14:paraId="4328AAFB"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1.4 İlgili Konu Alanları </w:t>
      </w:r>
    </w:p>
    <w:p w14:paraId="3F1BB957" w14:textId="77777777" w:rsidR="00C15224" w:rsidRPr="00C15224" w:rsidRDefault="00C15224" w:rsidP="00C15224">
      <w:pPr>
        <w:spacing w:line="240" w:lineRule="auto"/>
        <w:jc w:val="both"/>
        <w:rPr>
          <w:rFonts w:ascii="Arial" w:hAnsi="Arial" w:cs="Arial"/>
          <w:b/>
          <w:bCs/>
          <w:lang w:val="en-GB"/>
        </w:rPr>
      </w:pPr>
      <w:r w:rsidRPr="00C15224">
        <w:rPr>
          <w:rFonts w:ascii="Arial" w:hAnsi="Arial" w:cs="Arial"/>
          <w:b/>
          <w:bCs/>
          <w:lang w:val="en-GB"/>
        </w:rPr>
        <w:t>Senaryo konusu:</w:t>
      </w:r>
    </w:p>
    <w:p w14:paraId="25A211C7" w14:textId="4BDB25A1" w:rsidR="00C15224" w:rsidRPr="00C15224" w:rsidRDefault="006C213E" w:rsidP="00C15224">
      <w:pPr>
        <w:spacing w:line="240" w:lineRule="auto"/>
        <w:jc w:val="both"/>
        <w:rPr>
          <w:rFonts w:ascii="Arial" w:hAnsi="Arial" w:cs="Arial"/>
          <w:lang w:val="en-GB"/>
        </w:rPr>
      </w:pPr>
      <w:r w:rsidRPr="006C213E">
        <w:rPr>
          <w:rFonts w:ascii="Arial" w:hAnsi="Arial" w:cs="Arial"/>
          <w:lang w:val="en-GB"/>
        </w:rPr>
        <w:t>Kenarları algılamak ve robotun düşmesini otomatik olarak önlemek için zemin sensörlerinin kullanılması.</w:t>
      </w:r>
    </w:p>
    <w:p w14:paraId="5590CA98" w14:textId="77638DD3" w:rsidR="00C15224" w:rsidRPr="00C15224" w:rsidRDefault="00C15224" w:rsidP="00C15224">
      <w:pPr>
        <w:spacing w:line="240" w:lineRule="auto"/>
        <w:jc w:val="both"/>
        <w:rPr>
          <w:rFonts w:ascii="Arial" w:hAnsi="Arial" w:cs="Arial"/>
          <w:b/>
          <w:bCs/>
          <w:lang w:val="en-GB"/>
        </w:rPr>
      </w:pPr>
      <w:r w:rsidRPr="00C15224">
        <w:rPr>
          <w:rFonts w:ascii="Arial" w:hAnsi="Arial" w:cs="Arial"/>
          <w:b/>
          <w:bCs/>
          <w:lang w:val="en-GB"/>
        </w:rPr>
        <w:t>Konular:</w:t>
      </w:r>
    </w:p>
    <w:p w14:paraId="5B6C2F31" w14:textId="76F4CB5F" w:rsidR="006C213E" w:rsidRPr="006C213E" w:rsidRDefault="006C213E" w:rsidP="006C213E">
      <w:pPr>
        <w:pStyle w:val="ListParagraph"/>
        <w:numPr>
          <w:ilvl w:val="0"/>
          <w:numId w:val="10"/>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b/>
          <w:bCs/>
          <w:lang w:val="en-GB"/>
        </w:rPr>
        <w:t>Bilgi Teknolojisi</w:t>
      </w:r>
      <w:r w:rsidRPr="006C213E">
        <w:rPr>
          <w:rFonts w:ascii="Arial" w:eastAsia="Times New Roman" w:hAnsi="Arial" w:cs="Arial"/>
          <w:lang w:val="en-GB"/>
        </w:rPr>
        <w:t>: koşullar, mantıksal operatörler, seçim yapıları.</w:t>
      </w:r>
    </w:p>
    <w:p w14:paraId="605B5246" w14:textId="131E97C8" w:rsidR="006C213E" w:rsidRPr="006C213E" w:rsidRDefault="006C213E" w:rsidP="006C213E">
      <w:pPr>
        <w:pStyle w:val="ListParagraph"/>
        <w:numPr>
          <w:ilvl w:val="0"/>
          <w:numId w:val="10"/>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b/>
          <w:bCs/>
          <w:lang w:val="en-GB"/>
        </w:rPr>
        <w:t>Doğa Bilimleri</w:t>
      </w:r>
      <w:r w:rsidRPr="006C213E">
        <w:rPr>
          <w:rFonts w:ascii="Arial" w:eastAsia="Times New Roman" w:hAnsi="Arial" w:cs="Arial"/>
          <w:lang w:val="en-GB"/>
        </w:rPr>
        <w:t>: denge, hareket, kararlılık.</w:t>
      </w:r>
    </w:p>
    <w:p w14:paraId="11346494" w14:textId="10E79189" w:rsidR="00CE5CE6" w:rsidRPr="006C213E" w:rsidRDefault="006C213E" w:rsidP="006C213E">
      <w:pPr>
        <w:pStyle w:val="ListParagraph"/>
        <w:numPr>
          <w:ilvl w:val="0"/>
          <w:numId w:val="10"/>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b/>
          <w:bCs/>
          <w:lang w:val="en-GB"/>
        </w:rPr>
        <w:t>Teknoloji/Mühendislik</w:t>
      </w:r>
      <w:r w:rsidRPr="006C213E">
        <w:rPr>
          <w:rFonts w:ascii="Arial" w:eastAsia="Times New Roman" w:hAnsi="Arial" w:cs="Arial"/>
          <w:lang w:val="en-GB"/>
        </w:rPr>
        <w:t>: robot güvenlik sistemleri.</w:t>
      </w:r>
    </w:p>
    <w:p w14:paraId="156BB982" w14:textId="77777777" w:rsidR="007F41CD" w:rsidRDefault="007F41CD" w:rsidP="00B332FE">
      <w:pPr>
        <w:spacing w:line="240" w:lineRule="auto"/>
        <w:jc w:val="both"/>
        <w:rPr>
          <w:rFonts w:ascii="Arial" w:hAnsi="Arial" w:cs="Arial"/>
          <w:b/>
          <w:lang w:val="en-GB"/>
        </w:rPr>
      </w:pPr>
    </w:p>
    <w:p w14:paraId="22033997" w14:textId="595E6594"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lastRenderedPageBreak/>
        <w:t>1.5 Ön Koşul Bilgisi</w:t>
      </w:r>
    </w:p>
    <w:p w14:paraId="0CA7FB2D" w14:textId="0CC24DCE" w:rsidR="007F41CD" w:rsidRPr="006C213E" w:rsidRDefault="007F41CD" w:rsidP="007F41CD">
      <w:pPr>
        <w:spacing w:line="240" w:lineRule="auto"/>
        <w:jc w:val="both"/>
        <w:rPr>
          <w:rFonts w:ascii="Arial" w:hAnsi="Arial" w:cs="Arial"/>
          <w:lang w:val="en-GB"/>
        </w:rPr>
      </w:pPr>
      <w:r w:rsidRPr="006C213E">
        <w:rPr>
          <w:rFonts w:ascii="Arial" w:hAnsi="Arial" w:cs="Arial"/>
          <w:lang w:val="en-GB"/>
        </w:rPr>
        <w:t>Öğrenciler:</w:t>
      </w:r>
    </w:p>
    <w:p w14:paraId="7E959CCF" w14:textId="1FB282FB" w:rsidR="006C213E" w:rsidRPr="006C213E" w:rsidRDefault="006C213E" w:rsidP="006C213E">
      <w:pPr>
        <w:pStyle w:val="ListParagraph"/>
        <w:numPr>
          <w:ilvl w:val="0"/>
          <w:numId w:val="1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Temel seçim yapılarına (</w:t>
      </w:r>
      <w:r w:rsidRPr="00582693">
        <w:rPr>
          <w:rFonts w:ascii="Courier New" w:eastAsia="Times New Roman" w:hAnsi="Courier New" w:cs="Courier New"/>
          <w:lang w:val="en-GB"/>
        </w:rPr>
        <w:t>if – else</w:t>
      </w:r>
      <w:r w:rsidRPr="006C213E">
        <w:rPr>
          <w:rFonts w:ascii="Arial" w:eastAsia="Times New Roman" w:hAnsi="Arial" w:cs="Arial"/>
          <w:lang w:val="en-GB"/>
        </w:rPr>
        <w:t>) aşina olmalıdır.</w:t>
      </w:r>
    </w:p>
    <w:p w14:paraId="4CADBE24" w14:textId="20A898F9" w:rsidR="006C213E" w:rsidRPr="006C213E" w:rsidRDefault="006C213E" w:rsidP="006C213E">
      <w:pPr>
        <w:pStyle w:val="ListParagraph"/>
        <w:numPr>
          <w:ilvl w:val="0"/>
          <w:numId w:val="1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Sensörlere aşina olmalıdır.</w:t>
      </w:r>
    </w:p>
    <w:p w14:paraId="4064382E" w14:textId="6F001F00" w:rsidR="006C213E" w:rsidRPr="006C213E" w:rsidRDefault="006C213E" w:rsidP="006C213E">
      <w:pPr>
        <w:pStyle w:val="ListParagraph"/>
        <w:numPr>
          <w:ilvl w:val="0"/>
          <w:numId w:val="1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Temel robot hareket komutlarını kullanmış olmalıdır.</w:t>
      </w:r>
    </w:p>
    <w:p w14:paraId="53DE1E36" w14:textId="39A6CC36" w:rsidR="00CE5CE6" w:rsidRPr="006C213E" w:rsidRDefault="006C213E" w:rsidP="006C213E">
      <w:pPr>
        <w:pStyle w:val="ListParagraph"/>
        <w:numPr>
          <w:ilvl w:val="0"/>
          <w:numId w:val="11"/>
        </w:num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Küçük gruplar halinde (3–5 kişi) çalışabilmelidir.</w:t>
      </w:r>
    </w:p>
    <w:p w14:paraId="1CA4E443" w14:textId="77777777" w:rsidR="007F41CD" w:rsidRDefault="007F41CD" w:rsidP="00B332FE">
      <w:pPr>
        <w:spacing w:line="240" w:lineRule="auto"/>
        <w:jc w:val="both"/>
        <w:rPr>
          <w:rFonts w:ascii="Arial" w:hAnsi="Arial" w:cs="Arial"/>
          <w:b/>
          <w:lang w:val="en-GB"/>
        </w:rPr>
      </w:pPr>
    </w:p>
    <w:p w14:paraId="0B39E1A6" w14:textId="60B8626D" w:rsidR="00CE5CE6" w:rsidRPr="00C15224" w:rsidRDefault="00000000" w:rsidP="00B332FE">
      <w:pPr>
        <w:spacing w:line="240" w:lineRule="auto"/>
        <w:jc w:val="both"/>
        <w:rPr>
          <w:rFonts w:ascii="Arial" w:hAnsi="Arial" w:cs="Arial"/>
          <w:b/>
          <w:lang w:val="en-GB"/>
        </w:rPr>
      </w:pPr>
      <w:r w:rsidRPr="00C15224">
        <w:rPr>
          <w:rFonts w:ascii="Arial" w:hAnsi="Arial" w:cs="Arial"/>
          <w:b/>
          <w:lang w:val="en-GB"/>
        </w:rPr>
        <w:t>1.6 Senaryonun Amacı</w:t>
      </w:r>
    </w:p>
    <w:p w14:paraId="226E46B9" w14:textId="3C46CCE3" w:rsidR="006C213E" w:rsidRPr="00DF62DC" w:rsidRDefault="006C213E" w:rsidP="00DF62DC">
      <w:pPr>
        <w:spacing w:before="100" w:beforeAutospacing="1" w:after="100" w:afterAutospacing="1" w:line="240" w:lineRule="auto"/>
        <w:rPr>
          <w:rFonts w:ascii="Arial" w:eastAsia="Times New Roman" w:hAnsi="Arial" w:cs="Arial"/>
          <w:lang w:val="en-GB"/>
        </w:rPr>
      </w:pPr>
      <w:r w:rsidRPr="006C213E">
        <w:rPr>
          <w:rFonts w:ascii="Arial" w:eastAsia="Times New Roman" w:hAnsi="Arial" w:cs="Arial"/>
          <w:lang w:val="en-GB"/>
        </w:rPr>
        <w:t xml:space="preserve">Senaryo, bir robotun tehlikeli koşulları nasıl algılayabileceğini ve düşmeleri önlemek için </w:t>
      </w:r>
      <w:r w:rsidR="00582693" w:rsidRPr="006C213E">
        <w:rPr>
          <w:rFonts w:ascii="Arial" w:eastAsia="Times New Roman" w:hAnsi="Arial" w:cs="Arial"/>
          <w:lang w:val="en-GB"/>
        </w:rPr>
        <w:t>davranışını</w:t>
      </w:r>
      <w:r w:rsidRPr="006C213E">
        <w:rPr>
          <w:rFonts w:ascii="Arial" w:eastAsia="Times New Roman" w:hAnsi="Arial" w:cs="Arial"/>
          <w:lang w:val="en-GB"/>
        </w:rPr>
        <w:t xml:space="preserve"> nasıl ayarlayabileceğini göstermeyi amaçlamaktadır. Öğrenciler, otonom sistemlerin tasarımında güvenliğin önemini anlarlar.</w:t>
      </w:r>
    </w:p>
    <w:p w14:paraId="525737A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1.6.1 Öğrenme Hedefleri/Çıktıları</w:t>
      </w:r>
    </w:p>
    <w:p w14:paraId="6EEACB23" w14:textId="77777777" w:rsidR="00DF62DC" w:rsidRPr="00DF62DC" w:rsidRDefault="00DF62DC" w:rsidP="00DF62DC">
      <w:pPr>
        <w:spacing w:before="100" w:beforeAutospacing="1" w:after="100" w:afterAutospacing="1" w:line="240" w:lineRule="auto"/>
        <w:rPr>
          <w:rFonts w:ascii="Arial" w:eastAsia="Times New Roman" w:hAnsi="Arial" w:cs="Arial"/>
          <w:lang w:val="en-GB"/>
        </w:rPr>
      </w:pPr>
      <w:r w:rsidRPr="00DF62DC">
        <w:rPr>
          <w:rFonts w:ascii="Arial" w:eastAsia="Times New Roman" w:hAnsi="Arial" w:cs="Arial"/>
          <w:lang w:val="en-GB"/>
        </w:rPr>
        <w:t>Eğitim senaryosunun tamamlanmasının ardından öğrenciler şunları yapabileceklerdir:</w:t>
      </w:r>
    </w:p>
    <w:p w14:paraId="3AFB9869" w14:textId="12F67FB6" w:rsidR="00582693" w:rsidRPr="00582693" w:rsidRDefault="00582693" w:rsidP="00582693">
      <w:pPr>
        <w:pStyle w:val="ListParagraph"/>
        <w:numPr>
          <w:ilvl w:val="0"/>
          <w:numId w:val="7"/>
        </w:numPr>
        <w:spacing w:before="100" w:beforeAutospacing="1" w:after="100" w:afterAutospacing="1" w:line="240" w:lineRule="auto"/>
        <w:rPr>
          <w:rFonts w:ascii="Arial" w:eastAsia="Times New Roman" w:hAnsi="Arial" w:cs="Arial"/>
          <w:lang w:val="en-GB"/>
        </w:rPr>
      </w:pPr>
      <w:r w:rsidRPr="00582693">
        <w:rPr>
          <w:rFonts w:ascii="Arial" w:eastAsia="Times New Roman" w:hAnsi="Arial" w:cs="Arial"/>
          <w:lang w:val="en-GB"/>
        </w:rPr>
        <w:t>İki zemin sensöründen değerleri okuyabilecek.</w:t>
      </w:r>
    </w:p>
    <w:p w14:paraId="6112C8F6" w14:textId="0B839B83" w:rsidR="00582693" w:rsidRPr="00582693" w:rsidRDefault="00582693" w:rsidP="00582693">
      <w:pPr>
        <w:pStyle w:val="ListParagraph"/>
        <w:numPr>
          <w:ilvl w:val="0"/>
          <w:numId w:val="7"/>
        </w:numPr>
        <w:spacing w:before="100" w:beforeAutospacing="1" w:after="100" w:afterAutospacing="1" w:line="240" w:lineRule="auto"/>
        <w:rPr>
          <w:rFonts w:ascii="Arial" w:eastAsia="Times New Roman" w:hAnsi="Arial" w:cs="Arial"/>
          <w:lang w:val="en-GB"/>
        </w:rPr>
      </w:pPr>
      <w:r w:rsidRPr="00582693">
        <w:rPr>
          <w:rFonts w:ascii="Arial" w:eastAsia="Times New Roman" w:hAnsi="Arial" w:cs="Arial"/>
          <w:lang w:val="en-GB"/>
        </w:rPr>
        <w:t>Koşulları mantıksal AND ile birleştirmek.</w:t>
      </w:r>
    </w:p>
    <w:p w14:paraId="28B476E3" w14:textId="18F6CB75" w:rsidR="00582693" w:rsidRPr="00582693" w:rsidRDefault="00582693" w:rsidP="00582693">
      <w:pPr>
        <w:pStyle w:val="ListParagraph"/>
        <w:numPr>
          <w:ilvl w:val="0"/>
          <w:numId w:val="7"/>
        </w:numPr>
        <w:spacing w:before="100" w:beforeAutospacing="1" w:after="100" w:afterAutospacing="1" w:line="240" w:lineRule="auto"/>
        <w:rPr>
          <w:rFonts w:ascii="Arial" w:eastAsia="Times New Roman" w:hAnsi="Arial" w:cs="Arial"/>
          <w:lang w:val="en-GB"/>
        </w:rPr>
      </w:pPr>
      <w:r w:rsidRPr="00582693">
        <w:rPr>
          <w:rFonts w:ascii="Arial" w:eastAsia="Times New Roman" w:hAnsi="Arial" w:cs="Arial"/>
          <w:lang w:val="en-GB"/>
        </w:rPr>
        <w:t>Robotun farklı tehlike senaryolarına nasıl tepki verdiğini açıklamak.</w:t>
      </w:r>
    </w:p>
    <w:p w14:paraId="4F3D1183" w14:textId="31823F53" w:rsidR="00CE5CE6" w:rsidRPr="00DF62DC" w:rsidRDefault="00582693" w:rsidP="00582693">
      <w:pPr>
        <w:pStyle w:val="ListParagraph"/>
        <w:numPr>
          <w:ilvl w:val="0"/>
          <w:numId w:val="7"/>
        </w:numPr>
        <w:spacing w:before="100" w:beforeAutospacing="1" w:after="100" w:afterAutospacing="1" w:line="240" w:lineRule="auto"/>
        <w:rPr>
          <w:rFonts w:ascii="Arial" w:eastAsia="Times New Roman" w:hAnsi="Arial" w:cs="Arial"/>
          <w:lang w:val="en-GB"/>
        </w:rPr>
      </w:pPr>
      <w:r w:rsidRPr="00582693">
        <w:rPr>
          <w:rFonts w:ascii="Arial" w:eastAsia="Times New Roman" w:hAnsi="Arial" w:cs="Arial"/>
          <w:lang w:val="en-GB"/>
        </w:rPr>
        <w:t>Geri gitme ve dönmenin güvenliği neden artırdığını açıklamak.</w:t>
      </w:r>
    </w:p>
    <w:p w14:paraId="0906807D" w14:textId="77777777" w:rsidR="00CE5CE6" w:rsidRPr="00B332FE" w:rsidRDefault="00CE5CE6" w:rsidP="00B332FE">
      <w:pPr>
        <w:spacing w:line="240" w:lineRule="auto"/>
        <w:jc w:val="both"/>
        <w:rPr>
          <w:rFonts w:ascii="Arial" w:hAnsi="Arial" w:cs="Arial"/>
          <w:lang w:val="en-GB"/>
        </w:rPr>
      </w:pPr>
    </w:p>
    <w:p w14:paraId="597BFF98"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2. DERS PLANI GELİŞTİRME</w:t>
      </w:r>
    </w:p>
    <w:p w14:paraId="05094F4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2.1 Öğretim ve Öğrenim Faaliyetlerinin Açıklaması</w:t>
      </w:r>
    </w:p>
    <w:p w14:paraId="7959C26A" w14:textId="77777777" w:rsidR="00582693" w:rsidRPr="00582693" w:rsidRDefault="00582693" w:rsidP="00582693">
      <w:pPr>
        <w:spacing w:line="240" w:lineRule="auto"/>
        <w:jc w:val="both"/>
        <w:rPr>
          <w:rFonts w:ascii="Arial" w:hAnsi="Arial" w:cs="Arial"/>
          <w:lang w:val="en-GB"/>
        </w:rPr>
      </w:pPr>
      <w:r w:rsidRPr="00582693">
        <w:rPr>
          <w:rFonts w:ascii="Arial" w:hAnsi="Arial" w:cs="Arial"/>
          <w:lang w:val="en-GB"/>
        </w:rPr>
        <w:t>Öğretim, deneyimsel öğrenmeye dayanır. Öğrenciler gruplar halinde çalışır ve FOSSBot'un kenarlardan düşmeyi nasıl önlediğini gözlemler.</w:t>
      </w:r>
    </w:p>
    <w:p w14:paraId="03844556" w14:textId="77777777" w:rsidR="00582693" w:rsidRPr="00582693" w:rsidRDefault="00582693" w:rsidP="00582693">
      <w:pPr>
        <w:spacing w:line="240" w:lineRule="auto"/>
        <w:jc w:val="both"/>
        <w:rPr>
          <w:rFonts w:ascii="Arial" w:hAnsi="Arial" w:cs="Arial"/>
          <w:lang w:val="en-GB"/>
        </w:rPr>
      </w:pPr>
      <w:r w:rsidRPr="00582693">
        <w:rPr>
          <w:rFonts w:ascii="Arial" w:hAnsi="Arial" w:cs="Arial"/>
          <w:lang w:val="en-GB"/>
        </w:rPr>
        <w:t>Etkinliklerin akışı şöyledir:</w:t>
      </w:r>
    </w:p>
    <w:p w14:paraId="0464AC38" w14:textId="77777777" w:rsidR="00582693" w:rsidRPr="00582693" w:rsidRDefault="00582693" w:rsidP="00582693">
      <w:pPr>
        <w:spacing w:line="240" w:lineRule="auto"/>
        <w:jc w:val="both"/>
        <w:rPr>
          <w:rFonts w:ascii="Arial" w:hAnsi="Arial" w:cs="Arial"/>
          <w:lang w:val="en-GB"/>
        </w:rPr>
      </w:pPr>
      <w:r w:rsidRPr="00582693">
        <w:rPr>
          <w:rFonts w:ascii="Arial" w:hAnsi="Arial" w:cs="Arial"/>
          <w:b/>
          <w:bCs/>
          <w:lang w:val="en-GB"/>
        </w:rPr>
        <w:t>Etkinlik 1</w:t>
      </w:r>
      <w:r w:rsidRPr="00582693">
        <w:rPr>
          <w:rFonts w:ascii="Arial" w:hAnsi="Arial" w:cs="Arial"/>
          <w:lang w:val="en-GB"/>
        </w:rPr>
        <w:t>: Bir robotun kenarın varlığını nasıl "anlayabileceği" üzerine tartışma.</w:t>
      </w:r>
    </w:p>
    <w:p w14:paraId="252F87C2" w14:textId="3F00C0BF" w:rsidR="00582693" w:rsidRPr="00582693" w:rsidRDefault="00582693" w:rsidP="00582693">
      <w:pPr>
        <w:spacing w:line="240" w:lineRule="auto"/>
        <w:jc w:val="both"/>
        <w:rPr>
          <w:rFonts w:ascii="Arial" w:hAnsi="Arial" w:cs="Arial"/>
          <w:lang w:val="en-GB"/>
        </w:rPr>
      </w:pPr>
      <w:r w:rsidRPr="00582693">
        <w:rPr>
          <w:rFonts w:ascii="Arial" w:hAnsi="Arial" w:cs="Arial"/>
          <w:b/>
          <w:bCs/>
          <w:lang w:val="en-GB"/>
        </w:rPr>
        <w:t>Etkinlik 2</w:t>
      </w:r>
      <w:r w:rsidRPr="00582693">
        <w:rPr>
          <w:rFonts w:ascii="Arial" w:hAnsi="Arial" w:cs="Arial"/>
          <w:lang w:val="en-GB"/>
        </w:rPr>
        <w:t>: Sensörün altındaki zemin kaybolduğunda robotun davranışını tahmin etme.</w:t>
      </w:r>
    </w:p>
    <w:p w14:paraId="2B77E5C9" w14:textId="77777777" w:rsidR="00582693" w:rsidRPr="00582693" w:rsidRDefault="00582693" w:rsidP="00582693">
      <w:pPr>
        <w:spacing w:line="240" w:lineRule="auto"/>
        <w:jc w:val="both"/>
        <w:rPr>
          <w:rFonts w:ascii="Arial" w:hAnsi="Arial" w:cs="Arial"/>
          <w:lang w:val="en-GB"/>
        </w:rPr>
      </w:pPr>
      <w:r w:rsidRPr="00582693">
        <w:rPr>
          <w:rFonts w:ascii="Arial" w:hAnsi="Arial" w:cs="Arial"/>
          <w:b/>
          <w:bCs/>
          <w:lang w:val="en-GB"/>
        </w:rPr>
        <w:t>Etkinlik 3</w:t>
      </w:r>
      <w:r w:rsidRPr="00582693">
        <w:rPr>
          <w:rFonts w:ascii="Arial" w:hAnsi="Arial" w:cs="Arial"/>
          <w:lang w:val="en-GB"/>
        </w:rPr>
        <w:t>: Hazır bir programı çalıştırma ve gözlemleme.</w:t>
      </w:r>
    </w:p>
    <w:p w14:paraId="31B70E5C" w14:textId="64DB0A1B" w:rsidR="00582693" w:rsidRPr="00582693" w:rsidRDefault="00582693" w:rsidP="00582693">
      <w:pPr>
        <w:spacing w:line="240" w:lineRule="auto"/>
        <w:jc w:val="both"/>
        <w:rPr>
          <w:rFonts w:ascii="Arial" w:hAnsi="Arial" w:cs="Arial"/>
          <w:lang w:val="en-GB"/>
        </w:rPr>
      </w:pPr>
      <w:r w:rsidRPr="00582693">
        <w:rPr>
          <w:rFonts w:ascii="Arial" w:hAnsi="Arial" w:cs="Arial"/>
          <w:b/>
          <w:bCs/>
          <w:lang w:val="en-GB"/>
        </w:rPr>
        <w:t>Etkinlik 4</w:t>
      </w:r>
      <w:r w:rsidRPr="00582693">
        <w:rPr>
          <w:rFonts w:ascii="Arial" w:hAnsi="Arial" w:cs="Arial"/>
          <w:lang w:val="en-GB"/>
        </w:rPr>
        <w:t>: Farklı senaryoları (sağ, sol, ileri) analiz etmek.</w:t>
      </w:r>
    </w:p>
    <w:p w14:paraId="0962B61B" w14:textId="76A477DA" w:rsidR="00CE5CE6" w:rsidRPr="00B332FE" w:rsidRDefault="00582693" w:rsidP="00B332FE">
      <w:pPr>
        <w:spacing w:line="240" w:lineRule="auto"/>
        <w:jc w:val="both"/>
        <w:rPr>
          <w:rFonts w:ascii="Arial" w:hAnsi="Arial" w:cs="Arial"/>
          <w:lang w:val="en-GB"/>
        </w:rPr>
      </w:pPr>
      <w:r w:rsidRPr="00582693">
        <w:rPr>
          <w:rFonts w:ascii="Arial" w:hAnsi="Arial" w:cs="Arial"/>
          <w:b/>
          <w:bCs/>
          <w:lang w:val="en-GB"/>
        </w:rPr>
        <w:t>Etkinlik 5</w:t>
      </w:r>
      <w:r w:rsidRPr="00582693">
        <w:rPr>
          <w:rFonts w:ascii="Arial" w:hAnsi="Arial" w:cs="Arial"/>
          <w:lang w:val="en-GB"/>
        </w:rPr>
        <w:t>: Parametreleri (geriye doğru mesafe veya dönüş açısı) değiştirme ve gözlemleme.</w:t>
      </w:r>
    </w:p>
    <w:p w14:paraId="2092BA6D" w14:textId="77777777" w:rsidR="00582693" w:rsidRDefault="00582693">
      <w:pPr>
        <w:rPr>
          <w:rFonts w:ascii="Arial" w:hAnsi="Arial" w:cs="Arial"/>
          <w:b/>
          <w:lang w:val="en-GB"/>
        </w:rPr>
      </w:pPr>
      <w:r>
        <w:rPr>
          <w:rFonts w:ascii="Arial" w:hAnsi="Arial" w:cs="Arial"/>
          <w:b/>
          <w:lang w:val="en-GB"/>
        </w:rPr>
        <w:br w:type="page"/>
      </w:r>
    </w:p>
    <w:p w14:paraId="75BC474F" w14:textId="1E50E5F5" w:rsidR="00CE5CE6" w:rsidRPr="00B332FE" w:rsidRDefault="00000000" w:rsidP="00B332FE">
      <w:pPr>
        <w:spacing w:before="280" w:after="280" w:line="240" w:lineRule="auto"/>
        <w:jc w:val="both"/>
        <w:rPr>
          <w:rFonts w:ascii="Arial" w:hAnsi="Arial" w:cs="Arial"/>
          <w:b/>
          <w:lang w:val="en-GB"/>
        </w:rPr>
      </w:pPr>
      <w:r w:rsidRPr="00B332FE">
        <w:rPr>
          <w:rFonts w:ascii="Arial" w:hAnsi="Arial" w:cs="Arial"/>
          <w:b/>
          <w:lang w:val="en-GB"/>
        </w:rPr>
        <w:lastRenderedPageBreak/>
        <w:t>2.2 Çalışma kağıdı</w:t>
      </w:r>
    </w:p>
    <w:p w14:paraId="530898E9" w14:textId="77777777"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Etkinlik 1</w:t>
      </w:r>
    </w:p>
    <w:p w14:paraId="63D9A77B" w14:textId="6CADCA3E" w:rsidR="00C73A35" w:rsidRDefault="00582693" w:rsidP="00DF62DC">
      <w:pPr>
        <w:spacing w:line="240" w:lineRule="auto"/>
        <w:jc w:val="both"/>
        <w:rPr>
          <w:rFonts w:ascii="Arial" w:hAnsi="Arial" w:cs="Arial"/>
          <w:bCs/>
          <w:lang w:val="en-GB"/>
        </w:rPr>
      </w:pPr>
      <w:r w:rsidRPr="00582693">
        <w:rPr>
          <w:rFonts w:ascii="Arial" w:hAnsi="Arial" w:cs="Arial"/>
          <w:bCs/>
          <w:lang w:val="en-GB"/>
        </w:rPr>
        <w:t>Öğrenciler, robot için "kenar"ın ne anlama geldiğini ve nasıl algılanabileceğini açıklar.</w:t>
      </w:r>
    </w:p>
    <w:p w14:paraId="1CB96EA1" w14:textId="77777777" w:rsidR="00DF62DC" w:rsidRDefault="00DF62DC" w:rsidP="00DF62DC">
      <w:pPr>
        <w:spacing w:line="240" w:lineRule="auto"/>
        <w:jc w:val="both"/>
        <w:rPr>
          <w:rFonts w:ascii="Arial" w:hAnsi="Arial" w:cs="Arial"/>
          <w:b/>
          <w:color w:val="004F88"/>
          <w:lang w:val="en-GB"/>
        </w:rPr>
      </w:pPr>
    </w:p>
    <w:p w14:paraId="56723FBE" w14:textId="058F41BD"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Etkinlik 2</w:t>
      </w:r>
    </w:p>
    <w:p w14:paraId="4526CA98" w14:textId="651EB062" w:rsidR="00DF62DC" w:rsidRDefault="00582693" w:rsidP="00DF62DC">
      <w:pPr>
        <w:spacing w:before="280" w:after="280" w:line="240" w:lineRule="auto"/>
        <w:rPr>
          <w:rFonts w:ascii="Arial" w:hAnsi="Arial" w:cs="Arial"/>
          <w:bCs/>
          <w:lang w:val="en-GB"/>
        </w:rPr>
      </w:pPr>
      <w:r>
        <w:rPr>
          <w:rFonts w:ascii="Arial" w:hAnsi="Arial" w:cs="Arial"/>
          <w:bCs/>
          <w:lang w:val="en-GB"/>
        </w:rPr>
        <w:t>Aşağıdaki tabloyu doldurun:</w:t>
      </w:r>
    </w:p>
    <w:tbl>
      <w:tblPr>
        <w:tblStyle w:val="TableGrid"/>
        <w:tblW w:w="0" w:type="auto"/>
        <w:tblLook w:val="04A0" w:firstRow="1" w:lastRow="0" w:firstColumn="1" w:lastColumn="0" w:noHBand="0" w:noVBand="1"/>
      </w:tblPr>
      <w:tblGrid>
        <w:gridCol w:w="2765"/>
        <w:gridCol w:w="2765"/>
        <w:gridCol w:w="2766"/>
      </w:tblGrid>
      <w:tr w:rsidR="00582693" w:rsidRPr="00582693" w14:paraId="768A8278" w14:textId="77777777" w:rsidTr="00582693">
        <w:tc>
          <w:tcPr>
            <w:tcW w:w="2765" w:type="dxa"/>
          </w:tcPr>
          <w:p w14:paraId="7C2ACC1B" w14:textId="34425B44" w:rsidR="00582693" w:rsidRPr="00582693" w:rsidRDefault="00582693" w:rsidP="00582693">
            <w:pPr>
              <w:spacing w:before="280" w:after="280"/>
              <w:rPr>
                <w:rFonts w:ascii="Arial" w:hAnsi="Arial" w:cs="Arial"/>
                <w:b/>
                <w:bCs/>
                <w:lang w:val="en-GB"/>
              </w:rPr>
            </w:pPr>
            <w:r w:rsidRPr="00582693">
              <w:rPr>
                <w:rFonts w:ascii="Arial" w:hAnsi="Arial" w:cs="Arial"/>
                <w:b/>
                <w:bCs/>
              </w:rPr>
              <w:t>Sol sensör</w:t>
            </w:r>
          </w:p>
        </w:tc>
        <w:tc>
          <w:tcPr>
            <w:tcW w:w="2765" w:type="dxa"/>
          </w:tcPr>
          <w:p w14:paraId="10E52504" w14:textId="56C2B195" w:rsidR="00582693" w:rsidRPr="00582693" w:rsidRDefault="00582693" w:rsidP="00582693">
            <w:pPr>
              <w:spacing w:before="280" w:after="280"/>
              <w:rPr>
                <w:rFonts w:ascii="Arial" w:hAnsi="Arial" w:cs="Arial"/>
                <w:b/>
                <w:bCs/>
                <w:lang w:val="en-GB"/>
              </w:rPr>
            </w:pPr>
            <w:r w:rsidRPr="00582693">
              <w:rPr>
                <w:rFonts w:ascii="Arial" w:hAnsi="Arial" w:cs="Arial"/>
                <w:b/>
                <w:bCs/>
              </w:rPr>
              <w:t xml:space="preserve">Sağ sensör </w:t>
            </w:r>
          </w:p>
        </w:tc>
        <w:tc>
          <w:tcPr>
            <w:tcW w:w="2766" w:type="dxa"/>
          </w:tcPr>
          <w:p w14:paraId="41C9D203" w14:textId="062391C0" w:rsidR="00582693" w:rsidRPr="00582693" w:rsidRDefault="00582693" w:rsidP="00582693">
            <w:pPr>
              <w:spacing w:before="280" w:after="280"/>
              <w:rPr>
                <w:rFonts w:ascii="Arial" w:hAnsi="Arial" w:cs="Arial"/>
                <w:b/>
                <w:bCs/>
                <w:lang w:val="en-GB"/>
              </w:rPr>
            </w:pPr>
            <w:r w:rsidRPr="00582693">
              <w:rPr>
                <w:rFonts w:ascii="Arial" w:hAnsi="Arial" w:cs="Arial"/>
                <w:b/>
                <w:bCs/>
              </w:rPr>
              <w:t>Beklenen eylem</w:t>
            </w:r>
          </w:p>
        </w:tc>
      </w:tr>
      <w:tr w:rsidR="00582693" w:rsidRPr="00582693" w14:paraId="2BB40729" w14:textId="77777777" w:rsidTr="00582693">
        <w:tc>
          <w:tcPr>
            <w:tcW w:w="2765" w:type="dxa"/>
          </w:tcPr>
          <w:p w14:paraId="3ABC3D70" w14:textId="77777777" w:rsidR="00582693" w:rsidRPr="00582693" w:rsidRDefault="00582693" w:rsidP="00DF62DC">
            <w:pPr>
              <w:spacing w:before="280" w:after="280"/>
              <w:rPr>
                <w:rFonts w:ascii="Arial" w:hAnsi="Arial" w:cs="Arial"/>
                <w:bCs/>
                <w:lang w:val="en-GB"/>
              </w:rPr>
            </w:pPr>
          </w:p>
        </w:tc>
        <w:tc>
          <w:tcPr>
            <w:tcW w:w="2765" w:type="dxa"/>
          </w:tcPr>
          <w:p w14:paraId="628DD7AA" w14:textId="77777777" w:rsidR="00582693" w:rsidRPr="00582693" w:rsidRDefault="00582693" w:rsidP="00DF62DC">
            <w:pPr>
              <w:spacing w:before="280" w:after="280"/>
              <w:rPr>
                <w:rFonts w:ascii="Arial" w:hAnsi="Arial" w:cs="Arial"/>
                <w:bCs/>
                <w:lang w:val="en-GB"/>
              </w:rPr>
            </w:pPr>
          </w:p>
        </w:tc>
        <w:tc>
          <w:tcPr>
            <w:tcW w:w="2766" w:type="dxa"/>
          </w:tcPr>
          <w:p w14:paraId="769776C3" w14:textId="77777777" w:rsidR="00582693" w:rsidRPr="00582693" w:rsidRDefault="00582693" w:rsidP="00DF62DC">
            <w:pPr>
              <w:spacing w:before="280" w:after="280"/>
              <w:rPr>
                <w:rFonts w:ascii="Arial" w:hAnsi="Arial" w:cs="Arial"/>
                <w:bCs/>
                <w:lang w:val="en-GB"/>
              </w:rPr>
            </w:pPr>
          </w:p>
        </w:tc>
      </w:tr>
      <w:tr w:rsidR="00582693" w:rsidRPr="00582693" w14:paraId="04F3E595" w14:textId="77777777" w:rsidTr="00582693">
        <w:tc>
          <w:tcPr>
            <w:tcW w:w="2765" w:type="dxa"/>
          </w:tcPr>
          <w:p w14:paraId="3F142FCA" w14:textId="77777777" w:rsidR="00582693" w:rsidRPr="00582693" w:rsidRDefault="00582693" w:rsidP="00DF62DC">
            <w:pPr>
              <w:spacing w:before="280" w:after="280"/>
              <w:rPr>
                <w:rFonts w:ascii="Arial" w:hAnsi="Arial" w:cs="Arial"/>
                <w:bCs/>
                <w:lang w:val="en-GB"/>
              </w:rPr>
            </w:pPr>
          </w:p>
        </w:tc>
        <w:tc>
          <w:tcPr>
            <w:tcW w:w="2765" w:type="dxa"/>
          </w:tcPr>
          <w:p w14:paraId="047A3034" w14:textId="77777777" w:rsidR="00582693" w:rsidRPr="00582693" w:rsidRDefault="00582693" w:rsidP="00DF62DC">
            <w:pPr>
              <w:spacing w:before="280" w:after="280"/>
              <w:rPr>
                <w:rFonts w:ascii="Arial" w:hAnsi="Arial" w:cs="Arial"/>
                <w:bCs/>
                <w:lang w:val="en-GB"/>
              </w:rPr>
            </w:pPr>
          </w:p>
        </w:tc>
        <w:tc>
          <w:tcPr>
            <w:tcW w:w="2766" w:type="dxa"/>
          </w:tcPr>
          <w:p w14:paraId="5E97E9DE" w14:textId="77777777" w:rsidR="00582693" w:rsidRPr="00582693" w:rsidRDefault="00582693" w:rsidP="00DF62DC">
            <w:pPr>
              <w:spacing w:before="280" w:after="280"/>
              <w:rPr>
                <w:rFonts w:ascii="Arial" w:hAnsi="Arial" w:cs="Arial"/>
                <w:bCs/>
                <w:lang w:val="en-GB"/>
              </w:rPr>
            </w:pPr>
          </w:p>
        </w:tc>
      </w:tr>
    </w:tbl>
    <w:p w14:paraId="021F4B0F" w14:textId="77777777" w:rsidR="00C73A35" w:rsidRDefault="00C73A35" w:rsidP="00DF62DC">
      <w:pPr>
        <w:spacing w:before="280" w:after="280" w:line="240" w:lineRule="auto"/>
        <w:rPr>
          <w:rFonts w:ascii="Arial" w:hAnsi="Arial" w:cs="Arial"/>
          <w:b/>
          <w:color w:val="004F88"/>
          <w:lang w:val="en-GB"/>
        </w:rPr>
      </w:pPr>
    </w:p>
    <w:p w14:paraId="64136312" w14:textId="5B26FF5C"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Etkinlik 3</w:t>
      </w:r>
    </w:p>
    <w:p w14:paraId="7D89AA3F" w14:textId="77777777" w:rsidR="00582693" w:rsidRPr="00582693" w:rsidRDefault="00582693" w:rsidP="00582693">
      <w:pPr>
        <w:spacing w:before="280" w:after="280" w:line="240" w:lineRule="auto"/>
        <w:rPr>
          <w:rFonts w:ascii="Arial" w:hAnsi="Arial" w:cs="Arial"/>
          <w:bCs/>
          <w:lang w:val="en-GB"/>
        </w:rPr>
      </w:pPr>
      <w:r w:rsidRPr="00582693">
        <w:rPr>
          <w:rFonts w:ascii="Arial" w:hAnsi="Arial" w:cs="Arial"/>
          <w:bCs/>
          <w:lang w:val="en-GB"/>
        </w:rPr>
        <w:t xml:space="preserve">FOSSBot veya CoppeliaSim'e giriş yapın ve </w:t>
      </w:r>
      <w:r w:rsidRPr="00582693">
        <w:rPr>
          <w:rFonts w:ascii="Arial" w:hAnsi="Arial" w:cs="Arial"/>
          <w:b/>
          <w:lang w:val="en-GB"/>
        </w:rPr>
        <w:t>sens6_edge_detection</w:t>
      </w:r>
      <w:r w:rsidRPr="00582693">
        <w:rPr>
          <w:rFonts w:ascii="Arial" w:hAnsi="Arial" w:cs="Arial"/>
          <w:bCs/>
          <w:lang w:val="en-GB"/>
        </w:rPr>
        <w:t xml:space="preserve"> aşamasını yükleyin.</w:t>
      </w:r>
    </w:p>
    <w:p w14:paraId="4A4F46B6" w14:textId="5DDA52F5" w:rsidR="00DF62DC" w:rsidRPr="00DF62DC" w:rsidRDefault="00582693" w:rsidP="00DF62DC">
      <w:pPr>
        <w:spacing w:before="280" w:after="280" w:line="240" w:lineRule="auto"/>
        <w:rPr>
          <w:rFonts w:ascii="Arial" w:hAnsi="Arial" w:cs="Arial"/>
          <w:bCs/>
          <w:lang w:val="en-GB"/>
        </w:rPr>
      </w:pPr>
      <w:r>
        <w:rPr>
          <w:noProof/>
        </w:rPr>
        <w:lastRenderedPageBreak/>
        <w:drawing>
          <wp:inline distT="0" distB="0" distL="0" distR="0" wp14:anchorId="1BAD61D0" wp14:editId="658E361C">
            <wp:extent cx="5273675" cy="42310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4231005"/>
                    </a:xfrm>
                    <a:prstGeom prst="rect">
                      <a:avLst/>
                    </a:prstGeom>
                    <a:noFill/>
                  </pic:spPr>
                </pic:pic>
              </a:graphicData>
            </a:graphic>
          </wp:inline>
        </w:drawing>
      </w:r>
    </w:p>
    <w:p w14:paraId="065C00E7"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 xml:space="preserve"> </w:t>
      </w:r>
    </w:p>
    <w:p w14:paraId="129B5E96"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Ne fark ettiniz?</w:t>
      </w:r>
    </w:p>
    <w:p w14:paraId="6D884A99"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w:t>
      </w:r>
    </w:p>
    <w:p w14:paraId="4EA9944C" w14:textId="20A2D2EF" w:rsidR="00C73A35"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w:t>
      </w:r>
    </w:p>
    <w:p w14:paraId="160324F7" w14:textId="77777777" w:rsidR="00DF62DC" w:rsidRDefault="00DF62DC" w:rsidP="00C73A35">
      <w:pPr>
        <w:spacing w:before="280" w:after="280" w:line="240" w:lineRule="auto"/>
        <w:jc w:val="center"/>
        <w:rPr>
          <w:rFonts w:ascii="Arial" w:hAnsi="Arial" w:cs="Arial"/>
          <w:b/>
          <w:color w:val="004F88"/>
          <w:lang w:val="en-GB"/>
        </w:rPr>
      </w:pPr>
    </w:p>
    <w:p w14:paraId="7441D44C" w14:textId="7CE91CCF" w:rsidR="00C73A35" w:rsidRPr="00C73A35" w:rsidRDefault="00C73A35" w:rsidP="00C73A35">
      <w:pPr>
        <w:spacing w:before="280" w:after="280" w:line="240" w:lineRule="auto"/>
        <w:jc w:val="center"/>
        <w:rPr>
          <w:rFonts w:ascii="Arial" w:hAnsi="Arial" w:cs="Arial"/>
          <w:lang w:val="en-GB"/>
        </w:rPr>
      </w:pPr>
      <w:r w:rsidRPr="00B332FE">
        <w:rPr>
          <w:rFonts w:ascii="Arial" w:hAnsi="Arial" w:cs="Arial"/>
          <w:b/>
          <w:color w:val="004F88"/>
          <w:lang w:val="en-GB"/>
        </w:rPr>
        <w:t>Etkinlik</w:t>
      </w:r>
      <w:r>
        <w:rPr>
          <w:rFonts w:ascii="Arial" w:hAnsi="Arial" w:cs="Arial"/>
          <w:b/>
          <w:color w:val="004F88"/>
          <w:lang w:val="en-GB"/>
        </w:rPr>
        <w:t xml:space="preserve"> 4</w:t>
      </w:r>
    </w:p>
    <w:p w14:paraId="61F7D43F" w14:textId="51208686" w:rsidR="00C73A35" w:rsidRPr="00C73A35" w:rsidRDefault="00582693" w:rsidP="00C73A35">
      <w:pPr>
        <w:spacing w:before="280" w:after="280" w:line="240" w:lineRule="auto"/>
        <w:rPr>
          <w:rFonts w:ascii="Arial" w:hAnsi="Arial" w:cs="Arial"/>
          <w:lang w:val="en-GB"/>
        </w:rPr>
      </w:pPr>
      <w:r w:rsidRPr="00582693">
        <w:rPr>
          <w:rFonts w:ascii="Arial" w:hAnsi="Arial" w:cs="Arial"/>
          <w:lang w:val="en-GB"/>
        </w:rPr>
        <w:t>Öğrenciler her durumun neden farklı bir tepki gerektirdiğini açıklar.</w:t>
      </w:r>
    </w:p>
    <w:p w14:paraId="7B965AA3" w14:textId="77777777" w:rsidR="00C73A35" w:rsidRDefault="00C73A35" w:rsidP="00C73A35">
      <w:pPr>
        <w:spacing w:before="280" w:after="280" w:line="240" w:lineRule="auto"/>
        <w:rPr>
          <w:rFonts w:ascii="Arial" w:hAnsi="Arial" w:cs="Arial"/>
          <w:lang w:val="en-GB"/>
        </w:rPr>
      </w:pPr>
    </w:p>
    <w:p w14:paraId="71835B6F" w14:textId="77777777" w:rsidR="00C91772" w:rsidRDefault="00C91772" w:rsidP="00C73A35">
      <w:pPr>
        <w:spacing w:before="280" w:after="280" w:line="240" w:lineRule="auto"/>
        <w:rPr>
          <w:rFonts w:ascii="Arial" w:hAnsi="Arial" w:cs="Arial"/>
          <w:lang w:val="en-GB"/>
        </w:rPr>
      </w:pPr>
    </w:p>
    <w:p w14:paraId="281FA159" w14:textId="4D1948CF" w:rsidR="00C73A35" w:rsidRPr="00C73A35" w:rsidRDefault="00C73A35" w:rsidP="00C73A35">
      <w:pPr>
        <w:spacing w:before="280" w:after="280" w:line="240" w:lineRule="auto"/>
        <w:jc w:val="center"/>
        <w:rPr>
          <w:rFonts w:ascii="Arial" w:hAnsi="Arial" w:cs="Arial"/>
          <w:lang w:val="en-GB"/>
        </w:rPr>
      </w:pPr>
      <w:r w:rsidRPr="00B332FE">
        <w:rPr>
          <w:rFonts w:ascii="Arial" w:hAnsi="Arial" w:cs="Arial"/>
          <w:b/>
          <w:color w:val="004F88"/>
          <w:lang w:val="en-GB"/>
        </w:rPr>
        <w:lastRenderedPageBreak/>
        <w:t>Etkinlik</w:t>
      </w:r>
      <w:r>
        <w:rPr>
          <w:rFonts w:ascii="Arial" w:hAnsi="Arial" w:cs="Arial"/>
          <w:b/>
          <w:color w:val="004F88"/>
          <w:lang w:val="en-GB"/>
        </w:rPr>
        <w:t xml:space="preserve"> 5</w:t>
      </w:r>
    </w:p>
    <w:p w14:paraId="25F00B8B" w14:textId="77777777" w:rsidR="00582693" w:rsidRPr="00582693" w:rsidRDefault="00582693" w:rsidP="00582693">
      <w:pPr>
        <w:spacing w:before="280" w:after="280" w:line="240" w:lineRule="auto"/>
        <w:rPr>
          <w:rFonts w:ascii="Arial" w:hAnsi="Arial" w:cs="Arial"/>
          <w:lang w:val="en-GB"/>
        </w:rPr>
      </w:pPr>
      <w:r w:rsidRPr="00582693">
        <w:rPr>
          <w:rFonts w:ascii="Arial" w:hAnsi="Arial" w:cs="Arial"/>
          <w:lang w:val="en-GB"/>
        </w:rPr>
        <w:t>Aynı kodu kullanarak:</w:t>
      </w:r>
    </w:p>
    <w:p w14:paraId="59A930EE" w14:textId="77777777" w:rsidR="00582693" w:rsidRDefault="00582693" w:rsidP="00582693">
      <w:pPr>
        <w:pStyle w:val="ListParagraph"/>
        <w:numPr>
          <w:ilvl w:val="0"/>
          <w:numId w:val="24"/>
        </w:numPr>
        <w:spacing w:before="280" w:after="280" w:line="240" w:lineRule="auto"/>
        <w:rPr>
          <w:rFonts w:ascii="Arial" w:hAnsi="Arial" w:cs="Arial"/>
          <w:lang w:val="en-GB"/>
        </w:rPr>
      </w:pPr>
      <w:r w:rsidRPr="00582693">
        <w:rPr>
          <w:rFonts w:ascii="Arial" w:hAnsi="Arial" w:cs="Arial"/>
          <w:lang w:val="en-GB"/>
        </w:rPr>
        <w:t>Geriye doğru mesafeyi 15 cm'den 20 cm'ye değiştirin.</w:t>
      </w:r>
    </w:p>
    <w:p w14:paraId="44F77B02" w14:textId="77777777" w:rsidR="00582693" w:rsidRDefault="00582693" w:rsidP="00582693">
      <w:pPr>
        <w:pStyle w:val="ListParagraph"/>
        <w:numPr>
          <w:ilvl w:val="0"/>
          <w:numId w:val="24"/>
        </w:numPr>
        <w:spacing w:before="280" w:after="280" w:line="240" w:lineRule="auto"/>
        <w:rPr>
          <w:rFonts w:ascii="Arial" w:hAnsi="Arial" w:cs="Arial"/>
          <w:lang w:val="en-GB"/>
        </w:rPr>
      </w:pPr>
      <w:r w:rsidRPr="00582693">
        <w:rPr>
          <w:rFonts w:ascii="Arial" w:hAnsi="Arial" w:cs="Arial"/>
          <w:lang w:val="en-GB"/>
        </w:rPr>
        <w:t>Dönüş açısını 90°'den 45°'ye değiştirin.</w:t>
      </w:r>
    </w:p>
    <w:p w14:paraId="65E2F3C6" w14:textId="682A9733" w:rsidR="00582693" w:rsidRPr="00582693" w:rsidRDefault="00582693" w:rsidP="00582693">
      <w:pPr>
        <w:pStyle w:val="ListParagraph"/>
        <w:numPr>
          <w:ilvl w:val="0"/>
          <w:numId w:val="24"/>
        </w:numPr>
        <w:spacing w:before="280" w:after="280" w:line="240" w:lineRule="auto"/>
        <w:rPr>
          <w:rFonts w:ascii="Arial" w:hAnsi="Arial" w:cs="Arial"/>
          <w:lang w:val="en-GB"/>
        </w:rPr>
      </w:pPr>
      <w:r w:rsidRPr="00582693">
        <w:rPr>
          <w:rFonts w:ascii="Arial" w:hAnsi="Arial" w:cs="Arial"/>
          <w:lang w:val="en-GB"/>
        </w:rPr>
        <w:t>Robotun düşmeyi etkili bir şekilde önleyip önlemediğini gözlemleyin.</w:t>
      </w:r>
    </w:p>
    <w:p w14:paraId="4EAED71C" w14:textId="38B30068" w:rsidR="00582693" w:rsidRPr="00582693" w:rsidRDefault="00582693" w:rsidP="00582693">
      <w:pPr>
        <w:spacing w:before="280" w:after="280" w:line="240" w:lineRule="auto"/>
        <w:rPr>
          <w:rFonts w:ascii="Arial" w:hAnsi="Arial" w:cs="Arial"/>
          <w:lang w:val="en-GB"/>
        </w:rPr>
      </w:pPr>
      <w:r>
        <w:rPr>
          <w:rFonts w:ascii="Arial" w:hAnsi="Arial" w:cs="Arial"/>
          <w:lang w:val="en-GB"/>
        </w:rPr>
        <w:t xml:space="preserve">Öğrenciler şu soruyu </w:t>
      </w:r>
      <w:r w:rsidRPr="00582693">
        <w:rPr>
          <w:rFonts w:ascii="Arial" w:hAnsi="Arial" w:cs="Arial"/>
          <w:lang w:val="en-GB"/>
        </w:rPr>
        <w:t>yanıtlamalıdır:</w:t>
      </w:r>
    </w:p>
    <w:p w14:paraId="45B2D301" w14:textId="77777777" w:rsidR="00582693" w:rsidRDefault="00582693" w:rsidP="00582693">
      <w:pPr>
        <w:pStyle w:val="ListParagraph"/>
        <w:numPr>
          <w:ilvl w:val="0"/>
          <w:numId w:val="25"/>
        </w:numPr>
        <w:spacing w:before="280" w:after="280" w:line="240" w:lineRule="auto"/>
        <w:rPr>
          <w:rFonts w:ascii="Arial" w:hAnsi="Arial" w:cs="Arial"/>
          <w:lang w:val="en-GB"/>
        </w:rPr>
      </w:pPr>
      <w:r w:rsidRPr="00582693">
        <w:rPr>
          <w:rFonts w:ascii="Arial" w:hAnsi="Arial" w:cs="Arial"/>
          <w:lang w:val="en-GB"/>
        </w:rPr>
        <w:t>Hangi ayar daha güvenlidir?</w:t>
      </w:r>
    </w:p>
    <w:p w14:paraId="3C30D976" w14:textId="103E6B9B" w:rsidR="00582693" w:rsidRPr="00582693" w:rsidRDefault="00582693" w:rsidP="00582693">
      <w:pPr>
        <w:pStyle w:val="ListParagraph"/>
        <w:numPr>
          <w:ilvl w:val="0"/>
          <w:numId w:val="25"/>
        </w:numPr>
        <w:spacing w:before="280" w:after="280" w:line="240" w:lineRule="auto"/>
        <w:rPr>
          <w:rFonts w:ascii="Arial" w:hAnsi="Arial" w:cs="Arial"/>
          <w:lang w:val="en-GB"/>
        </w:rPr>
      </w:pPr>
      <w:r w:rsidRPr="00582693">
        <w:rPr>
          <w:rFonts w:ascii="Arial" w:hAnsi="Arial" w:cs="Arial"/>
          <w:lang w:val="en-GB"/>
        </w:rPr>
        <w:t>Navigasyon nasıl etkilenir?</w:t>
      </w:r>
    </w:p>
    <w:p w14:paraId="39135F6E" w14:textId="77777777" w:rsidR="00582693" w:rsidRPr="00582693" w:rsidRDefault="00582693" w:rsidP="00582693">
      <w:pPr>
        <w:spacing w:before="280" w:after="280" w:line="240" w:lineRule="auto"/>
        <w:rPr>
          <w:rFonts w:ascii="Arial" w:hAnsi="Arial" w:cs="Arial"/>
          <w:lang w:val="en-GB"/>
        </w:rPr>
      </w:pPr>
    </w:p>
    <w:p w14:paraId="6D1AEC24" w14:textId="5AE5335B" w:rsidR="00CE5CE6" w:rsidRPr="00B332FE" w:rsidRDefault="00CE5CE6" w:rsidP="00C73A35">
      <w:pPr>
        <w:spacing w:before="280" w:after="280" w:line="240" w:lineRule="auto"/>
        <w:rPr>
          <w:rFonts w:ascii="Arial" w:hAnsi="Arial" w:cs="Arial"/>
          <w:lang w:val="en-GB"/>
        </w:rPr>
      </w:pPr>
    </w:p>
    <w:sectPr w:rsidR="00CE5CE6" w:rsidRPr="00B332FE" w:rsidSect="00B332FE">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4642" w14:textId="77777777" w:rsidR="00372F6D" w:rsidRDefault="00372F6D">
      <w:pPr>
        <w:spacing w:after="0" w:line="240" w:lineRule="auto"/>
      </w:pPr>
      <w:r>
        <w:separator/>
      </w:r>
    </w:p>
  </w:endnote>
  <w:endnote w:type="continuationSeparator" w:id="0">
    <w:p w14:paraId="18007D1D" w14:textId="77777777" w:rsidR="00372F6D" w:rsidRDefault="0037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p w14:paraId="559B0E54" w14:textId="77777777" w:rsidR="00CE5CE6" w:rsidRDefault="00CE5CE6">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91772" w14:paraId="350B2C1E" w14:textId="77777777">
      <w:tc>
        <w:tcPr>
          <w:tcW w:w="2856" w:type="dxa"/>
        </w:tcPr>
        <w:p w14:paraId="38818F7F" w14:textId="77777777" w:rsidR="00C91772" w:rsidRDefault="00C91772" w:rsidP="00C91772">
          <w:pPr>
            <w:pBdr>
              <w:top w:val="nil"/>
              <w:left w:val="nil"/>
              <w:bottom w:val="nil"/>
              <w:right w:val="nil"/>
              <w:between w:val="nil"/>
            </w:pBdr>
            <w:tabs>
              <w:tab w:val="center" w:pos="4153"/>
              <w:tab w:val="right" w:pos="8306"/>
            </w:tabs>
            <w:rPr>
              <w:color w:val="000000"/>
            </w:rPr>
          </w:pPr>
        </w:p>
      </w:tc>
      <w:tc>
        <w:tcPr>
          <w:tcW w:w="2746" w:type="dxa"/>
        </w:tcPr>
        <w:p w14:paraId="5D6AD2F4" w14:textId="77777777" w:rsidR="00C91772" w:rsidRDefault="00C91772" w:rsidP="00C91772">
          <w:pPr>
            <w:pBdr>
              <w:top w:val="nil"/>
              <w:left w:val="nil"/>
              <w:bottom w:val="nil"/>
              <w:right w:val="nil"/>
              <w:between w:val="nil"/>
            </w:pBdr>
            <w:tabs>
              <w:tab w:val="center" w:pos="4153"/>
              <w:tab w:val="right" w:pos="8306"/>
            </w:tabs>
            <w:jc w:val="center"/>
            <w:rPr>
              <w:color w:val="000000"/>
            </w:rPr>
          </w:pPr>
        </w:p>
      </w:tc>
      <w:tc>
        <w:tcPr>
          <w:tcW w:w="2694" w:type="dxa"/>
        </w:tcPr>
        <w:p w14:paraId="662BAFFB" w14:textId="6DA9A8E9" w:rsidR="00C91772" w:rsidRDefault="00C91772" w:rsidP="00C91772">
          <w:pPr>
            <w:pBdr>
              <w:top w:val="nil"/>
              <w:left w:val="nil"/>
              <w:bottom w:val="nil"/>
              <w:right w:val="nil"/>
              <w:between w:val="nil"/>
            </w:pBdr>
            <w:tabs>
              <w:tab w:val="center" w:pos="4153"/>
              <w:tab w:val="right" w:pos="8306"/>
            </w:tabs>
            <w:spacing w:after="40"/>
            <w:ind w:right="110"/>
            <w:jc w:val="right"/>
            <w:rPr>
              <w:color w:val="000000"/>
            </w:rPr>
          </w:pPr>
        </w:p>
      </w:tc>
    </w:tr>
    <w:tr w:rsidR="00C91772" w14:paraId="39860DD6" w14:textId="77777777">
      <w:tc>
        <w:tcPr>
          <w:tcW w:w="8296" w:type="dxa"/>
          <w:gridSpan w:val="3"/>
        </w:tcPr>
        <w:tbl>
          <w:tblPr>
            <w:tblW w:w="8296"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91772" w:rsidRPr="001A27DE" w14:paraId="2B95013D" w14:textId="77777777" w:rsidTr="00223AC5">
            <w:tc>
              <w:tcPr>
                <w:tcW w:w="2856" w:type="dxa"/>
              </w:tcPr>
              <w:p w14:paraId="20C99DF8" w14:textId="77777777" w:rsidR="00C91772" w:rsidRPr="001A27DE" w:rsidRDefault="00C91772" w:rsidP="00C91772">
                <w:pPr>
                  <w:pBdr>
                    <w:top w:val="nil"/>
                    <w:left w:val="nil"/>
                    <w:bottom w:val="nil"/>
                    <w:right w:val="nil"/>
                    <w:between w:val="nil"/>
                  </w:pBdr>
                  <w:tabs>
                    <w:tab w:val="center" w:pos="4153"/>
                    <w:tab w:val="right" w:pos="8306"/>
                  </w:tabs>
                  <w:rPr>
                    <w:color w:val="000000"/>
                  </w:rPr>
                </w:pPr>
              </w:p>
            </w:tc>
            <w:tc>
              <w:tcPr>
                <w:tcW w:w="2746" w:type="dxa"/>
              </w:tcPr>
              <w:p w14:paraId="71BE0237" w14:textId="77777777" w:rsidR="00C91772" w:rsidRPr="001A27DE" w:rsidRDefault="00C91772" w:rsidP="00C91772">
                <w:pPr>
                  <w:pBdr>
                    <w:top w:val="nil"/>
                    <w:left w:val="nil"/>
                    <w:bottom w:val="nil"/>
                    <w:right w:val="nil"/>
                    <w:between w:val="nil"/>
                  </w:pBdr>
                  <w:tabs>
                    <w:tab w:val="center" w:pos="4153"/>
                    <w:tab w:val="right" w:pos="8306"/>
                  </w:tabs>
                  <w:jc w:val="center"/>
                  <w:rPr>
                    <w:color w:val="000000"/>
                  </w:rPr>
                </w:pPr>
              </w:p>
            </w:tc>
            <w:tc>
              <w:tcPr>
                <w:tcW w:w="2694" w:type="dxa"/>
              </w:tcPr>
              <w:p w14:paraId="2167F0FE" w14:textId="77777777" w:rsidR="00C91772" w:rsidRPr="001A27DE" w:rsidRDefault="00C91772" w:rsidP="00C91772">
                <w:pPr>
                  <w:pBdr>
                    <w:top w:val="nil"/>
                    <w:left w:val="nil"/>
                    <w:bottom w:val="nil"/>
                    <w:right w:val="nil"/>
                    <w:between w:val="nil"/>
                  </w:pBdr>
                  <w:tabs>
                    <w:tab w:val="center" w:pos="4153"/>
                    <w:tab w:val="right" w:pos="8306"/>
                  </w:tabs>
                  <w:spacing w:after="40"/>
                  <w:jc w:val="right"/>
                  <w:rPr>
                    <w:color w:val="000000"/>
                  </w:rPr>
                </w:pPr>
                <w:r w:rsidRPr="001A27DE">
                  <w:rPr>
                    <w:noProof/>
                    <w:color w:val="000000"/>
                  </w:rPr>
                  <w:drawing>
                    <wp:inline distT="0" distB="0" distL="0" distR="0" wp14:anchorId="476C62D9" wp14:editId="2418FCDE">
                      <wp:extent cx="1206500" cy="422275"/>
                      <wp:effectExtent l="0" t="0" r="0" b="0"/>
                      <wp:docPr id="78735674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C91772" w:rsidRPr="001A27DE" w14:paraId="2B7F22F2" w14:textId="77777777" w:rsidTr="00223AC5">
            <w:tc>
              <w:tcPr>
                <w:tcW w:w="8296" w:type="dxa"/>
                <w:gridSpan w:val="3"/>
              </w:tcPr>
              <w:p w14:paraId="0E5D4726" w14:textId="77777777" w:rsidR="00C91772" w:rsidRPr="001A27DE" w:rsidRDefault="00C91772" w:rsidP="00C91772">
                <w:pPr>
                  <w:pBdr>
                    <w:top w:val="nil"/>
                    <w:left w:val="nil"/>
                    <w:bottom w:val="nil"/>
                    <w:right w:val="nil"/>
                    <w:between w:val="nil"/>
                  </w:pBdr>
                  <w:tabs>
                    <w:tab w:val="center" w:pos="4153"/>
                    <w:tab w:val="right" w:pos="8306"/>
                  </w:tabs>
                  <w:jc w:val="both"/>
                  <w:rPr>
                    <w:color w:val="000000"/>
                    <w:sz w:val="18"/>
                    <w:szCs w:val="18"/>
                  </w:rPr>
                </w:pPr>
                <w:r w:rsidRPr="001A27DE">
                  <w:rPr>
                    <w:color w:val="000000"/>
                    <w:sz w:val="18"/>
                    <w:szCs w:val="18"/>
                  </w:rPr>
                  <w:t xml:space="preserve">The European Commission support </w:t>
                </w:r>
                <w:proofErr w:type="gramStart"/>
                <w:r w:rsidRPr="001A27DE">
                  <w:rPr>
                    <w:color w:val="000000"/>
                    <w:sz w:val="18"/>
                    <w:szCs w:val="18"/>
                  </w:rPr>
                  <w:t>for the production of</w:t>
                </w:r>
                <w:proofErr w:type="gramEnd"/>
                <w:r w:rsidRPr="001A27DE">
                  <w:rPr>
                    <w:color w:val="000000"/>
                    <w:sz w:val="18"/>
                    <w:szCs w:val="18"/>
                  </w:rPr>
                  <w:t xml:space="preserve"> this publication does not constitute an endorsement of the contents which reflects the views only of the authors, and the Commission cannot be held responsible for any use which may be made of the information contained therein</w:t>
                </w:r>
              </w:p>
            </w:tc>
          </w:tr>
        </w:tbl>
        <w:p w14:paraId="08A83F03" w14:textId="5B6730D7" w:rsidR="00C91772" w:rsidRDefault="00C91772" w:rsidP="00C91772">
          <w:pPr>
            <w:pBdr>
              <w:top w:val="nil"/>
              <w:left w:val="nil"/>
              <w:bottom w:val="nil"/>
              <w:right w:val="nil"/>
              <w:between w:val="nil"/>
            </w:pBdr>
            <w:tabs>
              <w:tab w:val="center" w:pos="4153"/>
              <w:tab w:val="right" w:pos="8306"/>
            </w:tabs>
            <w:jc w:val="both"/>
            <w:rPr>
              <w:color w:val="000000"/>
              <w:sz w:val="18"/>
              <w:szCs w:val="18"/>
            </w:rPr>
          </w:pP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8033" w14:textId="77777777" w:rsidR="00372F6D" w:rsidRDefault="00372F6D">
      <w:pPr>
        <w:spacing w:after="0" w:line="240" w:lineRule="auto"/>
      </w:pPr>
      <w:r>
        <w:separator/>
      </w:r>
    </w:p>
  </w:footnote>
  <w:footnote w:type="continuationSeparator" w:id="0">
    <w:p w14:paraId="5E3F563A" w14:textId="77777777" w:rsidR="00372F6D" w:rsidRDefault="0037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B51F" w14:textId="77777777" w:rsidR="00C91772" w:rsidRDefault="00C91772" w:rsidP="00C91772">
    <w:pPr>
      <w:widowControl w:val="0"/>
      <w:spacing w:after="0" w:line="276" w:lineRule="auto"/>
      <w:jc w:val="right"/>
      <w:rPr>
        <w:sz w:val="24"/>
        <w:szCs w:val="24"/>
      </w:rPr>
    </w:pPr>
    <w:r>
      <w:rPr>
        <w:noProof/>
      </w:rPr>
      <w:drawing>
        <wp:anchor distT="114300" distB="114300" distL="114300" distR="114300" simplePos="0" relativeHeight="251659264" behindDoc="0" locked="0" layoutInCell="1" hidden="0" allowOverlap="1" wp14:anchorId="7EDC43CB" wp14:editId="6321B084">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E7D95D7" wp14:editId="52EA236F">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W w:w="975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C91772" w14:paraId="1B2E64BF" w14:textId="77777777" w:rsidTr="00E3224B">
      <w:tc>
        <w:tcPr>
          <w:tcW w:w="1440" w:type="dxa"/>
        </w:tcPr>
        <w:p w14:paraId="2B7638FC" w14:textId="77777777" w:rsidR="00C91772" w:rsidRDefault="00C91772" w:rsidP="00C91772">
          <w:pPr>
            <w:pBdr>
              <w:top w:val="nil"/>
              <w:left w:val="nil"/>
              <w:bottom w:val="nil"/>
              <w:right w:val="nil"/>
              <w:between w:val="nil"/>
            </w:pBdr>
            <w:tabs>
              <w:tab w:val="center" w:pos="4153"/>
              <w:tab w:val="right" w:pos="8306"/>
            </w:tabs>
            <w:ind w:right="84"/>
            <w:rPr>
              <w:color w:val="000000"/>
            </w:rPr>
          </w:pPr>
        </w:p>
      </w:tc>
      <w:tc>
        <w:tcPr>
          <w:tcW w:w="2970" w:type="dxa"/>
        </w:tcPr>
        <w:p w14:paraId="7174E367" w14:textId="77777777" w:rsidR="00C91772" w:rsidRDefault="00C91772" w:rsidP="00C91772">
          <w:pPr>
            <w:ind w:right="84"/>
          </w:pPr>
        </w:p>
      </w:tc>
      <w:tc>
        <w:tcPr>
          <w:tcW w:w="2085" w:type="dxa"/>
        </w:tcPr>
        <w:p w14:paraId="2C44C7AD" w14:textId="77777777" w:rsidR="00C91772" w:rsidRDefault="00C91772" w:rsidP="00C91772">
          <w:pPr>
            <w:pBdr>
              <w:top w:val="nil"/>
              <w:left w:val="nil"/>
              <w:bottom w:val="nil"/>
              <w:right w:val="nil"/>
              <w:between w:val="nil"/>
            </w:pBdr>
            <w:tabs>
              <w:tab w:val="center" w:pos="4153"/>
              <w:tab w:val="right" w:pos="8306"/>
            </w:tabs>
            <w:ind w:right="84"/>
            <w:jc w:val="right"/>
            <w:rPr>
              <w:color w:val="000000"/>
            </w:rPr>
          </w:pPr>
        </w:p>
      </w:tc>
      <w:tc>
        <w:tcPr>
          <w:tcW w:w="1980" w:type="dxa"/>
        </w:tcPr>
        <w:p w14:paraId="65AD08FE" w14:textId="77777777" w:rsidR="00C91772" w:rsidRDefault="00C91772" w:rsidP="00C91772">
          <w:pPr>
            <w:pBdr>
              <w:top w:val="nil"/>
              <w:left w:val="nil"/>
              <w:bottom w:val="nil"/>
              <w:right w:val="nil"/>
              <w:between w:val="nil"/>
            </w:pBdr>
            <w:tabs>
              <w:tab w:val="center" w:pos="4153"/>
              <w:tab w:val="right" w:pos="8306"/>
            </w:tabs>
            <w:ind w:right="84"/>
            <w:jc w:val="right"/>
            <w:rPr>
              <w:color w:val="000000"/>
            </w:rPr>
          </w:pPr>
        </w:p>
      </w:tc>
      <w:tc>
        <w:tcPr>
          <w:tcW w:w="1275" w:type="dxa"/>
        </w:tcPr>
        <w:p w14:paraId="3A3EED9D" w14:textId="77777777" w:rsidR="00C91772" w:rsidRDefault="00C91772" w:rsidP="00C91772">
          <w:pPr>
            <w:pBdr>
              <w:top w:val="nil"/>
              <w:left w:val="nil"/>
              <w:bottom w:val="nil"/>
              <w:right w:val="nil"/>
              <w:between w:val="nil"/>
            </w:pBdr>
            <w:tabs>
              <w:tab w:val="center" w:pos="4153"/>
              <w:tab w:val="right" w:pos="8306"/>
            </w:tabs>
            <w:ind w:right="84"/>
            <w:jc w:val="center"/>
            <w:rPr>
              <w:color w:val="000000"/>
            </w:rPr>
          </w:pPr>
        </w:p>
      </w:tc>
    </w:tr>
  </w:tbl>
  <w:p w14:paraId="5DDBBC84" w14:textId="77777777" w:rsidR="00C91772" w:rsidRDefault="00C91772" w:rsidP="00C91772">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51DBF895" w14:textId="77777777" w:rsidR="00C91772" w:rsidRDefault="00C91772" w:rsidP="00C91772">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241D4D4C" w14:textId="77777777" w:rsidR="00CE5CE6" w:rsidRDefault="00CE5CE6">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D82"/>
    <w:multiLevelType w:val="hybridMultilevel"/>
    <w:tmpl w:val="FB6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7A43"/>
    <w:multiLevelType w:val="hybridMultilevel"/>
    <w:tmpl w:val="4F54C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05D2C"/>
    <w:multiLevelType w:val="hybridMultilevel"/>
    <w:tmpl w:val="6E20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225B1"/>
    <w:multiLevelType w:val="hybridMultilevel"/>
    <w:tmpl w:val="47A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957EC"/>
    <w:multiLevelType w:val="hybridMultilevel"/>
    <w:tmpl w:val="8594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C657B"/>
    <w:multiLevelType w:val="hybridMultilevel"/>
    <w:tmpl w:val="D428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31384"/>
    <w:multiLevelType w:val="hybridMultilevel"/>
    <w:tmpl w:val="A9D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25D6"/>
    <w:multiLevelType w:val="hybridMultilevel"/>
    <w:tmpl w:val="701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4727B2E"/>
    <w:multiLevelType w:val="hybridMultilevel"/>
    <w:tmpl w:val="743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955BB"/>
    <w:multiLevelType w:val="hybridMultilevel"/>
    <w:tmpl w:val="526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B33A6"/>
    <w:multiLevelType w:val="hybridMultilevel"/>
    <w:tmpl w:val="6C66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8BD1D3C"/>
    <w:multiLevelType w:val="multilevel"/>
    <w:tmpl w:val="924CD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05999"/>
    <w:multiLevelType w:val="hybridMultilevel"/>
    <w:tmpl w:val="23FE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5675C"/>
    <w:multiLevelType w:val="hybridMultilevel"/>
    <w:tmpl w:val="DE8A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27052"/>
    <w:multiLevelType w:val="hybridMultilevel"/>
    <w:tmpl w:val="890A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70640"/>
    <w:multiLevelType w:val="hybridMultilevel"/>
    <w:tmpl w:val="F2D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C0B16"/>
    <w:multiLevelType w:val="hybridMultilevel"/>
    <w:tmpl w:val="023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3650298">
    <w:abstractNumId w:val="2"/>
  </w:num>
  <w:num w:numId="2" w16cid:durableId="873617817">
    <w:abstractNumId w:val="6"/>
  </w:num>
  <w:num w:numId="3" w16cid:durableId="1853296903">
    <w:abstractNumId w:val="16"/>
  </w:num>
  <w:num w:numId="4" w16cid:durableId="1160845682">
    <w:abstractNumId w:val="11"/>
  </w:num>
  <w:num w:numId="5" w16cid:durableId="795174345">
    <w:abstractNumId w:val="24"/>
  </w:num>
  <w:num w:numId="6" w16cid:durableId="82143696">
    <w:abstractNumId w:val="17"/>
  </w:num>
  <w:num w:numId="7" w16cid:durableId="551621221">
    <w:abstractNumId w:val="18"/>
  </w:num>
  <w:num w:numId="8" w16cid:durableId="2017419388">
    <w:abstractNumId w:val="14"/>
  </w:num>
  <w:num w:numId="9" w16cid:durableId="515509509">
    <w:abstractNumId w:val="7"/>
  </w:num>
  <w:num w:numId="10" w16cid:durableId="1575162975">
    <w:abstractNumId w:val="8"/>
  </w:num>
  <w:num w:numId="11" w16cid:durableId="1069115453">
    <w:abstractNumId w:val="9"/>
  </w:num>
  <w:num w:numId="12" w16cid:durableId="538517458">
    <w:abstractNumId w:val="21"/>
  </w:num>
  <w:num w:numId="13" w16cid:durableId="1004746853">
    <w:abstractNumId w:val="10"/>
  </w:num>
  <w:num w:numId="14" w16cid:durableId="1613053457">
    <w:abstractNumId w:val="20"/>
  </w:num>
  <w:num w:numId="15" w16cid:durableId="1261111396">
    <w:abstractNumId w:val="3"/>
  </w:num>
  <w:num w:numId="16" w16cid:durableId="1141340133">
    <w:abstractNumId w:val="19"/>
  </w:num>
  <w:num w:numId="17" w16cid:durableId="319624858">
    <w:abstractNumId w:val="13"/>
  </w:num>
  <w:num w:numId="18" w16cid:durableId="360909383">
    <w:abstractNumId w:val="0"/>
  </w:num>
  <w:num w:numId="19" w16cid:durableId="475031926">
    <w:abstractNumId w:val="4"/>
  </w:num>
  <w:num w:numId="20" w16cid:durableId="1625648244">
    <w:abstractNumId w:val="23"/>
  </w:num>
  <w:num w:numId="21" w16cid:durableId="368066049">
    <w:abstractNumId w:val="22"/>
  </w:num>
  <w:num w:numId="22" w16cid:durableId="524637246">
    <w:abstractNumId w:val="1"/>
  </w:num>
  <w:num w:numId="23" w16cid:durableId="2076856330">
    <w:abstractNumId w:val="12"/>
  </w:num>
  <w:num w:numId="24" w16cid:durableId="2000569583">
    <w:abstractNumId w:val="15"/>
  </w:num>
  <w:num w:numId="25" w16cid:durableId="632909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82ADA"/>
    <w:rsid w:val="000E3BA9"/>
    <w:rsid w:val="001E276D"/>
    <w:rsid w:val="002C1DBD"/>
    <w:rsid w:val="00311001"/>
    <w:rsid w:val="00345B4C"/>
    <w:rsid w:val="00372F6D"/>
    <w:rsid w:val="004036D7"/>
    <w:rsid w:val="0044604A"/>
    <w:rsid w:val="004D6540"/>
    <w:rsid w:val="004E43A1"/>
    <w:rsid w:val="0050093C"/>
    <w:rsid w:val="0050647F"/>
    <w:rsid w:val="00515D64"/>
    <w:rsid w:val="00575DDB"/>
    <w:rsid w:val="00582693"/>
    <w:rsid w:val="005A2782"/>
    <w:rsid w:val="006149C4"/>
    <w:rsid w:val="006C213E"/>
    <w:rsid w:val="007B3D92"/>
    <w:rsid w:val="007F41CD"/>
    <w:rsid w:val="00822576"/>
    <w:rsid w:val="00846A41"/>
    <w:rsid w:val="00882515"/>
    <w:rsid w:val="009B4F30"/>
    <w:rsid w:val="009D677E"/>
    <w:rsid w:val="00A33BCF"/>
    <w:rsid w:val="00AA74FE"/>
    <w:rsid w:val="00AC40FC"/>
    <w:rsid w:val="00B30234"/>
    <w:rsid w:val="00B332FE"/>
    <w:rsid w:val="00B90B96"/>
    <w:rsid w:val="00BD7BC7"/>
    <w:rsid w:val="00C15224"/>
    <w:rsid w:val="00C73A35"/>
    <w:rsid w:val="00C91772"/>
    <w:rsid w:val="00CE5CE6"/>
    <w:rsid w:val="00D732D0"/>
    <w:rsid w:val="00DF62DC"/>
    <w:rsid w:val="00E00FC2"/>
    <w:rsid w:val="00EA153F"/>
    <w:rsid w:val="00F273F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link w:val="HeaderChar"/>
    <w:uiPriority w:val="99"/>
    <w:unhideWhenUsed/>
    <w:rsid w:val="00545D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5DBF"/>
  </w:style>
  <w:style w:type="paragraph" w:styleId="Footer">
    <w:name w:val="footer"/>
    <w:link w:val="FooterChar"/>
    <w:uiPriority w:val="99"/>
    <w:unhideWhenUsed/>
    <w:rsid w:val="00545D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5DBF"/>
  </w:style>
  <w:style w:type="paragraph" w:styleId="BalloonText">
    <w:name w:val="Balloon Text"/>
    <w:link w:val="BalloonTextChar"/>
    <w:uiPriority w:val="99"/>
    <w:semiHidden/>
    <w:unhideWhenUsed/>
    <w:rsid w:val="0054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DBF"/>
    <w:rPr>
      <w:rFonts w:ascii="Segoe UI" w:hAnsi="Segoe UI" w:cs="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71FBF"/>
    <w:pPr>
      <w:ind w:left="720"/>
      <w:contextualSpacing/>
    </w:pPr>
  </w:style>
  <w:style w:type="character" w:customStyle="1" w:styleId="1">
    <w:name w:val="Ανεπίλυτη αναφορά1"/>
    <w:basedOn w:val="DefaultParagraphFont"/>
    <w:uiPriority w:val="99"/>
    <w:semiHidden/>
    <w:unhideWhenUsed/>
    <w:rsid w:val="003C5A4C"/>
    <w:rPr>
      <w:color w:val="605E5C"/>
      <w:shd w:val="clear" w:color="auto" w:fill="E1DFDD"/>
    </w:rPr>
  </w:style>
  <w:style w:type="character" w:customStyle="1" w:styleId="1Char">
    <w:name w:val="Επικεφαλίδα 1 Char"/>
    <w:basedOn w:val="DefaultParagraphFont"/>
    <w:uiPriority w:val="9"/>
    <w:rsid w:val="00ED7E5B"/>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761D86"/>
    <w:rPr>
      <w:color w:val="954F72" w:themeColor="followedHyperlink"/>
      <w:u w:val="single"/>
    </w:rPr>
  </w:style>
  <w:style w:type="paragraph" w:styleId="FootnoteText">
    <w:name w:val="footnote text"/>
    <w:link w:val="FootnoteTextChar"/>
    <w:uiPriority w:val="99"/>
    <w:semiHidden/>
    <w:unhideWhenUsed/>
    <w:rsid w:val="00D90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31A"/>
    <w:rPr>
      <w:sz w:val="20"/>
      <w:szCs w:val="20"/>
    </w:rPr>
  </w:style>
  <w:style w:type="character" w:styleId="FootnoteReference">
    <w:name w:val="footnote reference"/>
    <w:basedOn w:val="DefaultParagraphFont"/>
    <w:uiPriority w:val="99"/>
    <w:semiHidden/>
    <w:unhideWhenUsed/>
    <w:rsid w:val="00D9031A"/>
    <w:rPr>
      <w:vertAlign w:val="superscript"/>
    </w:rPr>
  </w:style>
  <w:style w:type="character" w:styleId="CommentReference">
    <w:name w:val="annotation reference"/>
    <w:basedOn w:val="DefaultParagraphFont"/>
    <w:uiPriority w:val="99"/>
    <w:semiHidden/>
    <w:unhideWhenUsed/>
    <w:rsid w:val="00D9031A"/>
    <w:rPr>
      <w:sz w:val="16"/>
      <w:szCs w:val="16"/>
    </w:rPr>
  </w:style>
  <w:style w:type="paragraph" w:styleId="CommentText">
    <w:name w:val="annotation text"/>
    <w:link w:val="CommentTextChar"/>
    <w:uiPriority w:val="99"/>
    <w:semiHidden/>
    <w:unhideWhenUsed/>
    <w:rsid w:val="00D9031A"/>
    <w:pPr>
      <w:spacing w:line="240" w:lineRule="auto"/>
    </w:pPr>
    <w:rPr>
      <w:sz w:val="20"/>
      <w:szCs w:val="20"/>
    </w:rPr>
  </w:style>
  <w:style w:type="character" w:customStyle="1" w:styleId="CommentTextChar">
    <w:name w:val="Comment Text Char"/>
    <w:basedOn w:val="DefaultParagraphFont"/>
    <w:link w:val="CommentText"/>
    <w:uiPriority w:val="99"/>
    <w:semiHidden/>
    <w:rsid w:val="00D9031A"/>
    <w:rPr>
      <w:sz w:val="20"/>
      <w:szCs w:val="20"/>
    </w:rPr>
  </w:style>
  <w:style w:type="paragraph" w:styleId="CommentSubject">
    <w:name w:val="annotation subject"/>
    <w:basedOn w:val="CommentText"/>
    <w:next w:val="CommentText"/>
    <w:link w:val="CommentSubjectChar"/>
    <w:uiPriority w:val="99"/>
    <w:semiHidden/>
    <w:unhideWhenUsed/>
    <w:rsid w:val="00D9031A"/>
    <w:rPr>
      <w:b/>
      <w:bCs/>
    </w:rPr>
  </w:style>
  <w:style w:type="character" w:customStyle="1" w:styleId="CommentSubjectChar">
    <w:name w:val="Comment Subject Char"/>
    <w:basedOn w:val="CommentTextChar"/>
    <w:link w:val="CommentSubject"/>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Caption">
    <w:name w:val="caption"/>
    <w:basedOn w:val="Normal"/>
    <w:next w:val="Normal"/>
    <w:uiPriority w:val="35"/>
    <w:unhideWhenUsed/>
    <w:qFormat/>
    <w:rsid w:val="00B30234"/>
    <w:pPr>
      <w:spacing w:after="200" w:line="240" w:lineRule="auto"/>
    </w:pPr>
    <w:rPr>
      <w:i/>
      <w:iCs/>
      <w:color w:val="44546A" w:themeColor="text2"/>
      <w:sz w:val="18"/>
      <w:szCs w:val="18"/>
    </w:rPr>
  </w:style>
  <w:style w:type="paragraph" w:styleId="NormalWeb">
    <w:name w:val="Normal (Web)"/>
    <w:basedOn w:val="Normal"/>
    <w:uiPriority w:val="99"/>
    <w:semiHidden/>
    <w:unhideWhenUsed/>
    <w:rsid w:val="00C152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392</Words>
  <Characters>2904</Characters>
  <Application>Microsoft Office Word</Application>
  <DocSecurity>0</DocSecurity>
  <Lines>121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keywords>, docId:A9FDCB96F53D2235BA22BFF56D729CE5</cp:keywords>
  <cp:lastModifiedBy>Şule Türel</cp:lastModifiedBy>
  <cp:revision>5</cp:revision>
  <dcterms:created xsi:type="dcterms:W3CDTF">2026-01-19T12:12:00Z</dcterms:created>
  <dcterms:modified xsi:type="dcterms:W3CDTF">2026-02-07T15:46:00Z</dcterms:modified>
</cp:coreProperties>
</file>