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66BD" w14:textId="77777777" w:rsidR="00CE5CE6" w:rsidRPr="00B332FE" w:rsidRDefault="00000000" w:rsidP="00B332FE">
      <w:pPr>
        <w:spacing w:line="240" w:lineRule="auto"/>
        <w:rPr>
          <w:rFonts w:ascii="Arial" w:hAnsi="Arial" w:cs="Arial"/>
          <w:lang w:val="en-GB"/>
        </w:rPr>
      </w:pPr>
      <w:r w:rsidRPr="00B332FE">
        <w:rPr>
          <w:rFonts w:ascii="Arial" w:hAnsi="Arial" w:cs="Arial"/>
          <w:lang w:val="en-GB"/>
        </w:rPr>
        <w:t xml:space="preserve">     </w:t>
      </w:r>
    </w:p>
    <w:p w14:paraId="7C772FEE" w14:textId="77777777" w:rsidR="00CE5CE6" w:rsidRPr="00B332FE" w:rsidRDefault="00CE5CE6" w:rsidP="00B332FE">
      <w:pPr>
        <w:spacing w:line="240" w:lineRule="auto"/>
        <w:jc w:val="center"/>
        <w:rPr>
          <w:rFonts w:ascii="Arial" w:hAnsi="Arial" w:cs="Arial"/>
          <w:b/>
          <w:sz w:val="24"/>
          <w:szCs w:val="24"/>
          <w:lang w:val="en-GB"/>
        </w:rPr>
      </w:pPr>
    </w:p>
    <w:p w14:paraId="0376C469" w14:textId="77777777" w:rsidR="00CE5CE6" w:rsidRPr="00B332FE" w:rsidRDefault="00CE5CE6" w:rsidP="00B332FE">
      <w:pPr>
        <w:spacing w:line="240" w:lineRule="auto"/>
        <w:jc w:val="center"/>
        <w:rPr>
          <w:rFonts w:ascii="Arial" w:hAnsi="Arial" w:cs="Arial"/>
          <w:b/>
          <w:sz w:val="24"/>
          <w:szCs w:val="24"/>
          <w:lang w:val="en-GB"/>
        </w:rPr>
      </w:pPr>
    </w:p>
    <w:p w14:paraId="7E59A8DD" w14:textId="77777777" w:rsidR="00CE5CE6" w:rsidRPr="00B332FE" w:rsidRDefault="00000000" w:rsidP="00B332FE">
      <w:pPr>
        <w:spacing w:before="280" w:after="280" w:line="240" w:lineRule="auto"/>
        <w:jc w:val="center"/>
        <w:rPr>
          <w:rFonts w:ascii="Arial" w:hAnsi="Arial" w:cs="Arial"/>
          <w:b/>
          <w:sz w:val="28"/>
          <w:szCs w:val="28"/>
          <w:lang w:val="en-GB"/>
        </w:rPr>
      </w:pPr>
      <w:bookmarkStart w:id="0" w:name="_heading=h.gjdgxs" w:colFirst="0" w:colLast="0"/>
      <w:bookmarkEnd w:id="0"/>
      <w:r w:rsidRPr="00B332FE">
        <w:rPr>
          <w:rFonts w:ascii="Arial" w:hAnsi="Arial" w:cs="Arial"/>
          <w:b/>
          <w:sz w:val="28"/>
          <w:szCs w:val="28"/>
          <w:lang w:val="en-GB"/>
        </w:rPr>
        <w:t xml:space="preserve">SENARYO BAŞLIĞI </w:t>
      </w:r>
    </w:p>
    <w:p w14:paraId="50B01361" w14:textId="74C51529" w:rsidR="00CE5CE6" w:rsidRPr="00B332FE" w:rsidRDefault="007F41CD" w:rsidP="00B332FE">
      <w:pPr>
        <w:spacing w:before="280" w:after="280" w:line="240" w:lineRule="auto"/>
        <w:jc w:val="center"/>
        <w:rPr>
          <w:rFonts w:ascii="Arial" w:hAnsi="Arial" w:cs="Arial"/>
          <w:b/>
          <w:sz w:val="28"/>
          <w:szCs w:val="28"/>
          <w:lang w:val="en-GB"/>
        </w:rPr>
      </w:pPr>
      <w:proofErr w:type="spellStart"/>
      <w:r>
        <w:rPr>
          <w:rFonts w:ascii="Arial" w:hAnsi="Arial" w:cs="Arial"/>
          <w:sz w:val="28"/>
          <w:szCs w:val="28"/>
          <w:lang w:val="en-GB"/>
        </w:rPr>
        <w:t>Hız</w:t>
      </w:r>
      <w:proofErr w:type="spellEnd"/>
      <w:r>
        <w:rPr>
          <w:rFonts w:ascii="Arial" w:hAnsi="Arial" w:cs="Arial"/>
          <w:sz w:val="28"/>
          <w:szCs w:val="28"/>
          <w:lang w:val="en-GB"/>
        </w:rPr>
        <w:t xml:space="preserve"> </w:t>
      </w:r>
      <w:proofErr w:type="spellStart"/>
      <w:r>
        <w:rPr>
          <w:rFonts w:ascii="Arial" w:hAnsi="Arial" w:cs="Arial"/>
          <w:sz w:val="28"/>
          <w:szCs w:val="28"/>
          <w:lang w:val="en-GB"/>
        </w:rPr>
        <w:t>ölçümü</w:t>
      </w:r>
      <w:proofErr w:type="spellEnd"/>
    </w:p>
    <w:p w14:paraId="0DE45C10" w14:textId="77777777" w:rsidR="00CE5CE6" w:rsidRPr="00B332FE" w:rsidRDefault="00CE5CE6" w:rsidP="00B332FE">
      <w:pPr>
        <w:spacing w:before="280" w:after="280" w:line="240" w:lineRule="auto"/>
        <w:jc w:val="center"/>
        <w:rPr>
          <w:rFonts w:ascii="Arial" w:hAnsi="Arial" w:cs="Arial"/>
          <w:b/>
          <w:sz w:val="28"/>
          <w:szCs w:val="28"/>
          <w:lang w:val="en-GB"/>
        </w:rPr>
      </w:pPr>
    </w:p>
    <w:p w14:paraId="0CAC93E7" w14:textId="7B8A5FF5" w:rsidR="00CE5CE6" w:rsidRPr="00B332FE" w:rsidRDefault="00000000" w:rsidP="00B332FE">
      <w:pPr>
        <w:spacing w:before="280" w:line="240" w:lineRule="auto"/>
        <w:jc w:val="center"/>
        <w:rPr>
          <w:rFonts w:ascii="Arial" w:hAnsi="Arial" w:cs="Arial"/>
          <w:b/>
          <w:sz w:val="28"/>
          <w:szCs w:val="28"/>
          <w:lang w:val="en-GB"/>
        </w:rPr>
      </w:pPr>
      <w:r w:rsidRPr="00B332FE">
        <w:rPr>
          <w:rFonts w:ascii="Arial" w:hAnsi="Arial" w:cs="Arial"/>
          <w:b/>
          <w:sz w:val="28"/>
          <w:szCs w:val="28"/>
          <w:lang w:val="en-GB"/>
        </w:rPr>
        <w:t>KONU</w:t>
      </w:r>
      <w:r w:rsidRPr="00B332FE">
        <w:rPr>
          <w:rFonts w:ascii="Arial" w:hAnsi="Arial" w:cs="Arial"/>
          <w:b/>
          <w:sz w:val="28"/>
          <w:szCs w:val="28"/>
          <w:lang w:val="en-GB"/>
        </w:rPr>
        <w:br/>
      </w:r>
      <w:proofErr w:type="spellStart"/>
      <w:r w:rsidR="00F273F1" w:rsidRPr="00B332FE">
        <w:rPr>
          <w:rFonts w:ascii="Arial" w:hAnsi="Arial" w:cs="Arial"/>
          <w:sz w:val="28"/>
          <w:szCs w:val="28"/>
          <w:lang w:val="en-GB"/>
        </w:rPr>
        <w:t>Programlama</w:t>
      </w:r>
      <w:proofErr w:type="spellEnd"/>
      <w:r w:rsidR="00F273F1" w:rsidRPr="00B332FE">
        <w:rPr>
          <w:rFonts w:ascii="Arial" w:hAnsi="Arial" w:cs="Arial"/>
          <w:sz w:val="28"/>
          <w:szCs w:val="28"/>
          <w:lang w:val="en-GB"/>
        </w:rPr>
        <w:t xml:space="preserve"> – </w:t>
      </w:r>
      <w:proofErr w:type="spellStart"/>
      <w:r w:rsidR="00311001">
        <w:rPr>
          <w:rFonts w:ascii="Arial" w:hAnsi="Arial" w:cs="Arial"/>
          <w:sz w:val="28"/>
          <w:szCs w:val="28"/>
          <w:lang w:val="en-GB"/>
        </w:rPr>
        <w:t>Doğa</w:t>
      </w:r>
      <w:proofErr w:type="spellEnd"/>
      <w:r w:rsidR="00311001">
        <w:rPr>
          <w:rFonts w:ascii="Arial" w:hAnsi="Arial" w:cs="Arial"/>
          <w:sz w:val="28"/>
          <w:szCs w:val="28"/>
          <w:lang w:val="en-GB"/>
        </w:rPr>
        <w:t xml:space="preserve"> </w:t>
      </w:r>
      <w:proofErr w:type="spellStart"/>
      <w:r w:rsidR="00311001">
        <w:rPr>
          <w:rFonts w:ascii="Arial" w:hAnsi="Arial" w:cs="Arial"/>
          <w:sz w:val="28"/>
          <w:szCs w:val="28"/>
          <w:lang w:val="en-GB"/>
        </w:rPr>
        <w:t>Bilimleri</w:t>
      </w:r>
      <w:proofErr w:type="spellEnd"/>
    </w:p>
    <w:p w14:paraId="53B2C056" w14:textId="77777777" w:rsidR="00CE5CE6" w:rsidRPr="00B332FE" w:rsidRDefault="00CE5CE6" w:rsidP="00B332FE">
      <w:pPr>
        <w:spacing w:before="280" w:after="280" w:line="240" w:lineRule="auto"/>
        <w:jc w:val="center"/>
        <w:rPr>
          <w:rFonts w:ascii="Arial" w:hAnsi="Arial" w:cs="Arial"/>
          <w:b/>
          <w:sz w:val="28"/>
          <w:szCs w:val="28"/>
          <w:lang w:val="en-GB"/>
        </w:rPr>
      </w:pPr>
    </w:p>
    <w:p w14:paraId="0B897EA9" w14:textId="77777777" w:rsidR="00CE5CE6" w:rsidRPr="00B332FE" w:rsidRDefault="00CE5CE6" w:rsidP="00B332FE">
      <w:pPr>
        <w:spacing w:before="280" w:after="280" w:line="240" w:lineRule="auto"/>
        <w:jc w:val="center"/>
        <w:rPr>
          <w:rFonts w:ascii="Arial" w:hAnsi="Arial" w:cs="Arial"/>
          <w:b/>
          <w:sz w:val="24"/>
          <w:szCs w:val="24"/>
          <w:lang w:val="en-GB"/>
        </w:rPr>
      </w:pPr>
    </w:p>
    <w:p w14:paraId="34CCBD96" w14:textId="77777777" w:rsidR="00CE5CE6" w:rsidRPr="00B332FE" w:rsidRDefault="00CE5CE6" w:rsidP="00B332FE">
      <w:pPr>
        <w:spacing w:before="280" w:after="280" w:line="240" w:lineRule="auto"/>
        <w:jc w:val="center"/>
        <w:rPr>
          <w:rFonts w:ascii="Arial" w:hAnsi="Arial" w:cs="Arial"/>
          <w:b/>
          <w:sz w:val="24"/>
          <w:szCs w:val="24"/>
          <w:lang w:val="en-GB"/>
        </w:rPr>
      </w:pPr>
    </w:p>
    <w:p w14:paraId="2D91F311" w14:textId="77777777" w:rsidR="00CE5CE6" w:rsidRPr="00B332FE" w:rsidRDefault="00CE5CE6" w:rsidP="00B332FE">
      <w:pPr>
        <w:spacing w:line="240" w:lineRule="auto"/>
        <w:jc w:val="both"/>
        <w:rPr>
          <w:rFonts w:ascii="Arial" w:hAnsi="Arial" w:cs="Arial"/>
          <w:sz w:val="24"/>
          <w:szCs w:val="24"/>
          <w:lang w:val="en-GB"/>
        </w:rPr>
      </w:pPr>
    </w:p>
    <w:p w14:paraId="5326A944" w14:textId="77777777" w:rsidR="00CE5CE6" w:rsidRPr="00B332FE" w:rsidRDefault="00CE5CE6" w:rsidP="00B332FE">
      <w:pPr>
        <w:spacing w:line="240" w:lineRule="auto"/>
        <w:jc w:val="both"/>
        <w:rPr>
          <w:rFonts w:ascii="Arial" w:hAnsi="Arial" w:cs="Arial"/>
          <w:sz w:val="24"/>
          <w:szCs w:val="24"/>
          <w:lang w:val="en-GB"/>
        </w:rPr>
      </w:pPr>
    </w:p>
    <w:p w14:paraId="0D388A98" w14:textId="77777777" w:rsidR="00CE5CE6" w:rsidRPr="00B332FE" w:rsidRDefault="00CE5CE6" w:rsidP="00B332FE">
      <w:pPr>
        <w:spacing w:line="240" w:lineRule="auto"/>
        <w:jc w:val="both"/>
        <w:rPr>
          <w:rFonts w:ascii="Arial" w:hAnsi="Arial" w:cs="Arial"/>
          <w:sz w:val="24"/>
          <w:szCs w:val="24"/>
          <w:lang w:val="en-GB"/>
        </w:rPr>
      </w:pPr>
    </w:p>
    <w:p w14:paraId="4D29AA7B" w14:textId="77777777" w:rsidR="00CE5CE6" w:rsidRPr="00B332FE" w:rsidRDefault="00CE5CE6" w:rsidP="00B332FE">
      <w:pPr>
        <w:spacing w:before="240" w:after="240" w:line="240" w:lineRule="auto"/>
        <w:jc w:val="both"/>
        <w:rPr>
          <w:rFonts w:ascii="Arial" w:hAnsi="Arial" w:cs="Arial"/>
          <w:sz w:val="24"/>
          <w:szCs w:val="24"/>
          <w:lang w:val="en-GB"/>
        </w:rPr>
      </w:pPr>
    </w:p>
    <w:p w14:paraId="527E128A" w14:textId="77777777" w:rsidR="00CE5CE6" w:rsidRPr="00B332FE" w:rsidRDefault="00CE5CE6" w:rsidP="00B332FE">
      <w:pPr>
        <w:spacing w:before="240" w:after="240" w:line="240" w:lineRule="auto"/>
        <w:jc w:val="both"/>
        <w:rPr>
          <w:rFonts w:ascii="Arial" w:hAnsi="Arial" w:cs="Arial"/>
          <w:sz w:val="24"/>
          <w:szCs w:val="24"/>
          <w:lang w:val="en-GB"/>
        </w:rPr>
      </w:pPr>
    </w:p>
    <w:p w14:paraId="499A1A83" w14:textId="77777777" w:rsidR="00CE5CE6" w:rsidRPr="00B332FE" w:rsidRDefault="00CE5CE6" w:rsidP="00B332FE">
      <w:pPr>
        <w:spacing w:before="240" w:after="240" w:line="240" w:lineRule="auto"/>
        <w:jc w:val="both"/>
        <w:rPr>
          <w:rFonts w:ascii="Arial" w:hAnsi="Arial" w:cs="Arial"/>
          <w:sz w:val="24"/>
          <w:szCs w:val="24"/>
          <w:lang w:val="en-GB"/>
        </w:rPr>
      </w:pPr>
    </w:p>
    <w:p w14:paraId="37F80063" w14:textId="77777777" w:rsidR="00CE5CE6" w:rsidRPr="00B332FE" w:rsidRDefault="00CE5CE6" w:rsidP="00B332FE">
      <w:pPr>
        <w:spacing w:before="240" w:after="240" w:line="240" w:lineRule="auto"/>
        <w:jc w:val="both"/>
        <w:rPr>
          <w:rFonts w:ascii="Arial" w:hAnsi="Arial" w:cs="Arial"/>
          <w:sz w:val="24"/>
          <w:szCs w:val="24"/>
          <w:lang w:val="en-GB"/>
        </w:rPr>
      </w:pPr>
    </w:p>
    <w:p w14:paraId="4033A5EA" w14:textId="77777777" w:rsidR="00CE5CE6" w:rsidRPr="00B332FE" w:rsidRDefault="00CE5CE6" w:rsidP="00B332FE">
      <w:pPr>
        <w:spacing w:before="240" w:after="240" w:line="240" w:lineRule="auto"/>
        <w:jc w:val="both"/>
        <w:rPr>
          <w:rFonts w:ascii="Arial" w:hAnsi="Arial" w:cs="Arial"/>
          <w:sz w:val="24"/>
          <w:szCs w:val="24"/>
          <w:lang w:val="en-GB"/>
        </w:rPr>
      </w:pPr>
    </w:p>
    <w:p w14:paraId="1870D495" w14:textId="782E2DB7" w:rsidR="00B332FE" w:rsidRDefault="00B332FE">
      <w:pPr>
        <w:rPr>
          <w:rFonts w:ascii="Arial" w:hAnsi="Arial" w:cs="Arial"/>
          <w:sz w:val="24"/>
          <w:szCs w:val="24"/>
          <w:lang w:val="en-GB"/>
        </w:rPr>
      </w:pPr>
      <w:r>
        <w:rPr>
          <w:rFonts w:ascii="Arial" w:hAnsi="Arial" w:cs="Arial"/>
          <w:sz w:val="24"/>
          <w:szCs w:val="24"/>
          <w:lang w:val="en-GB"/>
        </w:rPr>
        <w:br w:type="page"/>
      </w:r>
    </w:p>
    <w:p w14:paraId="3B98120D"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lastRenderedPageBreak/>
        <w:t>1. SENARYO TANIMI</w:t>
      </w:r>
    </w:p>
    <w:p w14:paraId="53F93FDC"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 xml:space="preserve">1.1 </w:t>
      </w:r>
      <w:proofErr w:type="spellStart"/>
      <w:r w:rsidRPr="00B332FE">
        <w:rPr>
          <w:rFonts w:ascii="Arial" w:hAnsi="Arial" w:cs="Arial"/>
          <w:b/>
          <w:lang w:val="en-GB"/>
        </w:rPr>
        <w:t>Senaryo</w:t>
      </w:r>
      <w:proofErr w:type="spellEnd"/>
      <w:r w:rsidRPr="00B332FE">
        <w:rPr>
          <w:rFonts w:ascii="Arial" w:hAnsi="Arial" w:cs="Arial"/>
          <w:b/>
          <w:lang w:val="en-GB"/>
        </w:rPr>
        <w:t xml:space="preserve"> </w:t>
      </w:r>
      <w:proofErr w:type="spellStart"/>
      <w:r w:rsidRPr="00B332FE">
        <w:rPr>
          <w:rFonts w:ascii="Arial" w:hAnsi="Arial" w:cs="Arial"/>
          <w:b/>
          <w:lang w:val="en-GB"/>
        </w:rPr>
        <w:t>Başlığı</w:t>
      </w:r>
      <w:proofErr w:type="spellEnd"/>
    </w:p>
    <w:p w14:paraId="1C13AB2C" w14:textId="35A79B24" w:rsidR="00CE5CE6" w:rsidRPr="00B332FE" w:rsidRDefault="007F41CD" w:rsidP="00B332FE">
      <w:pPr>
        <w:spacing w:line="240" w:lineRule="auto"/>
        <w:jc w:val="both"/>
        <w:rPr>
          <w:rFonts w:ascii="Arial" w:hAnsi="Arial" w:cs="Arial"/>
          <w:lang w:val="en-GB"/>
        </w:rPr>
      </w:pPr>
      <w:proofErr w:type="spellStart"/>
      <w:r>
        <w:rPr>
          <w:rFonts w:ascii="Arial" w:hAnsi="Arial" w:cs="Arial"/>
          <w:i/>
          <w:lang w:val="en-GB"/>
        </w:rPr>
        <w:t>Eğitim</w:t>
      </w:r>
      <w:proofErr w:type="spellEnd"/>
      <w:r>
        <w:rPr>
          <w:rFonts w:ascii="Arial" w:hAnsi="Arial" w:cs="Arial"/>
          <w:i/>
          <w:lang w:val="en-GB"/>
        </w:rPr>
        <w:t xml:space="preserve"> </w:t>
      </w:r>
      <w:proofErr w:type="spellStart"/>
      <w:r>
        <w:rPr>
          <w:rFonts w:ascii="Arial" w:hAnsi="Arial" w:cs="Arial"/>
          <w:i/>
          <w:lang w:val="en-GB"/>
        </w:rPr>
        <w:t>robotuyla</w:t>
      </w:r>
      <w:proofErr w:type="spellEnd"/>
      <w:r>
        <w:rPr>
          <w:rFonts w:ascii="Arial" w:hAnsi="Arial" w:cs="Arial"/>
          <w:i/>
          <w:lang w:val="en-GB"/>
        </w:rPr>
        <w:t xml:space="preserve"> </w:t>
      </w:r>
      <w:proofErr w:type="spellStart"/>
      <w:r>
        <w:rPr>
          <w:rFonts w:ascii="Arial" w:hAnsi="Arial" w:cs="Arial"/>
          <w:i/>
          <w:lang w:val="en-GB"/>
        </w:rPr>
        <w:t>hız</w:t>
      </w:r>
      <w:proofErr w:type="spellEnd"/>
      <w:r>
        <w:rPr>
          <w:rFonts w:ascii="Arial" w:hAnsi="Arial" w:cs="Arial"/>
          <w:i/>
          <w:lang w:val="en-GB"/>
        </w:rPr>
        <w:t xml:space="preserve"> </w:t>
      </w:r>
      <w:proofErr w:type="spellStart"/>
      <w:r>
        <w:rPr>
          <w:rFonts w:ascii="Arial" w:hAnsi="Arial" w:cs="Arial"/>
          <w:i/>
          <w:lang w:val="en-GB"/>
        </w:rPr>
        <w:t>ölçümü</w:t>
      </w:r>
      <w:proofErr w:type="spellEnd"/>
    </w:p>
    <w:p w14:paraId="399A7F11" w14:textId="77777777" w:rsidR="00CE5CE6" w:rsidRPr="00B332FE" w:rsidRDefault="00CE5CE6" w:rsidP="00B332FE">
      <w:pPr>
        <w:spacing w:line="240" w:lineRule="auto"/>
        <w:jc w:val="both"/>
        <w:rPr>
          <w:rFonts w:ascii="Arial" w:hAnsi="Arial" w:cs="Arial"/>
          <w:b/>
          <w:lang w:val="en-GB"/>
        </w:rPr>
      </w:pPr>
    </w:p>
    <w:p w14:paraId="77097EF9"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 xml:space="preserve">1.2 </w:t>
      </w:r>
      <w:proofErr w:type="spellStart"/>
      <w:r w:rsidRPr="00B332FE">
        <w:rPr>
          <w:rFonts w:ascii="Arial" w:hAnsi="Arial" w:cs="Arial"/>
          <w:b/>
          <w:lang w:val="en-GB"/>
        </w:rPr>
        <w:t>Hedef</w:t>
      </w:r>
      <w:proofErr w:type="spellEnd"/>
      <w:r w:rsidRPr="00B332FE">
        <w:rPr>
          <w:rFonts w:ascii="Arial" w:hAnsi="Arial" w:cs="Arial"/>
          <w:b/>
          <w:lang w:val="en-GB"/>
        </w:rPr>
        <w:t xml:space="preserve"> </w:t>
      </w:r>
      <w:proofErr w:type="spellStart"/>
      <w:r w:rsidRPr="00B332FE">
        <w:rPr>
          <w:rFonts w:ascii="Arial" w:hAnsi="Arial" w:cs="Arial"/>
          <w:b/>
          <w:lang w:val="en-GB"/>
        </w:rPr>
        <w:t>Yaş</w:t>
      </w:r>
      <w:proofErr w:type="spellEnd"/>
      <w:r w:rsidRPr="00B332FE">
        <w:rPr>
          <w:rFonts w:ascii="Arial" w:hAnsi="Arial" w:cs="Arial"/>
          <w:b/>
          <w:lang w:val="en-GB"/>
        </w:rPr>
        <w:t xml:space="preserve"> </w:t>
      </w:r>
      <w:proofErr w:type="spellStart"/>
      <w:r w:rsidRPr="00B332FE">
        <w:rPr>
          <w:rFonts w:ascii="Arial" w:hAnsi="Arial" w:cs="Arial"/>
          <w:b/>
          <w:lang w:val="en-GB"/>
        </w:rPr>
        <w:t>Grubu</w:t>
      </w:r>
      <w:proofErr w:type="spellEnd"/>
    </w:p>
    <w:p w14:paraId="42590174" w14:textId="05C0B776" w:rsidR="00CE5CE6" w:rsidRPr="00B332FE" w:rsidRDefault="007F41CD" w:rsidP="00B332FE">
      <w:pPr>
        <w:spacing w:line="240" w:lineRule="auto"/>
        <w:jc w:val="both"/>
        <w:rPr>
          <w:rFonts w:ascii="Arial" w:hAnsi="Arial" w:cs="Arial"/>
          <w:lang w:val="en-GB"/>
        </w:rPr>
      </w:pPr>
      <w:r>
        <w:rPr>
          <w:rFonts w:ascii="Arial" w:hAnsi="Arial" w:cs="Arial"/>
          <w:lang w:val="en-GB"/>
        </w:rPr>
        <w:t xml:space="preserve">14-15 </w:t>
      </w:r>
      <w:proofErr w:type="spellStart"/>
      <w:r w:rsidR="00C15224">
        <w:rPr>
          <w:rFonts w:ascii="Arial" w:hAnsi="Arial" w:cs="Arial"/>
          <w:lang w:val="en-GB"/>
        </w:rPr>
        <w:t>yaş</w:t>
      </w:r>
      <w:proofErr w:type="spellEnd"/>
      <w:r w:rsidR="00C15224">
        <w:rPr>
          <w:rFonts w:ascii="Arial" w:hAnsi="Arial" w:cs="Arial"/>
          <w:lang w:val="en-GB"/>
        </w:rPr>
        <w:t xml:space="preserve"> </w:t>
      </w:r>
    </w:p>
    <w:p w14:paraId="6B99A7AA" w14:textId="0C8F04E8" w:rsidR="00CE5CE6" w:rsidRPr="00B332FE" w:rsidRDefault="00000000" w:rsidP="00B332FE">
      <w:pPr>
        <w:spacing w:line="240" w:lineRule="auto"/>
        <w:jc w:val="both"/>
        <w:rPr>
          <w:rFonts w:ascii="Arial" w:hAnsi="Arial" w:cs="Arial"/>
          <w:lang w:val="en-GB"/>
        </w:rPr>
      </w:pPr>
      <w:proofErr w:type="spellStart"/>
      <w:r w:rsidRPr="00B332FE">
        <w:rPr>
          <w:rFonts w:ascii="Arial" w:hAnsi="Arial" w:cs="Arial"/>
          <w:b/>
          <w:lang w:val="en-GB"/>
        </w:rPr>
        <w:t>Müfredat</w:t>
      </w:r>
      <w:proofErr w:type="spellEnd"/>
      <w:r w:rsidRPr="00B332FE">
        <w:rPr>
          <w:rFonts w:ascii="Arial" w:hAnsi="Arial" w:cs="Arial"/>
          <w:lang w:val="en-GB"/>
        </w:rPr>
        <w:t xml:space="preserve">:  </w:t>
      </w:r>
      <w:proofErr w:type="spellStart"/>
      <w:r w:rsidR="00C15224">
        <w:rPr>
          <w:rFonts w:ascii="Arial" w:hAnsi="Arial" w:cs="Arial"/>
          <w:lang w:val="en-GB"/>
        </w:rPr>
        <w:t>Ortaöğretimin</w:t>
      </w:r>
      <w:proofErr w:type="spellEnd"/>
      <w:r w:rsidR="007F41CD">
        <w:rPr>
          <w:rFonts w:ascii="Arial" w:hAnsi="Arial" w:cs="Arial"/>
          <w:lang w:val="en-GB"/>
        </w:rPr>
        <w:t xml:space="preserve"> </w:t>
      </w:r>
      <w:proofErr w:type="spellStart"/>
      <w:r w:rsidR="007F41CD">
        <w:rPr>
          <w:rFonts w:ascii="Arial" w:hAnsi="Arial" w:cs="Arial"/>
          <w:lang w:val="en-GB"/>
        </w:rPr>
        <w:t>üst</w:t>
      </w:r>
      <w:proofErr w:type="spellEnd"/>
      <w:r w:rsidR="007F41CD">
        <w:rPr>
          <w:rFonts w:ascii="Arial" w:hAnsi="Arial" w:cs="Arial"/>
          <w:lang w:val="en-GB"/>
        </w:rPr>
        <w:t xml:space="preserve"> </w:t>
      </w:r>
      <w:proofErr w:type="spellStart"/>
      <w:r w:rsidR="007F41CD">
        <w:rPr>
          <w:rFonts w:ascii="Arial" w:hAnsi="Arial" w:cs="Arial"/>
          <w:lang w:val="en-GB"/>
        </w:rPr>
        <w:t>seviyeleri</w:t>
      </w:r>
      <w:proofErr w:type="spellEnd"/>
      <w:r w:rsidR="00C15224">
        <w:rPr>
          <w:rFonts w:ascii="Arial" w:hAnsi="Arial" w:cs="Arial"/>
          <w:lang w:val="en-GB"/>
        </w:rPr>
        <w:t xml:space="preserve"> </w:t>
      </w:r>
    </w:p>
    <w:p w14:paraId="00C20D83" w14:textId="26993F45" w:rsidR="00CE5CE6" w:rsidRPr="00B332FE" w:rsidRDefault="00000000" w:rsidP="00B332FE">
      <w:pPr>
        <w:spacing w:line="240" w:lineRule="auto"/>
        <w:jc w:val="both"/>
        <w:rPr>
          <w:rFonts w:ascii="Arial" w:hAnsi="Arial" w:cs="Arial"/>
          <w:lang w:val="en-GB"/>
        </w:rPr>
      </w:pPr>
      <w:proofErr w:type="spellStart"/>
      <w:r w:rsidRPr="00B332FE">
        <w:rPr>
          <w:rFonts w:ascii="Arial" w:hAnsi="Arial" w:cs="Arial"/>
          <w:b/>
          <w:lang w:val="en-GB"/>
        </w:rPr>
        <w:t>Tematik</w:t>
      </w:r>
      <w:proofErr w:type="spellEnd"/>
      <w:r w:rsidRPr="00B332FE">
        <w:rPr>
          <w:rFonts w:ascii="Arial" w:hAnsi="Arial" w:cs="Arial"/>
          <w:b/>
          <w:lang w:val="en-GB"/>
        </w:rPr>
        <w:t xml:space="preserve"> Alan</w:t>
      </w:r>
      <w:r w:rsidRPr="00B332FE">
        <w:rPr>
          <w:rFonts w:ascii="Arial" w:hAnsi="Arial" w:cs="Arial"/>
          <w:lang w:val="en-GB"/>
        </w:rPr>
        <w:t xml:space="preserve">: </w:t>
      </w:r>
      <w:proofErr w:type="spellStart"/>
      <w:r w:rsidR="00C15224" w:rsidRPr="00C15224">
        <w:rPr>
          <w:rFonts w:ascii="Arial" w:hAnsi="Arial" w:cs="Arial"/>
          <w:lang w:val="en-GB"/>
        </w:rPr>
        <w:t>Algoritmalar</w:t>
      </w:r>
      <w:proofErr w:type="spellEnd"/>
      <w:r w:rsidR="00C15224" w:rsidRPr="00C15224">
        <w:rPr>
          <w:rFonts w:ascii="Arial" w:hAnsi="Arial" w:cs="Arial"/>
          <w:lang w:val="en-GB"/>
        </w:rPr>
        <w:t xml:space="preserve"> </w:t>
      </w:r>
      <w:proofErr w:type="spellStart"/>
      <w:r w:rsidR="00C15224" w:rsidRPr="00C15224">
        <w:rPr>
          <w:rFonts w:ascii="Arial" w:hAnsi="Arial" w:cs="Arial"/>
          <w:lang w:val="en-GB"/>
        </w:rPr>
        <w:t>ve</w:t>
      </w:r>
      <w:proofErr w:type="spellEnd"/>
      <w:r w:rsidR="00C15224" w:rsidRPr="00C15224">
        <w:rPr>
          <w:rFonts w:ascii="Arial" w:hAnsi="Arial" w:cs="Arial"/>
          <w:lang w:val="en-GB"/>
        </w:rPr>
        <w:t xml:space="preserve"> </w:t>
      </w:r>
      <w:proofErr w:type="spellStart"/>
      <w:r w:rsidR="00C15224" w:rsidRPr="00C15224">
        <w:rPr>
          <w:rFonts w:ascii="Arial" w:hAnsi="Arial" w:cs="Arial"/>
          <w:lang w:val="en-GB"/>
        </w:rPr>
        <w:t>bilgisayar</w:t>
      </w:r>
      <w:proofErr w:type="spellEnd"/>
      <w:r w:rsidR="00C15224" w:rsidRPr="00C15224">
        <w:rPr>
          <w:rFonts w:ascii="Arial" w:hAnsi="Arial" w:cs="Arial"/>
          <w:lang w:val="en-GB"/>
        </w:rPr>
        <w:t xml:space="preserve"> </w:t>
      </w:r>
      <w:proofErr w:type="spellStart"/>
      <w:r w:rsidR="00C15224" w:rsidRPr="00C15224">
        <w:rPr>
          <w:rFonts w:ascii="Arial" w:hAnsi="Arial" w:cs="Arial"/>
          <w:lang w:val="en-GB"/>
        </w:rPr>
        <w:t>sistemleri</w:t>
      </w:r>
      <w:proofErr w:type="spellEnd"/>
      <w:r w:rsidR="00C15224" w:rsidRPr="00C15224">
        <w:rPr>
          <w:rFonts w:ascii="Arial" w:hAnsi="Arial" w:cs="Arial"/>
          <w:lang w:val="en-GB"/>
        </w:rPr>
        <w:t xml:space="preserve"> </w:t>
      </w:r>
      <w:proofErr w:type="spellStart"/>
      <w:r w:rsidR="00C15224" w:rsidRPr="00C15224">
        <w:rPr>
          <w:rFonts w:ascii="Arial" w:hAnsi="Arial" w:cs="Arial"/>
          <w:lang w:val="en-GB"/>
        </w:rPr>
        <w:t>programlama</w:t>
      </w:r>
      <w:proofErr w:type="spellEnd"/>
      <w:r w:rsidR="00C15224" w:rsidRPr="00C15224">
        <w:rPr>
          <w:rFonts w:ascii="Arial" w:hAnsi="Arial" w:cs="Arial"/>
          <w:lang w:val="en-GB"/>
        </w:rPr>
        <w:t xml:space="preserve"> </w:t>
      </w:r>
    </w:p>
    <w:p w14:paraId="2F8D0BAB" w14:textId="3B992864" w:rsidR="00CE5CE6" w:rsidRPr="00B332FE" w:rsidRDefault="00000000" w:rsidP="00B332FE">
      <w:pPr>
        <w:spacing w:line="240" w:lineRule="auto"/>
        <w:jc w:val="both"/>
        <w:rPr>
          <w:rFonts w:ascii="Arial" w:hAnsi="Arial" w:cs="Arial"/>
          <w:lang w:val="en-GB"/>
        </w:rPr>
      </w:pPr>
      <w:proofErr w:type="spellStart"/>
      <w:r w:rsidRPr="00B332FE">
        <w:rPr>
          <w:rFonts w:ascii="Arial" w:hAnsi="Arial" w:cs="Arial"/>
          <w:b/>
          <w:lang w:val="en-GB"/>
        </w:rPr>
        <w:t>Konular</w:t>
      </w:r>
      <w:proofErr w:type="spellEnd"/>
      <w:r w:rsidRPr="00B332FE">
        <w:rPr>
          <w:rFonts w:ascii="Arial" w:hAnsi="Arial" w:cs="Arial"/>
          <w:b/>
          <w:lang w:val="en-GB"/>
        </w:rPr>
        <w:t xml:space="preserve">/Alt </w:t>
      </w:r>
      <w:proofErr w:type="spellStart"/>
      <w:r w:rsidRPr="00B332FE">
        <w:rPr>
          <w:rFonts w:ascii="Arial" w:hAnsi="Arial" w:cs="Arial"/>
          <w:b/>
          <w:lang w:val="en-GB"/>
        </w:rPr>
        <w:t>Konular</w:t>
      </w:r>
      <w:proofErr w:type="spellEnd"/>
      <w:r w:rsidRPr="00B332FE">
        <w:rPr>
          <w:rFonts w:ascii="Arial" w:hAnsi="Arial" w:cs="Arial"/>
          <w:lang w:val="en-GB"/>
        </w:rPr>
        <w:t xml:space="preserve">: </w:t>
      </w:r>
      <w:proofErr w:type="spellStart"/>
      <w:r w:rsidR="00C15224" w:rsidRPr="00C15224">
        <w:rPr>
          <w:rFonts w:ascii="Arial" w:hAnsi="Arial" w:cs="Arial"/>
          <w:lang w:val="en-GB"/>
        </w:rPr>
        <w:t>Programlama</w:t>
      </w:r>
      <w:proofErr w:type="spellEnd"/>
      <w:r w:rsidR="00C15224" w:rsidRPr="00C15224">
        <w:rPr>
          <w:rFonts w:ascii="Arial" w:hAnsi="Arial" w:cs="Arial"/>
          <w:lang w:val="en-GB"/>
        </w:rPr>
        <w:t xml:space="preserve"> </w:t>
      </w:r>
      <w:proofErr w:type="spellStart"/>
      <w:r w:rsidR="00C15224" w:rsidRPr="00C15224">
        <w:rPr>
          <w:rFonts w:ascii="Arial" w:hAnsi="Arial" w:cs="Arial"/>
          <w:lang w:val="en-GB"/>
        </w:rPr>
        <w:t>araçlarıyla</w:t>
      </w:r>
      <w:proofErr w:type="spellEnd"/>
      <w:r w:rsidR="00C15224" w:rsidRPr="00C15224">
        <w:rPr>
          <w:rFonts w:ascii="Arial" w:hAnsi="Arial" w:cs="Arial"/>
          <w:lang w:val="en-GB"/>
        </w:rPr>
        <w:t xml:space="preserve"> problem </w:t>
      </w:r>
      <w:proofErr w:type="spellStart"/>
      <w:r w:rsidR="00C15224" w:rsidRPr="00C15224">
        <w:rPr>
          <w:rFonts w:ascii="Arial" w:hAnsi="Arial" w:cs="Arial"/>
          <w:lang w:val="en-GB"/>
        </w:rPr>
        <w:t>çözme</w:t>
      </w:r>
      <w:proofErr w:type="spellEnd"/>
      <w:r w:rsidR="00C15224" w:rsidRPr="00C15224">
        <w:rPr>
          <w:rFonts w:ascii="Arial" w:hAnsi="Arial" w:cs="Arial"/>
          <w:lang w:val="en-GB"/>
        </w:rPr>
        <w:t xml:space="preserve">. Robot </w:t>
      </w:r>
      <w:proofErr w:type="spellStart"/>
      <w:r w:rsidR="00C15224" w:rsidRPr="00C15224">
        <w:rPr>
          <w:rFonts w:ascii="Arial" w:hAnsi="Arial" w:cs="Arial"/>
          <w:lang w:val="en-GB"/>
        </w:rPr>
        <w:t>programlama</w:t>
      </w:r>
      <w:proofErr w:type="spellEnd"/>
      <w:r w:rsidR="00C15224" w:rsidRPr="00C15224">
        <w:rPr>
          <w:rFonts w:ascii="Arial" w:hAnsi="Arial" w:cs="Arial"/>
          <w:lang w:val="en-GB"/>
        </w:rPr>
        <w:t xml:space="preserve"> </w:t>
      </w:r>
      <w:proofErr w:type="spellStart"/>
      <w:r w:rsidR="00C15224" w:rsidRPr="00C15224">
        <w:rPr>
          <w:rFonts w:ascii="Arial" w:hAnsi="Arial" w:cs="Arial"/>
          <w:lang w:val="en-GB"/>
        </w:rPr>
        <w:t>ve</w:t>
      </w:r>
      <w:proofErr w:type="spellEnd"/>
      <w:r w:rsidR="00C15224" w:rsidRPr="00C15224">
        <w:rPr>
          <w:rFonts w:ascii="Arial" w:hAnsi="Arial" w:cs="Arial"/>
          <w:lang w:val="en-GB"/>
        </w:rPr>
        <w:t xml:space="preserve"> </w:t>
      </w:r>
      <w:proofErr w:type="spellStart"/>
      <w:r w:rsidR="00C15224" w:rsidRPr="00C15224">
        <w:rPr>
          <w:rFonts w:ascii="Arial" w:hAnsi="Arial" w:cs="Arial"/>
          <w:lang w:val="en-GB"/>
        </w:rPr>
        <w:t>otomasyon</w:t>
      </w:r>
      <w:proofErr w:type="spellEnd"/>
      <w:r w:rsidR="00C15224" w:rsidRPr="00C15224">
        <w:rPr>
          <w:rFonts w:ascii="Arial" w:hAnsi="Arial" w:cs="Arial"/>
          <w:lang w:val="en-GB"/>
        </w:rPr>
        <w:t>.</w:t>
      </w:r>
    </w:p>
    <w:p w14:paraId="510577FD" w14:textId="77777777" w:rsidR="00CE5CE6" w:rsidRPr="00B332FE" w:rsidRDefault="00000000" w:rsidP="00B332FE">
      <w:pPr>
        <w:spacing w:line="240" w:lineRule="auto"/>
        <w:jc w:val="both"/>
        <w:rPr>
          <w:rFonts w:ascii="Arial" w:hAnsi="Arial" w:cs="Arial"/>
          <w:b/>
          <w:lang w:val="en-GB"/>
        </w:rPr>
      </w:pPr>
      <w:proofErr w:type="spellStart"/>
      <w:r w:rsidRPr="00B332FE">
        <w:rPr>
          <w:rFonts w:ascii="Arial" w:hAnsi="Arial" w:cs="Arial"/>
          <w:b/>
          <w:lang w:val="en-GB"/>
        </w:rPr>
        <w:t>Beklenen</w:t>
      </w:r>
      <w:proofErr w:type="spellEnd"/>
      <w:r w:rsidRPr="00B332FE">
        <w:rPr>
          <w:rFonts w:ascii="Arial" w:hAnsi="Arial" w:cs="Arial"/>
          <w:b/>
          <w:lang w:val="en-GB"/>
        </w:rPr>
        <w:t xml:space="preserve"> </w:t>
      </w:r>
      <w:proofErr w:type="spellStart"/>
      <w:r w:rsidRPr="00B332FE">
        <w:rPr>
          <w:rFonts w:ascii="Arial" w:hAnsi="Arial" w:cs="Arial"/>
          <w:b/>
          <w:lang w:val="en-GB"/>
        </w:rPr>
        <w:t>Öğrenim</w:t>
      </w:r>
      <w:proofErr w:type="spellEnd"/>
      <w:r w:rsidRPr="00B332FE">
        <w:rPr>
          <w:rFonts w:ascii="Arial" w:hAnsi="Arial" w:cs="Arial"/>
          <w:b/>
          <w:lang w:val="en-GB"/>
        </w:rPr>
        <w:t xml:space="preserve"> Çıktıları:</w:t>
      </w:r>
    </w:p>
    <w:p w14:paraId="0766BBBC" w14:textId="77777777" w:rsidR="007F41CD" w:rsidRPr="007F41CD" w:rsidRDefault="007F41CD" w:rsidP="007F41CD">
      <w:pPr>
        <w:spacing w:before="100" w:beforeAutospacing="1" w:after="100" w:afterAutospacing="1" w:line="240" w:lineRule="auto"/>
        <w:rPr>
          <w:rFonts w:ascii="Arial" w:eastAsia="Times New Roman" w:hAnsi="Arial" w:cs="Arial"/>
          <w:lang w:val="en-GB"/>
        </w:rPr>
      </w:pPr>
      <w:proofErr w:type="spellStart"/>
      <w:r w:rsidRPr="007F41CD">
        <w:rPr>
          <w:rFonts w:ascii="Arial" w:eastAsia="Times New Roman" w:hAnsi="Arial" w:cs="Arial"/>
          <w:lang w:val="en-GB"/>
        </w:rPr>
        <w:t>Öğrencilerin</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şunları</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öğrenmeleri</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beklenir</w:t>
      </w:r>
      <w:proofErr w:type="spellEnd"/>
      <w:r w:rsidRPr="007F41CD">
        <w:rPr>
          <w:rFonts w:ascii="Arial" w:eastAsia="Times New Roman" w:hAnsi="Arial" w:cs="Arial"/>
          <w:lang w:val="en-GB"/>
        </w:rPr>
        <w:t>:</w:t>
      </w:r>
    </w:p>
    <w:p w14:paraId="0B3CD5D2" w14:textId="4D5B03D4" w:rsidR="007F41CD" w:rsidRPr="007F41CD" w:rsidRDefault="007F41CD" w:rsidP="007F41CD">
      <w:pPr>
        <w:pStyle w:val="ListParagraph"/>
        <w:numPr>
          <w:ilvl w:val="0"/>
          <w:numId w:val="21"/>
        </w:numPr>
        <w:spacing w:before="100" w:beforeAutospacing="1" w:after="100" w:afterAutospacing="1" w:line="240" w:lineRule="auto"/>
        <w:rPr>
          <w:rFonts w:ascii="Arial" w:eastAsia="Times New Roman" w:hAnsi="Arial" w:cs="Arial"/>
          <w:lang w:val="en-GB"/>
        </w:rPr>
      </w:pPr>
      <w:proofErr w:type="spellStart"/>
      <w:r w:rsidRPr="007F41CD">
        <w:rPr>
          <w:rFonts w:ascii="Arial" w:eastAsia="Times New Roman" w:hAnsi="Arial" w:cs="Arial"/>
          <w:lang w:val="en-GB"/>
        </w:rPr>
        <w:t>FOSSBot'u</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kullanarak</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fiziksel</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büyüklükleri</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ölçmek</w:t>
      </w:r>
      <w:proofErr w:type="spellEnd"/>
      <w:r w:rsidRPr="007F41CD">
        <w:rPr>
          <w:rFonts w:ascii="Arial" w:eastAsia="Times New Roman" w:hAnsi="Arial" w:cs="Arial"/>
          <w:lang w:val="en-GB"/>
        </w:rPr>
        <w:t>.</w:t>
      </w:r>
    </w:p>
    <w:p w14:paraId="37E38772" w14:textId="47CD9E56" w:rsidR="007F41CD" w:rsidRPr="007F41CD" w:rsidRDefault="007F41CD" w:rsidP="007F41CD">
      <w:pPr>
        <w:pStyle w:val="ListParagraph"/>
        <w:numPr>
          <w:ilvl w:val="0"/>
          <w:numId w:val="21"/>
        </w:numPr>
        <w:spacing w:before="100" w:beforeAutospacing="1" w:after="100" w:afterAutospacing="1" w:line="240" w:lineRule="auto"/>
        <w:rPr>
          <w:rFonts w:ascii="Arial" w:eastAsia="Times New Roman" w:hAnsi="Arial" w:cs="Arial"/>
          <w:lang w:val="en-GB"/>
        </w:rPr>
      </w:pPr>
      <w:r w:rsidRPr="007F41CD">
        <w:rPr>
          <w:rFonts w:ascii="Arial" w:eastAsia="Times New Roman" w:hAnsi="Arial" w:cs="Arial"/>
          <w:lang w:val="en-GB"/>
        </w:rPr>
        <w:t xml:space="preserve">Fizik </w:t>
      </w:r>
      <w:proofErr w:type="spellStart"/>
      <w:r w:rsidRPr="007F41CD">
        <w:rPr>
          <w:rFonts w:ascii="Arial" w:eastAsia="Times New Roman" w:hAnsi="Arial" w:cs="Arial"/>
          <w:lang w:val="en-GB"/>
        </w:rPr>
        <w:t>kavramlarını</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mesafe</w:t>
      </w:r>
      <w:proofErr w:type="spellEnd"/>
      <w:r w:rsidRPr="007F41CD">
        <w:rPr>
          <w:rFonts w:ascii="Arial" w:eastAsia="Times New Roman" w:hAnsi="Arial" w:cs="Arial"/>
          <w:lang w:val="en-GB"/>
        </w:rPr>
        <w:t xml:space="preserve">, zaman, </w:t>
      </w:r>
      <w:proofErr w:type="spellStart"/>
      <w:r w:rsidRPr="007F41CD">
        <w:rPr>
          <w:rFonts w:ascii="Arial" w:eastAsia="Times New Roman" w:hAnsi="Arial" w:cs="Arial"/>
          <w:lang w:val="en-GB"/>
        </w:rPr>
        <w:t>hız</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algoritmik</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süreçlerle</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ilişkilendirmek</w:t>
      </w:r>
      <w:proofErr w:type="spellEnd"/>
      <w:r w:rsidRPr="007F41CD">
        <w:rPr>
          <w:rFonts w:ascii="Arial" w:eastAsia="Times New Roman" w:hAnsi="Arial" w:cs="Arial"/>
          <w:lang w:val="en-GB"/>
        </w:rPr>
        <w:t>.</w:t>
      </w:r>
    </w:p>
    <w:p w14:paraId="2ECFF60F" w14:textId="5882AC49" w:rsidR="007F41CD" w:rsidRPr="007F41CD" w:rsidRDefault="007F41CD" w:rsidP="007F41CD">
      <w:pPr>
        <w:pStyle w:val="ListParagraph"/>
        <w:numPr>
          <w:ilvl w:val="0"/>
          <w:numId w:val="21"/>
        </w:numPr>
        <w:spacing w:before="100" w:beforeAutospacing="1" w:after="100" w:afterAutospacing="1" w:line="240" w:lineRule="auto"/>
        <w:rPr>
          <w:rFonts w:ascii="Arial" w:eastAsia="Times New Roman" w:hAnsi="Arial" w:cs="Arial"/>
          <w:lang w:val="en-GB"/>
        </w:rPr>
      </w:pPr>
      <w:r w:rsidRPr="007F41CD">
        <w:rPr>
          <w:rFonts w:ascii="Arial" w:eastAsia="Times New Roman" w:hAnsi="Arial" w:cs="Arial"/>
          <w:lang w:val="en-GB"/>
        </w:rPr>
        <w:t xml:space="preserve">Program </w:t>
      </w:r>
      <w:proofErr w:type="spellStart"/>
      <w:r w:rsidRPr="007F41CD">
        <w:rPr>
          <w:rFonts w:ascii="Arial" w:eastAsia="Times New Roman" w:hAnsi="Arial" w:cs="Arial"/>
          <w:lang w:val="en-GB"/>
        </w:rPr>
        <w:t>içinde</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zamanlayıcı</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kullanmak</w:t>
      </w:r>
      <w:proofErr w:type="spellEnd"/>
      <w:r w:rsidRPr="007F41CD">
        <w:rPr>
          <w:rFonts w:ascii="Arial" w:eastAsia="Times New Roman" w:hAnsi="Arial" w:cs="Arial"/>
          <w:lang w:val="en-GB"/>
        </w:rPr>
        <w:t>.</w:t>
      </w:r>
    </w:p>
    <w:p w14:paraId="7B1F6886" w14:textId="4A8BB856" w:rsidR="007F41CD" w:rsidRPr="007F41CD" w:rsidRDefault="007F41CD" w:rsidP="007F41CD">
      <w:pPr>
        <w:pStyle w:val="ListParagraph"/>
        <w:numPr>
          <w:ilvl w:val="0"/>
          <w:numId w:val="21"/>
        </w:numPr>
        <w:spacing w:before="100" w:beforeAutospacing="1" w:after="100" w:afterAutospacing="1" w:line="240" w:lineRule="auto"/>
        <w:rPr>
          <w:rFonts w:ascii="Arial" w:eastAsia="Times New Roman" w:hAnsi="Arial" w:cs="Arial"/>
          <w:lang w:val="en-GB"/>
        </w:rPr>
      </w:pPr>
      <w:proofErr w:type="spellStart"/>
      <w:r w:rsidRPr="007F41CD">
        <w:rPr>
          <w:rFonts w:ascii="Arial" w:eastAsia="Times New Roman" w:hAnsi="Arial" w:cs="Arial"/>
          <w:lang w:val="en-GB"/>
        </w:rPr>
        <w:t>Kod</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içinde</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matematiksel</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formül</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uygulamak</w:t>
      </w:r>
      <w:proofErr w:type="spellEnd"/>
      <w:r w:rsidRPr="007F41CD">
        <w:rPr>
          <w:rFonts w:ascii="Arial" w:eastAsia="Times New Roman" w:hAnsi="Arial" w:cs="Arial"/>
          <w:lang w:val="en-GB"/>
        </w:rPr>
        <w:t>.</w:t>
      </w:r>
    </w:p>
    <w:p w14:paraId="7F53BE48" w14:textId="3ED497D7" w:rsidR="00C15224" w:rsidRPr="007F41CD" w:rsidRDefault="007F41CD" w:rsidP="007F41CD">
      <w:pPr>
        <w:pStyle w:val="ListParagraph"/>
        <w:numPr>
          <w:ilvl w:val="0"/>
          <w:numId w:val="21"/>
        </w:numPr>
        <w:spacing w:before="100" w:beforeAutospacing="1" w:after="100" w:afterAutospacing="1" w:line="240" w:lineRule="auto"/>
        <w:rPr>
          <w:rFonts w:ascii="Arial" w:eastAsia="Times New Roman" w:hAnsi="Arial" w:cs="Arial"/>
          <w:lang w:val="en-GB"/>
        </w:rPr>
      </w:pPr>
      <w:r w:rsidRPr="007F41CD">
        <w:rPr>
          <w:rFonts w:ascii="Arial" w:eastAsia="Times New Roman" w:hAnsi="Arial" w:cs="Arial"/>
          <w:lang w:val="en-GB"/>
        </w:rPr>
        <w:t xml:space="preserve">Robot </w:t>
      </w:r>
      <w:proofErr w:type="spellStart"/>
      <w:r w:rsidRPr="007F41CD">
        <w:rPr>
          <w:rFonts w:ascii="Arial" w:eastAsia="Times New Roman" w:hAnsi="Arial" w:cs="Arial"/>
          <w:lang w:val="en-GB"/>
        </w:rPr>
        <w:t>tarafından</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üretilen</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sayısal</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sonuçları</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yorumlamak</w:t>
      </w:r>
      <w:proofErr w:type="spellEnd"/>
      <w:r w:rsidRPr="007F41CD">
        <w:rPr>
          <w:rFonts w:ascii="Arial" w:eastAsia="Times New Roman" w:hAnsi="Arial" w:cs="Arial"/>
          <w:lang w:val="en-GB"/>
        </w:rPr>
        <w:t>.</w:t>
      </w:r>
    </w:p>
    <w:p w14:paraId="5AD09452" w14:textId="77777777" w:rsidR="00F200E3" w:rsidRDefault="00F200E3" w:rsidP="00B332FE">
      <w:pPr>
        <w:spacing w:line="240" w:lineRule="auto"/>
        <w:jc w:val="both"/>
        <w:rPr>
          <w:rFonts w:ascii="Arial" w:hAnsi="Arial" w:cs="Arial"/>
          <w:b/>
          <w:lang w:val="en-GB"/>
        </w:rPr>
      </w:pPr>
    </w:p>
    <w:p w14:paraId="355BE4F4" w14:textId="1F42A56A"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 xml:space="preserve">1.3 </w:t>
      </w:r>
      <w:proofErr w:type="spellStart"/>
      <w:r w:rsidRPr="00B332FE">
        <w:rPr>
          <w:rFonts w:ascii="Arial" w:hAnsi="Arial" w:cs="Arial"/>
          <w:b/>
          <w:lang w:val="en-GB"/>
        </w:rPr>
        <w:t>Tahmini</w:t>
      </w:r>
      <w:proofErr w:type="spellEnd"/>
      <w:r w:rsidRPr="00B332FE">
        <w:rPr>
          <w:rFonts w:ascii="Arial" w:hAnsi="Arial" w:cs="Arial"/>
          <w:b/>
          <w:lang w:val="en-GB"/>
        </w:rPr>
        <w:t xml:space="preserve"> </w:t>
      </w:r>
      <w:proofErr w:type="spellStart"/>
      <w:r w:rsidRPr="00B332FE">
        <w:rPr>
          <w:rFonts w:ascii="Arial" w:hAnsi="Arial" w:cs="Arial"/>
          <w:b/>
          <w:lang w:val="en-GB"/>
        </w:rPr>
        <w:t>Süre</w:t>
      </w:r>
      <w:proofErr w:type="spellEnd"/>
    </w:p>
    <w:p w14:paraId="26270CF4" w14:textId="5A0CA70B" w:rsidR="00CE5CE6" w:rsidRDefault="00C15224" w:rsidP="00B332FE">
      <w:pPr>
        <w:spacing w:line="240" w:lineRule="auto"/>
        <w:jc w:val="both"/>
        <w:rPr>
          <w:rFonts w:ascii="Arial" w:hAnsi="Arial" w:cs="Arial"/>
          <w:lang w:val="en-GB"/>
        </w:rPr>
      </w:pPr>
      <w:r>
        <w:rPr>
          <w:rFonts w:ascii="Arial" w:hAnsi="Arial" w:cs="Arial"/>
          <w:lang w:val="en-GB"/>
        </w:rPr>
        <w:t xml:space="preserve">45 </w:t>
      </w:r>
      <w:proofErr w:type="spellStart"/>
      <w:r>
        <w:rPr>
          <w:rFonts w:ascii="Arial" w:hAnsi="Arial" w:cs="Arial"/>
          <w:lang w:val="en-GB"/>
        </w:rPr>
        <w:t>dakika</w:t>
      </w:r>
      <w:proofErr w:type="spellEnd"/>
    </w:p>
    <w:p w14:paraId="3C0EF3B2" w14:textId="77777777" w:rsidR="00C15224" w:rsidRPr="00B332FE" w:rsidRDefault="00C15224" w:rsidP="00B332FE">
      <w:pPr>
        <w:spacing w:line="240" w:lineRule="auto"/>
        <w:jc w:val="both"/>
        <w:rPr>
          <w:rFonts w:ascii="Arial" w:hAnsi="Arial" w:cs="Arial"/>
          <w:b/>
          <w:lang w:val="en-GB"/>
        </w:rPr>
      </w:pPr>
    </w:p>
    <w:p w14:paraId="4328AAFB"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 xml:space="preserve">1.4 </w:t>
      </w:r>
      <w:proofErr w:type="spellStart"/>
      <w:r w:rsidRPr="00B332FE">
        <w:rPr>
          <w:rFonts w:ascii="Arial" w:hAnsi="Arial" w:cs="Arial"/>
          <w:b/>
          <w:lang w:val="en-GB"/>
        </w:rPr>
        <w:t>İlgili</w:t>
      </w:r>
      <w:proofErr w:type="spellEnd"/>
      <w:r w:rsidRPr="00B332FE">
        <w:rPr>
          <w:rFonts w:ascii="Arial" w:hAnsi="Arial" w:cs="Arial"/>
          <w:b/>
          <w:lang w:val="en-GB"/>
        </w:rPr>
        <w:t xml:space="preserve"> </w:t>
      </w:r>
      <w:proofErr w:type="spellStart"/>
      <w:r w:rsidRPr="00B332FE">
        <w:rPr>
          <w:rFonts w:ascii="Arial" w:hAnsi="Arial" w:cs="Arial"/>
          <w:b/>
          <w:lang w:val="en-GB"/>
        </w:rPr>
        <w:t>Konu</w:t>
      </w:r>
      <w:proofErr w:type="spellEnd"/>
      <w:r w:rsidRPr="00B332FE">
        <w:rPr>
          <w:rFonts w:ascii="Arial" w:hAnsi="Arial" w:cs="Arial"/>
          <w:b/>
          <w:lang w:val="en-GB"/>
        </w:rPr>
        <w:t xml:space="preserve"> </w:t>
      </w:r>
      <w:proofErr w:type="spellStart"/>
      <w:r w:rsidRPr="00B332FE">
        <w:rPr>
          <w:rFonts w:ascii="Arial" w:hAnsi="Arial" w:cs="Arial"/>
          <w:b/>
          <w:lang w:val="en-GB"/>
        </w:rPr>
        <w:t>Alanları</w:t>
      </w:r>
      <w:proofErr w:type="spellEnd"/>
      <w:r w:rsidRPr="00B332FE">
        <w:rPr>
          <w:rFonts w:ascii="Arial" w:hAnsi="Arial" w:cs="Arial"/>
          <w:b/>
          <w:lang w:val="en-GB"/>
        </w:rPr>
        <w:t xml:space="preserve"> </w:t>
      </w:r>
    </w:p>
    <w:p w14:paraId="3F1BB957" w14:textId="77777777" w:rsidR="00C15224" w:rsidRPr="00C15224" w:rsidRDefault="00C15224" w:rsidP="00C15224">
      <w:pPr>
        <w:spacing w:line="240" w:lineRule="auto"/>
        <w:jc w:val="both"/>
        <w:rPr>
          <w:rFonts w:ascii="Arial" w:hAnsi="Arial" w:cs="Arial"/>
          <w:b/>
          <w:bCs/>
          <w:lang w:val="en-GB"/>
        </w:rPr>
      </w:pPr>
      <w:proofErr w:type="spellStart"/>
      <w:r w:rsidRPr="00C15224">
        <w:rPr>
          <w:rFonts w:ascii="Arial" w:hAnsi="Arial" w:cs="Arial"/>
          <w:b/>
          <w:bCs/>
          <w:lang w:val="en-GB"/>
        </w:rPr>
        <w:t>Senaryo</w:t>
      </w:r>
      <w:proofErr w:type="spellEnd"/>
      <w:r w:rsidRPr="00C15224">
        <w:rPr>
          <w:rFonts w:ascii="Arial" w:hAnsi="Arial" w:cs="Arial"/>
          <w:b/>
          <w:bCs/>
          <w:lang w:val="en-GB"/>
        </w:rPr>
        <w:t xml:space="preserve"> </w:t>
      </w:r>
      <w:proofErr w:type="spellStart"/>
      <w:r w:rsidRPr="00C15224">
        <w:rPr>
          <w:rFonts w:ascii="Arial" w:hAnsi="Arial" w:cs="Arial"/>
          <w:b/>
          <w:bCs/>
          <w:lang w:val="en-GB"/>
        </w:rPr>
        <w:t>konusu</w:t>
      </w:r>
      <w:proofErr w:type="spellEnd"/>
      <w:r w:rsidRPr="00C15224">
        <w:rPr>
          <w:rFonts w:ascii="Arial" w:hAnsi="Arial" w:cs="Arial"/>
          <w:b/>
          <w:bCs/>
          <w:lang w:val="en-GB"/>
        </w:rPr>
        <w:t>:</w:t>
      </w:r>
    </w:p>
    <w:p w14:paraId="25A211C7" w14:textId="5D78433B" w:rsidR="00C15224" w:rsidRPr="00C15224" w:rsidRDefault="007F41CD" w:rsidP="00C15224">
      <w:pPr>
        <w:spacing w:line="240" w:lineRule="auto"/>
        <w:jc w:val="both"/>
        <w:rPr>
          <w:rFonts w:ascii="Arial" w:hAnsi="Arial" w:cs="Arial"/>
          <w:lang w:val="en-GB"/>
        </w:rPr>
      </w:pPr>
      <w:proofErr w:type="spellStart"/>
      <w:r w:rsidRPr="007F41CD">
        <w:rPr>
          <w:rFonts w:ascii="Arial" w:hAnsi="Arial" w:cs="Arial"/>
          <w:lang w:val="en-GB"/>
        </w:rPr>
        <w:t>Kontrollü</w:t>
      </w:r>
      <w:proofErr w:type="spellEnd"/>
      <w:r w:rsidRPr="007F41CD">
        <w:rPr>
          <w:rFonts w:ascii="Arial" w:hAnsi="Arial" w:cs="Arial"/>
          <w:lang w:val="en-GB"/>
        </w:rPr>
        <w:t xml:space="preserve"> </w:t>
      </w:r>
      <w:proofErr w:type="spellStart"/>
      <w:r w:rsidRPr="007F41CD">
        <w:rPr>
          <w:rFonts w:ascii="Arial" w:hAnsi="Arial" w:cs="Arial"/>
          <w:lang w:val="en-GB"/>
        </w:rPr>
        <w:t>hareket</w:t>
      </w:r>
      <w:proofErr w:type="spellEnd"/>
      <w:r w:rsidRPr="007F41CD">
        <w:rPr>
          <w:rFonts w:ascii="Arial" w:hAnsi="Arial" w:cs="Arial"/>
          <w:lang w:val="en-GB"/>
        </w:rPr>
        <w:t xml:space="preserve"> </w:t>
      </w:r>
      <w:proofErr w:type="spellStart"/>
      <w:r w:rsidRPr="007F41CD">
        <w:rPr>
          <w:rFonts w:ascii="Arial" w:hAnsi="Arial" w:cs="Arial"/>
          <w:lang w:val="en-GB"/>
        </w:rPr>
        <w:t>ve</w:t>
      </w:r>
      <w:proofErr w:type="spellEnd"/>
      <w:r w:rsidRPr="007F41CD">
        <w:rPr>
          <w:rFonts w:ascii="Arial" w:hAnsi="Arial" w:cs="Arial"/>
          <w:lang w:val="en-GB"/>
        </w:rPr>
        <w:t xml:space="preserve"> </w:t>
      </w:r>
      <w:proofErr w:type="spellStart"/>
      <w:r w:rsidRPr="007F41CD">
        <w:rPr>
          <w:rFonts w:ascii="Arial" w:hAnsi="Arial" w:cs="Arial"/>
          <w:lang w:val="en-GB"/>
        </w:rPr>
        <w:t>zamanlama</w:t>
      </w:r>
      <w:proofErr w:type="spellEnd"/>
      <w:r w:rsidRPr="007F41CD">
        <w:rPr>
          <w:rFonts w:ascii="Arial" w:hAnsi="Arial" w:cs="Arial"/>
          <w:lang w:val="en-GB"/>
        </w:rPr>
        <w:t xml:space="preserve"> </w:t>
      </w:r>
      <w:proofErr w:type="spellStart"/>
      <w:r w:rsidRPr="007F41CD">
        <w:rPr>
          <w:rFonts w:ascii="Arial" w:hAnsi="Arial" w:cs="Arial"/>
          <w:lang w:val="en-GB"/>
        </w:rPr>
        <w:t>yoluyla</w:t>
      </w:r>
      <w:proofErr w:type="spellEnd"/>
      <w:r w:rsidRPr="007F41CD">
        <w:rPr>
          <w:rFonts w:ascii="Arial" w:hAnsi="Arial" w:cs="Arial"/>
          <w:lang w:val="en-GB"/>
        </w:rPr>
        <w:t xml:space="preserve"> </w:t>
      </w:r>
      <w:proofErr w:type="spellStart"/>
      <w:r w:rsidRPr="007F41CD">
        <w:rPr>
          <w:rFonts w:ascii="Arial" w:hAnsi="Arial" w:cs="Arial"/>
          <w:lang w:val="en-GB"/>
        </w:rPr>
        <w:t>hareket</w:t>
      </w:r>
      <w:proofErr w:type="spellEnd"/>
      <w:r w:rsidRPr="007F41CD">
        <w:rPr>
          <w:rFonts w:ascii="Arial" w:hAnsi="Arial" w:cs="Arial"/>
          <w:lang w:val="en-GB"/>
        </w:rPr>
        <w:t xml:space="preserve"> </w:t>
      </w:r>
      <w:proofErr w:type="spellStart"/>
      <w:r w:rsidRPr="007F41CD">
        <w:rPr>
          <w:rFonts w:ascii="Arial" w:hAnsi="Arial" w:cs="Arial"/>
          <w:lang w:val="en-GB"/>
        </w:rPr>
        <w:t>eden</w:t>
      </w:r>
      <w:proofErr w:type="spellEnd"/>
      <w:r w:rsidRPr="007F41CD">
        <w:rPr>
          <w:rFonts w:ascii="Arial" w:hAnsi="Arial" w:cs="Arial"/>
          <w:lang w:val="en-GB"/>
        </w:rPr>
        <w:t xml:space="preserve"> </w:t>
      </w:r>
      <w:proofErr w:type="spellStart"/>
      <w:r w:rsidRPr="007F41CD">
        <w:rPr>
          <w:rFonts w:ascii="Arial" w:hAnsi="Arial" w:cs="Arial"/>
          <w:lang w:val="en-GB"/>
        </w:rPr>
        <w:t>bir</w:t>
      </w:r>
      <w:proofErr w:type="spellEnd"/>
      <w:r w:rsidRPr="007F41CD">
        <w:rPr>
          <w:rFonts w:ascii="Arial" w:hAnsi="Arial" w:cs="Arial"/>
          <w:lang w:val="en-GB"/>
        </w:rPr>
        <w:t xml:space="preserve"> </w:t>
      </w:r>
      <w:proofErr w:type="spellStart"/>
      <w:r w:rsidRPr="007F41CD">
        <w:rPr>
          <w:rFonts w:ascii="Arial" w:hAnsi="Arial" w:cs="Arial"/>
          <w:lang w:val="en-GB"/>
        </w:rPr>
        <w:t>cismin</w:t>
      </w:r>
      <w:proofErr w:type="spellEnd"/>
      <w:r w:rsidRPr="007F41CD">
        <w:rPr>
          <w:rFonts w:ascii="Arial" w:hAnsi="Arial" w:cs="Arial"/>
          <w:lang w:val="en-GB"/>
        </w:rPr>
        <w:t xml:space="preserve"> </w:t>
      </w:r>
      <w:proofErr w:type="spellStart"/>
      <w:r w:rsidRPr="007F41CD">
        <w:rPr>
          <w:rFonts w:ascii="Arial" w:hAnsi="Arial" w:cs="Arial"/>
          <w:lang w:val="en-GB"/>
        </w:rPr>
        <w:t>hızını</w:t>
      </w:r>
      <w:proofErr w:type="spellEnd"/>
      <w:r w:rsidRPr="007F41CD">
        <w:rPr>
          <w:rFonts w:ascii="Arial" w:hAnsi="Arial" w:cs="Arial"/>
          <w:lang w:val="en-GB"/>
        </w:rPr>
        <w:t xml:space="preserve"> </w:t>
      </w:r>
      <w:proofErr w:type="spellStart"/>
      <w:r w:rsidRPr="007F41CD">
        <w:rPr>
          <w:rFonts w:ascii="Arial" w:hAnsi="Arial" w:cs="Arial"/>
          <w:lang w:val="en-GB"/>
        </w:rPr>
        <w:t>ölçmek</w:t>
      </w:r>
      <w:proofErr w:type="spellEnd"/>
      <w:r w:rsidRPr="007F41CD">
        <w:rPr>
          <w:rFonts w:ascii="Arial" w:hAnsi="Arial" w:cs="Arial"/>
          <w:lang w:val="en-GB"/>
        </w:rPr>
        <w:t xml:space="preserve"> </w:t>
      </w:r>
      <w:proofErr w:type="spellStart"/>
      <w:r w:rsidRPr="007F41CD">
        <w:rPr>
          <w:rFonts w:ascii="Arial" w:hAnsi="Arial" w:cs="Arial"/>
          <w:lang w:val="en-GB"/>
        </w:rPr>
        <w:t>için</w:t>
      </w:r>
      <w:proofErr w:type="spellEnd"/>
      <w:r w:rsidRPr="007F41CD">
        <w:rPr>
          <w:rFonts w:ascii="Arial" w:hAnsi="Arial" w:cs="Arial"/>
          <w:lang w:val="en-GB"/>
        </w:rPr>
        <w:t xml:space="preserve"> </w:t>
      </w:r>
      <w:proofErr w:type="spellStart"/>
      <w:r w:rsidRPr="007F41CD">
        <w:rPr>
          <w:rFonts w:ascii="Arial" w:hAnsi="Arial" w:cs="Arial"/>
          <w:lang w:val="en-GB"/>
        </w:rPr>
        <w:t>eğitim</w:t>
      </w:r>
      <w:proofErr w:type="spellEnd"/>
      <w:r w:rsidRPr="007F41CD">
        <w:rPr>
          <w:rFonts w:ascii="Arial" w:hAnsi="Arial" w:cs="Arial"/>
          <w:lang w:val="en-GB"/>
        </w:rPr>
        <w:t xml:space="preserve"> </w:t>
      </w:r>
      <w:proofErr w:type="spellStart"/>
      <w:r w:rsidRPr="007F41CD">
        <w:rPr>
          <w:rFonts w:ascii="Arial" w:hAnsi="Arial" w:cs="Arial"/>
          <w:lang w:val="en-GB"/>
        </w:rPr>
        <w:t>robotiklerinin</w:t>
      </w:r>
      <w:proofErr w:type="spellEnd"/>
      <w:r w:rsidRPr="007F41CD">
        <w:rPr>
          <w:rFonts w:ascii="Arial" w:hAnsi="Arial" w:cs="Arial"/>
          <w:lang w:val="en-GB"/>
        </w:rPr>
        <w:t xml:space="preserve"> </w:t>
      </w:r>
      <w:proofErr w:type="spellStart"/>
      <w:r w:rsidRPr="007F41CD">
        <w:rPr>
          <w:rFonts w:ascii="Arial" w:hAnsi="Arial" w:cs="Arial"/>
          <w:lang w:val="en-GB"/>
        </w:rPr>
        <w:t>kullanılması</w:t>
      </w:r>
      <w:proofErr w:type="spellEnd"/>
      <w:r w:rsidRPr="007F41CD">
        <w:rPr>
          <w:rFonts w:ascii="Arial" w:hAnsi="Arial" w:cs="Arial"/>
          <w:lang w:val="en-GB"/>
        </w:rPr>
        <w:t>.</w:t>
      </w:r>
    </w:p>
    <w:p w14:paraId="5590CA98" w14:textId="77638DD3" w:rsidR="00C15224" w:rsidRPr="00C15224" w:rsidRDefault="00C15224" w:rsidP="00C15224">
      <w:pPr>
        <w:spacing w:line="240" w:lineRule="auto"/>
        <w:jc w:val="both"/>
        <w:rPr>
          <w:rFonts w:ascii="Arial" w:hAnsi="Arial" w:cs="Arial"/>
          <w:b/>
          <w:bCs/>
          <w:lang w:val="en-GB"/>
        </w:rPr>
      </w:pPr>
      <w:proofErr w:type="spellStart"/>
      <w:r w:rsidRPr="00C15224">
        <w:rPr>
          <w:rFonts w:ascii="Arial" w:hAnsi="Arial" w:cs="Arial"/>
          <w:b/>
          <w:bCs/>
          <w:lang w:val="en-GB"/>
        </w:rPr>
        <w:t>Konular</w:t>
      </w:r>
      <w:proofErr w:type="spellEnd"/>
      <w:r w:rsidRPr="00C15224">
        <w:rPr>
          <w:rFonts w:ascii="Arial" w:hAnsi="Arial" w:cs="Arial"/>
          <w:b/>
          <w:bCs/>
          <w:lang w:val="en-GB"/>
        </w:rPr>
        <w:t>:</w:t>
      </w:r>
    </w:p>
    <w:p w14:paraId="452DFA36" w14:textId="7FC8A494" w:rsidR="007F41CD" w:rsidRPr="007F41CD" w:rsidRDefault="007F41CD" w:rsidP="007F41CD">
      <w:pPr>
        <w:pStyle w:val="ListParagraph"/>
        <w:numPr>
          <w:ilvl w:val="0"/>
          <w:numId w:val="10"/>
        </w:numPr>
        <w:spacing w:before="100" w:beforeAutospacing="1" w:after="100" w:afterAutospacing="1" w:line="240" w:lineRule="auto"/>
        <w:rPr>
          <w:rFonts w:ascii="Arial" w:eastAsia="Times New Roman" w:hAnsi="Arial" w:cs="Arial"/>
          <w:lang w:val="en-GB"/>
        </w:rPr>
      </w:pPr>
      <w:r w:rsidRPr="007F41CD">
        <w:rPr>
          <w:rFonts w:ascii="Arial" w:eastAsia="Times New Roman" w:hAnsi="Arial" w:cs="Arial"/>
          <w:b/>
          <w:bCs/>
          <w:lang w:val="en-GB"/>
        </w:rPr>
        <w:t xml:space="preserve">Bilgi </w:t>
      </w:r>
      <w:proofErr w:type="spellStart"/>
      <w:r w:rsidRPr="007F41CD">
        <w:rPr>
          <w:rFonts w:ascii="Arial" w:eastAsia="Times New Roman" w:hAnsi="Arial" w:cs="Arial"/>
          <w:b/>
          <w:bCs/>
          <w:lang w:val="en-GB"/>
        </w:rPr>
        <w:t>teknolojisi</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algoritmalar</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kronometreler</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aritmetik</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işlemler</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sonuçların</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yazdırılması</w:t>
      </w:r>
      <w:proofErr w:type="spellEnd"/>
      <w:r w:rsidRPr="007F41CD">
        <w:rPr>
          <w:rFonts w:ascii="Arial" w:eastAsia="Times New Roman" w:hAnsi="Arial" w:cs="Arial"/>
          <w:lang w:val="en-GB"/>
        </w:rPr>
        <w:t>.</w:t>
      </w:r>
    </w:p>
    <w:p w14:paraId="0FE4C495" w14:textId="0104DBB1" w:rsidR="007F41CD" w:rsidRPr="007F41CD" w:rsidRDefault="007F41CD" w:rsidP="007F41CD">
      <w:pPr>
        <w:pStyle w:val="ListParagraph"/>
        <w:numPr>
          <w:ilvl w:val="0"/>
          <w:numId w:val="10"/>
        </w:numPr>
        <w:spacing w:before="100" w:beforeAutospacing="1" w:after="100" w:afterAutospacing="1" w:line="240" w:lineRule="auto"/>
        <w:rPr>
          <w:rFonts w:ascii="Arial" w:eastAsia="Times New Roman" w:hAnsi="Arial" w:cs="Arial"/>
          <w:lang w:val="en-GB"/>
        </w:rPr>
      </w:pPr>
      <w:proofErr w:type="spellStart"/>
      <w:r w:rsidRPr="007F41CD">
        <w:rPr>
          <w:rFonts w:ascii="Arial" w:eastAsia="Times New Roman" w:hAnsi="Arial" w:cs="Arial"/>
          <w:b/>
          <w:bCs/>
          <w:lang w:val="en-GB"/>
        </w:rPr>
        <w:t>Doğa</w:t>
      </w:r>
      <w:proofErr w:type="spellEnd"/>
      <w:r w:rsidRPr="007F41CD">
        <w:rPr>
          <w:rFonts w:ascii="Arial" w:eastAsia="Times New Roman" w:hAnsi="Arial" w:cs="Arial"/>
          <w:b/>
          <w:bCs/>
          <w:lang w:val="en-GB"/>
        </w:rPr>
        <w:t xml:space="preserve"> </w:t>
      </w:r>
      <w:proofErr w:type="spellStart"/>
      <w:r w:rsidRPr="007F41CD">
        <w:rPr>
          <w:rFonts w:ascii="Arial" w:eastAsia="Times New Roman" w:hAnsi="Arial" w:cs="Arial"/>
          <w:b/>
          <w:bCs/>
          <w:lang w:val="en-GB"/>
        </w:rPr>
        <w:t>bilimleri</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hareket</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hız</w:t>
      </w:r>
      <w:proofErr w:type="spellEnd"/>
      <w:r w:rsidRPr="007F41CD">
        <w:rPr>
          <w:rFonts w:ascii="Arial" w:eastAsia="Times New Roman" w:hAnsi="Arial" w:cs="Arial"/>
          <w:lang w:val="en-GB"/>
        </w:rPr>
        <w:t xml:space="preserve">, zaman, </w:t>
      </w:r>
      <w:proofErr w:type="spellStart"/>
      <w:r w:rsidRPr="007F41CD">
        <w:rPr>
          <w:rFonts w:ascii="Arial" w:eastAsia="Times New Roman" w:hAnsi="Arial" w:cs="Arial"/>
          <w:lang w:val="en-GB"/>
        </w:rPr>
        <w:t>mesafe</w:t>
      </w:r>
      <w:proofErr w:type="spellEnd"/>
      <w:r w:rsidRPr="007F41CD">
        <w:rPr>
          <w:rFonts w:ascii="Arial" w:eastAsia="Times New Roman" w:hAnsi="Arial" w:cs="Arial"/>
          <w:lang w:val="en-GB"/>
        </w:rPr>
        <w:t>.</w:t>
      </w:r>
    </w:p>
    <w:p w14:paraId="11346494" w14:textId="0FB04AE1" w:rsidR="00CE5CE6" w:rsidRPr="007F41CD" w:rsidRDefault="007F41CD" w:rsidP="00B332FE">
      <w:pPr>
        <w:pStyle w:val="ListParagraph"/>
        <w:numPr>
          <w:ilvl w:val="0"/>
          <w:numId w:val="10"/>
        </w:numPr>
        <w:spacing w:before="100" w:beforeAutospacing="1" w:after="100" w:afterAutospacing="1" w:line="240" w:lineRule="auto"/>
        <w:jc w:val="both"/>
        <w:rPr>
          <w:rFonts w:ascii="Arial" w:hAnsi="Arial" w:cs="Arial"/>
          <w:b/>
          <w:lang w:val="en-GB"/>
        </w:rPr>
      </w:pPr>
      <w:proofErr w:type="spellStart"/>
      <w:r w:rsidRPr="007F41CD">
        <w:rPr>
          <w:rFonts w:ascii="Arial" w:eastAsia="Times New Roman" w:hAnsi="Arial" w:cs="Arial"/>
          <w:b/>
          <w:bCs/>
          <w:lang w:val="en-GB"/>
        </w:rPr>
        <w:t>Matematik</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bölme</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ölçü</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birimleri</w:t>
      </w:r>
      <w:proofErr w:type="spellEnd"/>
      <w:r w:rsidRPr="007F41CD">
        <w:rPr>
          <w:rFonts w:ascii="Arial" w:eastAsia="Times New Roman" w:hAnsi="Arial" w:cs="Arial"/>
          <w:lang w:val="en-GB"/>
        </w:rPr>
        <w:t xml:space="preserve"> (cm, s).</w:t>
      </w:r>
    </w:p>
    <w:p w14:paraId="156BB982" w14:textId="77777777" w:rsidR="007F41CD" w:rsidRDefault="007F41CD" w:rsidP="00B332FE">
      <w:pPr>
        <w:spacing w:line="240" w:lineRule="auto"/>
        <w:jc w:val="both"/>
        <w:rPr>
          <w:rFonts w:ascii="Arial" w:hAnsi="Arial" w:cs="Arial"/>
          <w:b/>
          <w:lang w:val="en-GB"/>
        </w:rPr>
      </w:pPr>
    </w:p>
    <w:p w14:paraId="66303545" w14:textId="77777777" w:rsidR="00F200E3" w:rsidRDefault="00F200E3" w:rsidP="00B332FE">
      <w:pPr>
        <w:spacing w:line="240" w:lineRule="auto"/>
        <w:jc w:val="both"/>
        <w:rPr>
          <w:rFonts w:ascii="Arial" w:hAnsi="Arial" w:cs="Arial"/>
          <w:b/>
          <w:lang w:val="en-GB"/>
        </w:rPr>
      </w:pPr>
    </w:p>
    <w:p w14:paraId="22033997" w14:textId="0ED6EC34"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 xml:space="preserve">1.5 </w:t>
      </w:r>
      <w:proofErr w:type="spellStart"/>
      <w:r w:rsidRPr="00B332FE">
        <w:rPr>
          <w:rFonts w:ascii="Arial" w:hAnsi="Arial" w:cs="Arial"/>
          <w:b/>
          <w:lang w:val="en-GB"/>
        </w:rPr>
        <w:t>Ön</w:t>
      </w:r>
      <w:proofErr w:type="spellEnd"/>
      <w:r w:rsidRPr="00B332FE">
        <w:rPr>
          <w:rFonts w:ascii="Arial" w:hAnsi="Arial" w:cs="Arial"/>
          <w:b/>
          <w:lang w:val="en-GB"/>
        </w:rPr>
        <w:t xml:space="preserve"> </w:t>
      </w:r>
      <w:proofErr w:type="spellStart"/>
      <w:r w:rsidRPr="00B332FE">
        <w:rPr>
          <w:rFonts w:ascii="Arial" w:hAnsi="Arial" w:cs="Arial"/>
          <w:b/>
          <w:lang w:val="en-GB"/>
        </w:rPr>
        <w:t>Koşul</w:t>
      </w:r>
      <w:proofErr w:type="spellEnd"/>
      <w:r w:rsidRPr="00B332FE">
        <w:rPr>
          <w:rFonts w:ascii="Arial" w:hAnsi="Arial" w:cs="Arial"/>
          <w:b/>
          <w:lang w:val="en-GB"/>
        </w:rPr>
        <w:t xml:space="preserve"> </w:t>
      </w:r>
      <w:proofErr w:type="spellStart"/>
      <w:r w:rsidRPr="00B332FE">
        <w:rPr>
          <w:rFonts w:ascii="Arial" w:hAnsi="Arial" w:cs="Arial"/>
          <w:b/>
          <w:lang w:val="en-GB"/>
        </w:rPr>
        <w:t>Bilgisi</w:t>
      </w:r>
      <w:proofErr w:type="spellEnd"/>
    </w:p>
    <w:p w14:paraId="0CA7FB2D" w14:textId="0CC24DCE" w:rsidR="007F41CD" w:rsidRPr="007F41CD" w:rsidRDefault="007F41CD" w:rsidP="007F41CD">
      <w:pPr>
        <w:spacing w:line="240" w:lineRule="auto"/>
        <w:jc w:val="both"/>
        <w:rPr>
          <w:rFonts w:ascii="Arial" w:hAnsi="Arial" w:cs="Arial"/>
          <w:lang w:val="en-GB"/>
        </w:rPr>
      </w:pPr>
      <w:proofErr w:type="spellStart"/>
      <w:r>
        <w:rPr>
          <w:rFonts w:ascii="Arial" w:hAnsi="Arial" w:cs="Arial"/>
          <w:lang w:val="en-GB"/>
        </w:rPr>
        <w:t>Öğrenciler</w:t>
      </w:r>
      <w:proofErr w:type="spellEnd"/>
      <w:r>
        <w:rPr>
          <w:rFonts w:ascii="Arial" w:hAnsi="Arial" w:cs="Arial"/>
          <w:lang w:val="en-GB"/>
        </w:rPr>
        <w:t>:</w:t>
      </w:r>
    </w:p>
    <w:p w14:paraId="3E504F95" w14:textId="79354BC0" w:rsidR="00C15224" w:rsidRDefault="00C15224" w:rsidP="00C15224">
      <w:pPr>
        <w:pStyle w:val="ListParagraph"/>
        <w:numPr>
          <w:ilvl w:val="0"/>
          <w:numId w:val="11"/>
        </w:numPr>
        <w:spacing w:line="240" w:lineRule="auto"/>
        <w:jc w:val="both"/>
        <w:rPr>
          <w:rFonts w:ascii="Arial" w:hAnsi="Arial" w:cs="Arial"/>
          <w:lang w:val="en-GB"/>
        </w:rPr>
      </w:pPr>
      <w:r w:rsidRPr="00C15224">
        <w:rPr>
          <w:rFonts w:ascii="Arial" w:hAnsi="Arial" w:cs="Arial"/>
          <w:lang w:val="en-GB"/>
        </w:rPr>
        <w:t xml:space="preserve">Scratch </w:t>
      </w:r>
      <w:proofErr w:type="spellStart"/>
      <w:r w:rsidRPr="00C15224">
        <w:rPr>
          <w:rFonts w:ascii="Arial" w:hAnsi="Arial" w:cs="Arial"/>
          <w:lang w:val="en-GB"/>
        </w:rPr>
        <w:t>gibi</w:t>
      </w:r>
      <w:proofErr w:type="spellEnd"/>
      <w:r w:rsidRPr="00C15224">
        <w:rPr>
          <w:rFonts w:ascii="Arial" w:hAnsi="Arial" w:cs="Arial"/>
          <w:lang w:val="en-GB"/>
        </w:rPr>
        <w:t xml:space="preserve"> </w:t>
      </w:r>
      <w:proofErr w:type="spellStart"/>
      <w:r w:rsidRPr="00C15224">
        <w:rPr>
          <w:rFonts w:ascii="Arial" w:hAnsi="Arial" w:cs="Arial"/>
          <w:lang w:val="en-GB"/>
        </w:rPr>
        <w:t>görsel</w:t>
      </w:r>
      <w:proofErr w:type="spellEnd"/>
      <w:r w:rsidRPr="00C15224">
        <w:rPr>
          <w:rFonts w:ascii="Arial" w:hAnsi="Arial" w:cs="Arial"/>
          <w:lang w:val="en-GB"/>
        </w:rPr>
        <w:t xml:space="preserve"> </w:t>
      </w:r>
      <w:proofErr w:type="spellStart"/>
      <w:r w:rsidRPr="00C15224">
        <w:rPr>
          <w:rFonts w:ascii="Arial" w:hAnsi="Arial" w:cs="Arial"/>
          <w:lang w:val="en-GB"/>
        </w:rPr>
        <w:t>programlama</w:t>
      </w:r>
      <w:proofErr w:type="spellEnd"/>
      <w:r w:rsidRPr="00C15224">
        <w:rPr>
          <w:rFonts w:ascii="Arial" w:hAnsi="Arial" w:cs="Arial"/>
          <w:lang w:val="en-GB"/>
        </w:rPr>
        <w:t xml:space="preserve"> </w:t>
      </w:r>
      <w:proofErr w:type="spellStart"/>
      <w:r w:rsidRPr="00C15224">
        <w:rPr>
          <w:rFonts w:ascii="Arial" w:hAnsi="Arial" w:cs="Arial"/>
          <w:lang w:val="en-GB"/>
        </w:rPr>
        <w:t>ortamlarına</w:t>
      </w:r>
      <w:proofErr w:type="spellEnd"/>
      <w:r w:rsidRPr="00C15224">
        <w:rPr>
          <w:rFonts w:ascii="Arial" w:hAnsi="Arial" w:cs="Arial"/>
          <w:lang w:val="en-GB"/>
        </w:rPr>
        <w:t xml:space="preserve"> </w:t>
      </w:r>
      <w:proofErr w:type="spellStart"/>
      <w:r w:rsidRPr="00C15224">
        <w:rPr>
          <w:rFonts w:ascii="Arial" w:hAnsi="Arial" w:cs="Arial"/>
          <w:lang w:val="en-GB"/>
        </w:rPr>
        <w:t>temel</w:t>
      </w:r>
      <w:proofErr w:type="spellEnd"/>
      <w:r w:rsidRPr="00C15224">
        <w:rPr>
          <w:rFonts w:ascii="Arial" w:hAnsi="Arial" w:cs="Arial"/>
          <w:lang w:val="en-GB"/>
        </w:rPr>
        <w:t xml:space="preserve"> </w:t>
      </w:r>
      <w:proofErr w:type="spellStart"/>
      <w:r w:rsidRPr="00C15224">
        <w:rPr>
          <w:rFonts w:ascii="Arial" w:hAnsi="Arial" w:cs="Arial"/>
          <w:lang w:val="en-GB"/>
        </w:rPr>
        <w:t>düzeyde</w:t>
      </w:r>
      <w:proofErr w:type="spellEnd"/>
      <w:r w:rsidRPr="00C15224">
        <w:rPr>
          <w:rFonts w:ascii="Arial" w:hAnsi="Arial" w:cs="Arial"/>
          <w:lang w:val="en-GB"/>
        </w:rPr>
        <w:t xml:space="preserve"> </w:t>
      </w:r>
      <w:proofErr w:type="spellStart"/>
      <w:r w:rsidRPr="00C15224">
        <w:rPr>
          <w:rFonts w:ascii="Arial" w:hAnsi="Arial" w:cs="Arial"/>
          <w:lang w:val="en-GB"/>
        </w:rPr>
        <w:t>aşina</w:t>
      </w:r>
      <w:proofErr w:type="spellEnd"/>
      <w:r w:rsidRPr="00C15224">
        <w:rPr>
          <w:rFonts w:ascii="Arial" w:hAnsi="Arial" w:cs="Arial"/>
          <w:lang w:val="en-GB"/>
        </w:rPr>
        <w:t xml:space="preserve"> </w:t>
      </w:r>
      <w:proofErr w:type="spellStart"/>
      <w:r w:rsidRPr="00C15224">
        <w:rPr>
          <w:rFonts w:ascii="Arial" w:hAnsi="Arial" w:cs="Arial"/>
          <w:lang w:val="en-GB"/>
        </w:rPr>
        <w:t>olmalıdır</w:t>
      </w:r>
      <w:proofErr w:type="spellEnd"/>
      <w:r w:rsidRPr="00C15224">
        <w:rPr>
          <w:rFonts w:ascii="Arial" w:hAnsi="Arial" w:cs="Arial"/>
          <w:lang w:val="en-GB"/>
        </w:rPr>
        <w:t>.</w:t>
      </w:r>
    </w:p>
    <w:p w14:paraId="0B4D3E43" w14:textId="77777777" w:rsidR="00C15224" w:rsidRDefault="00C15224" w:rsidP="00C15224">
      <w:pPr>
        <w:pStyle w:val="ListParagraph"/>
        <w:numPr>
          <w:ilvl w:val="0"/>
          <w:numId w:val="11"/>
        </w:numPr>
        <w:spacing w:line="240" w:lineRule="auto"/>
        <w:jc w:val="both"/>
        <w:rPr>
          <w:rFonts w:ascii="Arial" w:hAnsi="Arial" w:cs="Arial"/>
          <w:lang w:val="en-GB"/>
        </w:rPr>
      </w:pPr>
      <w:r w:rsidRPr="00C15224">
        <w:rPr>
          <w:rFonts w:ascii="Arial" w:hAnsi="Arial" w:cs="Arial"/>
          <w:lang w:val="en-GB"/>
        </w:rPr>
        <w:t xml:space="preserve">Temel </w:t>
      </w:r>
      <w:proofErr w:type="spellStart"/>
      <w:r w:rsidRPr="00C15224">
        <w:rPr>
          <w:rFonts w:ascii="Arial" w:hAnsi="Arial" w:cs="Arial"/>
          <w:lang w:val="en-GB"/>
        </w:rPr>
        <w:t>programlama</w:t>
      </w:r>
      <w:proofErr w:type="spellEnd"/>
      <w:r w:rsidRPr="00C15224">
        <w:rPr>
          <w:rFonts w:ascii="Arial" w:hAnsi="Arial" w:cs="Arial"/>
          <w:lang w:val="en-GB"/>
        </w:rPr>
        <w:t xml:space="preserve"> </w:t>
      </w:r>
      <w:proofErr w:type="spellStart"/>
      <w:r w:rsidRPr="00C15224">
        <w:rPr>
          <w:rFonts w:ascii="Arial" w:hAnsi="Arial" w:cs="Arial"/>
          <w:lang w:val="en-GB"/>
        </w:rPr>
        <w:t>kavramlarını</w:t>
      </w:r>
      <w:proofErr w:type="spellEnd"/>
      <w:r w:rsidRPr="00C15224">
        <w:rPr>
          <w:rFonts w:ascii="Arial" w:hAnsi="Arial" w:cs="Arial"/>
          <w:lang w:val="en-GB"/>
        </w:rPr>
        <w:t xml:space="preserve"> (</w:t>
      </w:r>
      <w:proofErr w:type="spellStart"/>
      <w:r w:rsidRPr="00C15224">
        <w:rPr>
          <w:rFonts w:ascii="Arial" w:hAnsi="Arial" w:cs="Arial"/>
          <w:lang w:val="en-GB"/>
        </w:rPr>
        <w:t>döngü</w:t>
      </w:r>
      <w:proofErr w:type="spellEnd"/>
      <w:r w:rsidRPr="00C15224">
        <w:rPr>
          <w:rFonts w:ascii="Arial" w:hAnsi="Arial" w:cs="Arial"/>
          <w:lang w:val="en-GB"/>
        </w:rPr>
        <w:t xml:space="preserve"> </w:t>
      </w:r>
      <w:proofErr w:type="spellStart"/>
      <w:r w:rsidRPr="00C15224">
        <w:rPr>
          <w:rFonts w:ascii="Arial" w:hAnsi="Arial" w:cs="Arial"/>
          <w:lang w:val="en-GB"/>
        </w:rPr>
        <w:t>yapısı</w:t>
      </w:r>
      <w:proofErr w:type="spellEnd"/>
      <w:r w:rsidRPr="00C15224">
        <w:rPr>
          <w:rFonts w:ascii="Arial" w:hAnsi="Arial" w:cs="Arial"/>
          <w:lang w:val="en-GB"/>
        </w:rPr>
        <w:t xml:space="preserve"> </w:t>
      </w:r>
      <w:proofErr w:type="spellStart"/>
      <w:r w:rsidRPr="00C15224">
        <w:rPr>
          <w:rFonts w:ascii="Arial" w:hAnsi="Arial" w:cs="Arial"/>
          <w:lang w:val="en-GB"/>
        </w:rPr>
        <w:t>ve</w:t>
      </w:r>
      <w:proofErr w:type="spellEnd"/>
      <w:r w:rsidRPr="00C15224">
        <w:rPr>
          <w:rFonts w:ascii="Arial" w:hAnsi="Arial" w:cs="Arial"/>
          <w:lang w:val="en-GB"/>
        </w:rPr>
        <w:t xml:space="preserve"> </w:t>
      </w:r>
      <w:proofErr w:type="spellStart"/>
      <w:r w:rsidRPr="00C15224">
        <w:rPr>
          <w:rFonts w:ascii="Arial" w:hAnsi="Arial" w:cs="Arial"/>
          <w:lang w:val="en-GB"/>
        </w:rPr>
        <w:t>koşul</w:t>
      </w:r>
      <w:proofErr w:type="spellEnd"/>
      <w:r w:rsidRPr="00C15224">
        <w:rPr>
          <w:rFonts w:ascii="Arial" w:hAnsi="Arial" w:cs="Arial"/>
          <w:lang w:val="en-GB"/>
        </w:rPr>
        <w:t xml:space="preserve">) </w:t>
      </w:r>
      <w:proofErr w:type="spellStart"/>
      <w:r w:rsidRPr="00C15224">
        <w:rPr>
          <w:rFonts w:ascii="Arial" w:hAnsi="Arial" w:cs="Arial"/>
          <w:lang w:val="en-GB"/>
        </w:rPr>
        <w:t>anlamalıdır</w:t>
      </w:r>
      <w:proofErr w:type="spellEnd"/>
      <w:r w:rsidRPr="00C15224">
        <w:rPr>
          <w:rFonts w:ascii="Arial" w:hAnsi="Arial" w:cs="Arial"/>
          <w:lang w:val="en-GB"/>
        </w:rPr>
        <w:t>.</w:t>
      </w:r>
    </w:p>
    <w:p w14:paraId="3DB377D4" w14:textId="6C6CA27C" w:rsidR="007F41CD" w:rsidRPr="007F41CD" w:rsidRDefault="007F41CD" w:rsidP="007F41CD">
      <w:pPr>
        <w:pStyle w:val="ListParagraph"/>
        <w:numPr>
          <w:ilvl w:val="0"/>
          <w:numId w:val="11"/>
        </w:numPr>
        <w:spacing w:line="240" w:lineRule="auto"/>
        <w:jc w:val="both"/>
        <w:rPr>
          <w:rFonts w:ascii="Arial" w:hAnsi="Arial" w:cs="Arial"/>
          <w:lang w:val="en-GB"/>
        </w:rPr>
      </w:pPr>
      <w:r w:rsidRPr="007F41CD">
        <w:rPr>
          <w:rFonts w:ascii="Arial" w:hAnsi="Arial" w:cs="Arial"/>
          <w:lang w:val="en-GB"/>
        </w:rPr>
        <w:t xml:space="preserve">Temel </w:t>
      </w:r>
      <w:proofErr w:type="spellStart"/>
      <w:r w:rsidRPr="007F41CD">
        <w:rPr>
          <w:rFonts w:ascii="Arial" w:hAnsi="Arial" w:cs="Arial"/>
          <w:lang w:val="en-GB"/>
        </w:rPr>
        <w:t>programlama</w:t>
      </w:r>
      <w:proofErr w:type="spellEnd"/>
      <w:r w:rsidRPr="007F41CD">
        <w:rPr>
          <w:rFonts w:ascii="Arial" w:hAnsi="Arial" w:cs="Arial"/>
          <w:lang w:val="en-GB"/>
        </w:rPr>
        <w:t xml:space="preserve"> </w:t>
      </w:r>
      <w:proofErr w:type="spellStart"/>
      <w:r w:rsidRPr="007F41CD">
        <w:rPr>
          <w:rFonts w:ascii="Arial" w:hAnsi="Arial" w:cs="Arial"/>
          <w:lang w:val="en-GB"/>
        </w:rPr>
        <w:t>kavramlarını</w:t>
      </w:r>
      <w:proofErr w:type="spellEnd"/>
      <w:r w:rsidRPr="007F41CD">
        <w:rPr>
          <w:rFonts w:ascii="Arial" w:hAnsi="Arial" w:cs="Arial"/>
          <w:lang w:val="en-GB"/>
        </w:rPr>
        <w:t xml:space="preserve"> </w:t>
      </w:r>
      <w:proofErr w:type="spellStart"/>
      <w:r w:rsidRPr="007F41CD">
        <w:rPr>
          <w:rFonts w:ascii="Arial" w:hAnsi="Arial" w:cs="Arial"/>
          <w:lang w:val="en-GB"/>
        </w:rPr>
        <w:t>anlamalıdır</w:t>
      </w:r>
      <w:proofErr w:type="spellEnd"/>
      <w:r w:rsidRPr="007F41CD">
        <w:rPr>
          <w:rFonts w:ascii="Arial" w:hAnsi="Arial" w:cs="Arial"/>
          <w:lang w:val="en-GB"/>
        </w:rPr>
        <w:t>.</w:t>
      </w:r>
    </w:p>
    <w:p w14:paraId="3C1A8801" w14:textId="54206F35" w:rsidR="00C15224" w:rsidRDefault="007F41CD" w:rsidP="007F41CD">
      <w:pPr>
        <w:pStyle w:val="ListParagraph"/>
        <w:numPr>
          <w:ilvl w:val="0"/>
          <w:numId w:val="11"/>
        </w:numPr>
        <w:spacing w:line="240" w:lineRule="auto"/>
        <w:jc w:val="both"/>
        <w:rPr>
          <w:rFonts w:ascii="Arial" w:hAnsi="Arial" w:cs="Arial"/>
          <w:lang w:val="en-GB"/>
        </w:rPr>
      </w:pPr>
      <w:proofErr w:type="spellStart"/>
      <w:r w:rsidRPr="007F41CD">
        <w:rPr>
          <w:rFonts w:ascii="Arial" w:hAnsi="Arial" w:cs="Arial"/>
          <w:lang w:val="en-GB"/>
        </w:rPr>
        <w:t>Hızı</w:t>
      </w:r>
      <w:proofErr w:type="spellEnd"/>
      <w:r w:rsidRPr="007F41CD">
        <w:rPr>
          <w:rFonts w:ascii="Arial" w:hAnsi="Arial" w:cs="Arial"/>
          <w:lang w:val="en-GB"/>
        </w:rPr>
        <w:t xml:space="preserve"> </w:t>
      </w:r>
      <w:proofErr w:type="spellStart"/>
      <w:r w:rsidRPr="007F41CD">
        <w:rPr>
          <w:rFonts w:ascii="Arial" w:hAnsi="Arial" w:cs="Arial"/>
          <w:lang w:val="en-GB"/>
        </w:rPr>
        <w:t>hesaplama</w:t>
      </w:r>
      <w:proofErr w:type="spellEnd"/>
      <w:r w:rsidRPr="007F41CD">
        <w:rPr>
          <w:rFonts w:ascii="Arial" w:hAnsi="Arial" w:cs="Arial"/>
          <w:lang w:val="en-GB"/>
        </w:rPr>
        <w:t xml:space="preserve"> </w:t>
      </w:r>
      <w:proofErr w:type="spellStart"/>
      <w:r w:rsidRPr="007F41CD">
        <w:rPr>
          <w:rFonts w:ascii="Arial" w:hAnsi="Arial" w:cs="Arial"/>
          <w:lang w:val="en-GB"/>
        </w:rPr>
        <w:t>formülünü</w:t>
      </w:r>
      <w:proofErr w:type="spellEnd"/>
      <w:r w:rsidRPr="007F41CD">
        <w:rPr>
          <w:rFonts w:ascii="Arial" w:hAnsi="Arial" w:cs="Arial"/>
          <w:lang w:val="en-GB"/>
        </w:rPr>
        <w:t xml:space="preserve"> </w:t>
      </w:r>
      <w:proofErr w:type="spellStart"/>
      <w:r w:rsidRPr="007F41CD">
        <w:rPr>
          <w:rFonts w:ascii="Arial" w:hAnsi="Arial" w:cs="Arial"/>
          <w:lang w:val="en-GB"/>
        </w:rPr>
        <w:t>bilmelidir</w:t>
      </w:r>
      <w:proofErr w:type="spellEnd"/>
      <w:r w:rsidRPr="007F41CD">
        <w:rPr>
          <w:rFonts w:ascii="Arial" w:hAnsi="Arial" w:cs="Arial"/>
          <w:lang w:val="en-GB"/>
        </w:rPr>
        <w:t>.</w:t>
      </w:r>
    </w:p>
    <w:p w14:paraId="10A5CAD7" w14:textId="77777777" w:rsidR="00C15224" w:rsidRDefault="00C15224" w:rsidP="00C15224">
      <w:pPr>
        <w:pStyle w:val="ListParagraph"/>
        <w:numPr>
          <w:ilvl w:val="0"/>
          <w:numId w:val="11"/>
        </w:numPr>
        <w:spacing w:line="240" w:lineRule="auto"/>
        <w:jc w:val="both"/>
        <w:rPr>
          <w:rFonts w:ascii="Arial" w:hAnsi="Arial" w:cs="Arial"/>
          <w:lang w:val="en-GB"/>
        </w:rPr>
      </w:pPr>
      <w:proofErr w:type="spellStart"/>
      <w:r w:rsidRPr="00C15224">
        <w:rPr>
          <w:rFonts w:ascii="Arial" w:hAnsi="Arial" w:cs="Arial"/>
          <w:lang w:val="en-GB"/>
        </w:rPr>
        <w:t>FOSSBot</w:t>
      </w:r>
      <w:proofErr w:type="spellEnd"/>
      <w:r w:rsidRPr="00C15224">
        <w:rPr>
          <w:rFonts w:ascii="Arial" w:hAnsi="Arial" w:cs="Arial"/>
          <w:lang w:val="en-GB"/>
        </w:rPr>
        <w:t xml:space="preserve"> </w:t>
      </w:r>
      <w:proofErr w:type="spellStart"/>
      <w:r w:rsidRPr="00C15224">
        <w:rPr>
          <w:rFonts w:ascii="Arial" w:hAnsi="Arial" w:cs="Arial"/>
          <w:lang w:val="en-GB"/>
        </w:rPr>
        <w:t>kullanımı</w:t>
      </w:r>
      <w:proofErr w:type="spellEnd"/>
      <w:r w:rsidRPr="00C15224">
        <w:rPr>
          <w:rFonts w:ascii="Arial" w:hAnsi="Arial" w:cs="Arial"/>
          <w:lang w:val="en-GB"/>
        </w:rPr>
        <w:t xml:space="preserve"> </w:t>
      </w:r>
      <w:proofErr w:type="spellStart"/>
      <w:r w:rsidRPr="00C15224">
        <w:rPr>
          <w:rFonts w:ascii="Arial" w:hAnsi="Arial" w:cs="Arial"/>
          <w:lang w:val="en-GB"/>
        </w:rPr>
        <w:t>konusunda</w:t>
      </w:r>
      <w:proofErr w:type="spellEnd"/>
      <w:r w:rsidRPr="00C15224">
        <w:rPr>
          <w:rFonts w:ascii="Arial" w:hAnsi="Arial" w:cs="Arial"/>
          <w:lang w:val="en-GB"/>
        </w:rPr>
        <w:t xml:space="preserve"> </w:t>
      </w:r>
      <w:proofErr w:type="spellStart"/>
      <w:r w:rsidRPr="00C15224">
        <w:rPr>
          <w:rFonts w:ascii="Arial" w:hAnsi="Arial" w:cs="Arial"/>
          <w:lang w:val="en-GB"/>
        </w:rPr>
        <w:t>temel</w:t>
      </w:r>
      <w:proofErr w:type="spellEnd"/>
      <w:r w:rsidRPr="00C15224">
        <w:rPr>
          <w:rFonts w:ascii="Arial" w:hAnsi="Arial" w:cs="Arial"/>
          <w:lang w:val="en-GB"/>
        </w:rPr>
        <w:t xml:space="preserve"> </w:t>
      </w:r>
      <w:proofErr w:type="spellStart"/>
      <w:r w:rsidRPr="00C15224">
        <w:rPr>
          <w:rFonts w:ascii="Arial" w:hAnsi="Arial" w:cs="Arial"/>
          <w:lang w:val="en-GB"/>
        </w:rPr>
        <w:t>deneyime</w:t>
      </w:r>
      <w:proofErr w:type="spellEnd"/>
      <w:r w:rsidRPr="00C15224">
        <w:rPr>
          <w:rFonts w:ascii="Arial" w:hAnsi="Arial" w:cs="Arial"/>
          <w:lang w:val="en-GB"/>
        </w:rPr>
        <w:t xml:space="preserve"> </w:t>
      </w:r>
      <w:proofErr w:type="spellStart"/>
      <w:r w:rsidRPr="00C15224">
        <w:rPr>
          <w:rFonts w:ascii="Arial" w:hAnsi="Arial" w:cs="Arial"/>
          <w:lang w:val="en-GB"/>
        </w:rPr>
        <w:t>sahip</w:t>
      </w:r>
      <w:proofErr w:type="spellEnd"/>
      <w:r w:rsidRPr="00C15224">
        <w:rPr>
          <w:rFonts w:ascii="Arial" w:hAnsi="Arial" w:cs="Arial"/>
          <w:lang w:val="en-GB"/>
        </w:rPr>
        <w:t xml:space="preserve"> </w:t>
      </w:r>
      <w:proofErr w:type="spellStart"/>
      <w:r w:rsidRPr="00C15224">
        <w:rPr>
          <w:rFonts w:ascii="Arial" w:hAnsi="Arial" w:cs="Arial"/>
          <w:lang w:val="en-GB"/>
        </w:rPr>
        <w:t>olmalıdır</w:t>
      </w:r>
      <w:proofErr w:type="spellEnd"/>
      <w:r w:rsidRPr="00C15224">
        <w:rPr>
          <w:rFonts w:ascii="Arial" w:hAnsi="Arial" w:cs="Arial"/>
          <w:lang w:val="en-GB"/>
        </w:rPr>
        <w:t>.</w:t>
      </w:r>
    </w:p>
    <w:p w14:paraId="53DE1E36" w14:textId="7A48E3F7" w:rsidR="00CE5CE6" w:rsidRPr="007F41CD" w:rsidRDefault="00C15224" w:rsidP="00B332FE">
      <w:pPr>
        <w:pStyle w:val="ListParagraph"/>
        <w:numPr>
          <w:ilvl w:val="0"/>
          <w:numId w:val="11"/>
        </w:numPr>
        <w:spacing w:line="240" w:lineRule="auto"/>
        <w:jc w:val="both"/>
        <w:rPr>
          <w:rFonts w:ascii="Arial" w:hAnsi="Arial" w:cs="Arial"/>
          <w:lang w:val="en-GB"/>
        </w:rPr>
      </w:pPr>
      <w:proofErr w:type="spellStart"/>
      <w:r w:rsidRPr="00C15224">
        <w:rPr>
          <w:rFonts w:ascii="Arial" w:hAnsi="Arial" w:cs="Arial"/>
          <w:lang w:val="en-GB"/>
        </w:rPr>
        <w:t>Küçük</w:t>
      </w:r>
      <w:proofErr w:type="spellEnd"/>
      <w:r w:rsidRPr="00C15224">
        <w:rPr>
          <w:rFonts w:ascii="Arial" w:hAnsi="Arial" w:cs="Arial"/>
          <w:lang w:val="en-GB"/>
        </w:rPr>
        <w:t xml:space="preserve"> </w:t>
      </w:r>
      <w:proofErr w:type="spellStart"/>
      <w:r w:rsidRPr="00C15224">
        <w:rPr>
          <w:rFonts w:ascii="Arial" w:hAnsi="Arial" w:cs="Arial"/>
          <w:lang w:val="en-GB"/>
        </w:rPr>
        <w:t>gruplar</w:t>
      </w:r>
      <w:proofErr w:type="spellEnd"/>
      <w:r w:rsidRPr="00C15224">
        <w:rPr>
          <w:rFonts w:ascii="Arial" w:hAnsi="Arial" w:cs="Arial"/>
          <w:lang w:val="en-GB"/>
        </w:rPr>
        <w:t xml:space="preserve"> </w:t>
      </w:r>
      <w:proofErr w:type="spellStart"/>
      <w:r w:rsidRPr="00C15224">
        <w:rPr>
          <w:rFonts w:ascii="Arial" w:hAnsi="Arial" w:cs="Arial"/>
          <w:lang w:val="en-GB"/>
        </w:rPr>
        <w:t>halinde</w:t>
      </w:r>
      <w:proofErr w:type="spellEnd"/>
      <w:r w:rsidRPr="00C15224">
        <w:rPr>
          <w:rFonts w:ascii="Arial" w:hAnsi="Arial" w:cs="Arial"/>
          <w:lang w:val="en-GB"/>
        </w:rPr>
        <w:t xml:space="preserve"> (3-5 </w:t>
      </w:r>
      <w:proofErr w:type="spellStart"/>
      <w:r w:rsidRPr="00C15224">
        <w:rPr>
          <w:rFonts w:ascii="Arial" w:hAnsi="Arial" w:cs="Arial"/>
          <w:lang w:val="en-GB"/>
        </w:rPr>
        <w:t>kişi</w:t>
      </w:r>
      <w:proofErr w:type="spellEnd"/>
      <w:r w:rsidRPr="00C15224">
        <w:rPr>
          <w:rFonts w:ascii="Arial" w:hAnsi="Arial" w:cs="Arial"/>
          <w:lang w:val="en-GB"/>
        </w:rPr>
        <w:t xml:space="preserve">) </w:t>
      </w:r>
      <w:proofErr w:type="spellStart"/>
      <w:r w:rsidRPr="00C15224">
        <w:rPr>
          <w:rFonts w:ascii="Arial" w:hAnsi="Arial" w:cs="Arial"/>
          <w:lang w:val="en-GB"/>
        </w:rPr>
        <w:t>çalışabilmelidir</w:t>
      </w:r>
      <w:proofErr w:type="spellEnd"/>
      <w:r w:rsidRPr="00C15224">
        <w:rPr>
          <w:rFonts w:ascii="Arial" w:hAnsi="Arial" w:cs="Arial"/>
          <w:lang w:val="en-GB"/>
        </w:rPr>
        <w:t>.</w:t>
      </w:r>
    </w:p>
    <w:p w14:paraId="1CA4E443" w14:textId="77777777" w:rsidR="007F41CD" w:rsidRDefault="007F41CD" w:rsidP="00B332FE">
      <w:pPr>
        <w:spacing w:line="240" w:lineRule="auto"/>
        <w:jc w:val="both"/>
        <w:rPr>
          <w:rFonts w:ascii="Arial" w:hAnsi="Arial" w:cs="Arial"/>
          <w:b/>
          <w:lang w:val="en-GB"/>
        </w:rPr>
      </w:pPr>
    </w:p>
    <w:p w14:paraId="0B39E1A6" w14:textId="60B8626D" w:rsidR="00CE5CE6" w:rsidRPr="00C15224" w:rsidRDefault="00000000" w:rsidP="00B332FE">
      <w:pPr>
        <w:spacing w:line="240" w:lineRule="auto"/>
        <w:jc w:val="both"/>
        <w:rPr>
          <w:rFonts w:ascii="Arial" w:hAnsi="Arial" w:cs="Arial"/>
          <w:b/>
          <w:lang w:val="en-GB"/>
        </w:rPr>
      </w:pPr>
      <w:r w:rsidRPr="00C15224">
        <w:rPr>
          <w:rFonts w:ascii="Arial" w:hAnsi="Arial" w:cs="Arial"/>
          <w:b/>
          <w:lang w:val="en-GB"/>
        </w:rPr>
        <w:t xml:space="preserve">1.6 </w:t>
      </w:r>
      <w:proofErr w:type="spellStart"/>
      <w:r w:rsidRPr="00C15224">
        <w:rPr>
          <w:rFonts w:ascii="Arial" w:hAnsi="Arial" w:cs="Arial"/>
          <w:b/>
          <w:lang w:val="en-GB"/>
        </w:rPr>
        <w:t>Senaryonun</w:t>
      </w:r>
      <w:proofErr w:type="spellEnd"/>
      <w:r w:rsidRPr="00C15224">
        <w:rPr>
          <w:rFonts w:ascii="Arial" w:hAnsi="Arial" w:cs="Arial"/>
          <w:b/>
          <w:lang w:val="en-GB"/>
        </w:rPr>
        <w:t xml:space="preserve"> </w:t>
      </w:r>
      <w:proofErr w:type="spellStart"/>
      <w:r w:rsidRPr="00C15224">
        <w:rPr>
          <w:rFonts w:ascii="Arial" w:hAnsi="Arial" w:cs="Arial"/>
          <w:b/>
          <w:lang w:val="en-GB"/>
        </w:rPr>
        <w:t>Amacı</w:t>
      </w:r>
      <w:proofErr w:type="spellEnd"/>
    </w:p>
    <w:p w14:paraId="58FBE399" w14:textId="79EF71E5" w:rsidR="00CE5CE6" w:rsidRPr="00DF62DC" w:rsidRDefault="007F41CD" w:rsidP="00DF62DC">
      <w:pPr>
        <w:spacing w:before="100" w:beforeAutospacing="1" w:after="100" w:afterAutospacing="1" w:line="240" w:lineRule="auto"/>
        <w:rPr>
          <w:rFonts w:ascii="Arial" w:eastAsia="Times New Roman" w:hAnsi="Arial" w:cs="Arial"/>
          <w:lang w:val="en-GB"/>
        </w:rPr>
      </w:pPr>
      <w:proofErr w:type="spellStart"/>
      <w:r w:rsidRPr="007F41CD">
        <w:rPr>
          <w:rFonts w:ascii="Arial" w:eastAsia="Times New Roman" w:hAnsi="Arial" w:cs="Arial"/>
          <w:lang w:val="en-GB"/>
        </w:rPr>
        <w:t>Senaryo</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deneysel</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bir</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süreç</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aracılığıyla</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fizik</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ile</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programlamayı</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birbirine</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bağlamayı</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amaçlamaktadır</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Öğrenciler</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FOSSBot'u</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bir</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ölçüm</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aracı</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olarak</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kullanır</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bilinen</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bir</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mesafeyi</w:t>
      </w:r>
      <w:proofErr w:type="spellEnd"/>
      <w:r w:rsidRPr="007F41CD">
        <w:rPr>
          <w:rFonts w:ascii="Arial" w:eastAsia="Times New Roman" w:hAnsi="Arial" w:cs="Arial"/>
          <w:lang w:val="en-GB"/>
        </w:rPr>
        <w:t xml:space="preserve"> kat </w:t>
      </w:r>
      <w:proofErr w:type="spellStart"/>
      <w:r w:rsidRPr="007F41CD">
        <w:rPr>
          <w:rFonts w:ascii="Arial" w:eastAsia="Times New Roman" w:hAnsi="Arial" w:cs="Arial"/>
          <w:lang w:val="en-GB"/>
        </w:rPr>
        <w:t>etmek</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için</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geçen</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süreyi</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kaydeder</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ve</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hızı</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hesaplayarak</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fiziksel</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bir</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yasanın</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algoritmik</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olarak</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nasıl</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uygulanabileceğini</w:t>
      </w:r>
      <w:proofErr w:type="spellEnd"/>
      <w:r w:rsidRPr="007F41CD">
        <w:rPr>
          <w:rFonts w:ascii="Arial" w:eastAsia="Times New Roman" w:hAnsi="Arial" w:cs="Arial"/>
          <w:lang w:val="en-GB"/>
        </w:rPr>
        <w:t xml:space="preserve"> </w:t>
      </w:r>
      <w:proofErr w:type="spellStart"/>
      <w:r w:rsidRPr="007F41CD">
        <w:rPr>
          <w:rFonts w:ascii="Arial" w:eastAsia="Times New Roman" w:hAnsi="Arial" w:cs="Arial"/>
          <w:lang w:val="en-GB"/>
        </w:rPr>
        <w:t>anlar</w:t>
      </w:r>
      <w:proofErr w:type="spellEnd"/>
      <w:r w:rsidRPr="007F41CD">
        <w:rPr>
          <w:rFonts w:ascii="Arial" w:eastAsia="Times New Roman" w:hAnsi="Arial" w:cs="Arial"/>
          <w:lang w:val="en-GB"/>
        </w:rPr>
        <w:t>.</w:t>
      </w:r>
    </w:p>
    <w:p w14:paraId="525737AD"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 xml:space="preserve">1.6.1 </w:t>
      </w:r>
      <w:proofErr w:type="spellStart"/>
      <w:r w:rsidRPr="00B332FE">
        <w:rPr>
          <w:rFonts w:ascii="Arial" w:hAnsi="Arial" w:cs="Arial"/>
          <w:b/>
          <w:lang w:val="en-GB"/>
        </w:rPr>
        <w:t>Öğrenme</w:t>
      </w:r>
      <w:proofErr w:type="spellEnd"/>
      <w:r w:rsidRPr="00B332FE">
        <w:rPr>
          <w:rFonts w:ascii="Arial" w:hAnsi="Arial" w:cs="Arial"/>
          <w:b/>
          <w:lang w:val="en-GB"/>
        </w:rPr>
        <w:t xml:space="preserve"> </w:t>
      </w:r>
      <w:proofErr w:type="spellStart"/>
      <w:r w:rsidRPr="00B332FE">
        <w:rPr>
          <w:rFonts w:ascii="Arial" w:hAnsi="Arial" w:cs="Arial"/>
          <w:b/>
          <w:lang w:val="en-GB"/>
        </w:rPr>
        <w:t>Hedefleri</w:t>
      </w:r>
      <w:proofErr w:type="spellEnd"/>
      <w:r w:rsidRPr="00B332FE">
        <w:rPr>
          <w:rFonts w:ascii="Arial" w:hAnsi="Arial" w:cs="Arial"/>
          <w:b/>
          <w:lang w:val="en-GB"/>
        </w:rPr>
        <w:t>/</w:t>
      </w:r>
      <w:proofErr w:type="spellStart"/>
      <w:r w:rsidRPr="00B332FE">
        <w:rPr>
          <w:rFonts w:ascii="Arial" w:hAnsi="Arial" w:cs="Arial"/>
          <w:b/>
          <w:lang w:val="en-GB"/>
        </w:rPr>
        <w:t>Çıktıları</w:t>
      </w:r>
      <w:proofErr w:type="spellEnd"/>
    </w:p>
    <w:p w14:paraId="6EEACB23" w14:textId="77777777" w:rsidR="00DF62DC" w:rsidRPr="00DF62DC" w:rsidRDefault="00DF62DC" w:rsidP="00DF62DC">
      <w:pPr>
        <w:spacing w:before="100" w:beforeAutospacing="1" w:after="100" w:afterAutospacing="1" w:line="240" w:lineRule="auto"/>
        <w:rPr>
          <w:rFonts w:ascii="Arial" w:eastAsia="Times New Roman" w:hAnsi="Arial" w:cs="Arial"/>
          <w:lang w:val="en-GB"/>
        </w:rPr>
      </w:pPr>
      <w:proofErr w:type="spellStart"/>
      <w:r w:rsidRPr="00DF62DC">
        <w:rPr>
          <w:rFonts w:ascii="Arial" w:eastAsia="Times New Roman" w:hAnsi="Arial" w:cs="Arial"/>
          <w:lang w:val="en-GB"/>
        </w:rPr>
        <w:t>Eğitim</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senaryosunun</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tamamlanmasının</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ardından</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öğrenciler</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şunları</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yapabileceklerdir</w:t>
      </w:r>
      <w:proofErr w:type="spellEnd"/>
      <w:r w:rsidRPr="00DF62DC">
        <w:rPr>
          <w:rFonts w:ascii="Arial" w:eastAsia="Times New Roman" w:hAnsi="Arial" w:cs="Arial"/>
          <w:lang w:val="en-GB"/>
        </w:rPr>
        <w:t>:</w:t>
      </w:r>
    </w:p>
    <w:p w14:paraId="4080009D" w14:textId="55B8E6F9" w:rsidR="00DF62DC" w:rsidRPr="00DF62DC" w:rsidRDefault="00DF62DC" w:rsidP="00DF62DC">
      <w:pPr>
        <w:pStyle w:val="ListParagraph"/>
        <w:numPr>
          <w:ilvl w:val="0"/>
          <w:numId w:val="7"/>
        </w:numPr>
        <w:spacing w:before="100" w:beforeAutospacing="1" w:after="100" w:afterAutospacing="1" w:line="240" w:lineRule="auto"/>
        <w:rPr>
          <w:rFonts w:ascii="Arial" w:eastAsia="Times New Roman" w:hAnsi="Arial" w:cs="Arial"/>
          <w:lang w:val="en-GB"/>
        </w:rPr>
      </w:pPr>
      <w:proofErr w:type="spellStart"/>
      <w:r w:rsidRPr="00DF62DC">
        <w:rPr>
          <w:rFonts w:ascii="Arial" w:eastAsia="Times New Roman" w:hAnsi="Arial" w:cs="Arial"/>
          <w:lang w:val="en-GB"/>
        </w:rPr>
        <w:t>FOSSBot</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üzerinde</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bir</w:t>
      </w:r>
      <w:proofErr w:type="spellEnd"/>
      <w:r w:rsidRPr="00DF62DC">
        <w:rPr>
          <w:rFonts w:ascii="Arial" w:eastAsia="Times New Roman" w:hAnsi="Arial" w:cs="Arial"/>
          <w:lang w:val="en-GB"/>
        </w:rPr>
        <w:t xml:space="preserve"> program </w:t>
      </w:r>
      <w:proofErr w:type="spellStart"/>
      <w:r w:rsidRPr="00DF62DC">
        <w:rPr>
          <w:rFonts w:ascii="Arial" w:eastAsia="Times New Roman" w:hAnsi="Arial" w:cs="Arial"/>
          <w:lang w:val="en-GB"/>
        </w:rPr>
        <w:t>çalıştırabilecek</w:t>
      </w:r>
      <w:proofErr w:type="spellEnd"/>
      <w:r w:rsidRPr="00DF62DC">
        <w:rPr>
          <w:rFonts w:ascii="Arial" w:eastAsia="Times New Roman" w:hAnsi="Arial" w:cs="Arial"/>
          <w:lang w:val="en-GB"/>
        </w:rPr>
        <w:t>.</w:t>
      </w:r>
    </w:p>
    <w:p w14:paraId="09A46D77" w14:textId="57F29401" w:rsidR="00DF62DC" w:rsidRPr="00DF62DC" w:rsidRDefault="00DF62DC" w:rsidP="00DF62DC">
      <w:pPr>
        <w:pStyle w:val="ListParagraph"/>
        <w:numPr>
          <w:ilvl w:val="0"/>
          <w:numId w:val="7"/>
        </w:numPr>
        <w:spacing w:before="100" w:beforeAutospacing="1" w:after="100" w:afterAutospacing="1" w:line="240" w:lineRule="auto"/>
        <w:rPr>
          <w:rFonts w:ascii="Arial" w:eastAsia="Times New Roman" w:hAnsi="Arial" w:cs="Arial"/>
          <w:lang w:val="en-GB"/>
        </w:rPr>
      </w:pPr>
      <w:proofErr w:type="spellStart"/>
      <w:r w:rsidRPr="00DF62DC">
        <w:rPr>
          <w:rFonts w:ascii="Arial" w:eastAsia="Times New Roman" w:hAnsi="Arial" w:cs="Arial"/>
          <w:lang w:val="en-GB"/>
        </w:rPr>
        <w:t>Algoritma</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içinde</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zamanlayıcı</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kullanmak</w:t>
      </w:r>
      <w:proofErr w:type="spellEnd"/>
      <w:r w:rsidRPr="00DF62DC">
        <w:rPr>
          <w:rFonts w:ascii="Arial" w:eastAsia="Times New Roman" w:hAnsi="Arial" w:cs="Arial"/>
          <w:lang w:val="en-GB"/>
        </w:rPr>
        <w:t>.</w:t>
      </w:r>
    </w:p>
    <w:p w14:paraId="04082D53" w14:textId="70D4EA8A" w:rsidR="00DF62DC" w:rsidRPr="00DF62DC" w:rsidRDefault="00DF62DC" w:rsidP="00DF62DC">
      <w:pPr>
        <w:pStyle w:val="ListParagraph"/>
        <w:numPr>
          <w:ilvl w:val="0"/>
          <w:numId w:val="7"/>
        </w:numPr>
        <w:spacing w:before="100" w:beforeAutospacing="1" w:after="100" w:afterAutospacing="1" w:line="240" w:lineRule="auto"/>
        <w:rPr>
          <w:rFonts w:ascii="Arial" w:eastAsia="Times New Roman" w:hAnsi="Arial" w:cs="Arial"/>
          <w:lang w:val="en-GB"/>
        </w:rPr>
      </w:pPr>
      <w:proofErr w:type="spellStart"/>
      <w:r w:rsidRPr="00DF62DC">
        <w:rPr>
          <w:rFonts w:ascii="Arial" w:eastAsia="Times New Roman" w:hAnsi="Arial" w:cs="Arial"/>
          <w:lang w:val="en-GB"/>
        </w:rPr>
        <w:t>Mesafe</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ve</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zamana</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göre</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hız</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hesaplamak</w:t>
      </w:r>
      <w:proofErr w:type="spellEnd"/>
      <w:r w:rsidRPr="00DF62DC">
        <w:rPr>
          <w:rFonts w:ascii="Arial" w:eastAsia="Times New Roman" w:hAnsi="Arial" w:cs="Arial"/>
          <w:lang w:val="en-GB"/>
        </w:rPr>
        <w:t>.</w:t>
      </w:r>
    </w:p>
    <w:p w14:paraId="48BF7A61" w14:textId="50ADCC4E" w:rsidR="00DF62DC" w:rsidRPr="00DF62DC" w:rsidRDefault="00DF62DC" w:rsidP="00DF62DC">
      <w:pPr>
        <w:pStyle w:val="ListParagraph"/>
        <w:numPr>
          <w:ilvl w:val="0"/>
          <w:numId w:val="7"/>
        </w:numPr>
        <w:spacing w:before="100" w:beforeAutospacing="1" w:after="100" w:afterAutospacing="1" w:line="240" w:lineRule="auto"/>
        <w:rPr>
          <w:rFonts w:ascii="Arial" w:eastAsia="Times New Roman" w:hAnsi="Arial" w:cs="Arial"/>
          <w:lang w:val="en-GB"/>
        </w:rPr>
      </w:pPr>
      <w:proofErr w:type="spellStart"/>
      <w:r w:rsidRPr="00DF62DC">
        <w:rPr>
          <w:rFonts w:ascii="Arial" w:eastAsia="Times New Roman" w:hAnsi="Arial" w:cs="Arial"/>
          <w:lang w:val="en-GB"/>
        </w:rPr>
        <w:t>Ölçüm</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sonuçlarını</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yorumlayabilecek</w:t>
      </w:r>
      <w:proofErr w:type="spellEnd"/>
      <w:r w:rsidRPr="00DF62DC">
        <w:rPr>
          <w:rFonts w:ascii="Arial" w:eastAsia="Times New Roman" w:hAnsi="Arial" w:cs="Arial"/>
          <w:lang w:val="en-GB"/>
        </w:rPr>
        <w:t>.</w:t>
      </w:r>
    </w:p>
    <w:p w14:paraId="4F3D1183" w14:textId="00633B88" w:rsidR="00CE5CE6" w:rsidRPr="00DF62DC" w:rsidRDefault="00DF62DC" w:rsidP="00DF62DC">
      <w:pPr>
        <w:pStyle w:val="ListParagraph"/>
        <w:numPr>
          <w:ilvl w:val="0"/>
          <w:numId w:val="7"/>
        </w:numPr>
        <w:spacing w:before="100" w:beforeAutospacing="1" w:after="100" w:afterAutospacing="1" w:line="240" w:lineRule="auto"/>
        <w:rPr>
          <w:rFonts w:ascii="Arial" w:eastAsia="Times New Roman" w:hAnsi="Arial" w:cs="Arial"/>
          <w:lang w:val="en-GB"/>
        </w:rPr>
      </w:pPr>
      <w:r w:rsidRPr="00DF62DC">
        <w:rPr>
          <w:rFonts w:ascii="Arial" w:eastAsia="Times New Roman" w:hAnsi="Arial" w:cs="Arial"/>
          <w:lang w:val="en-GB"/>
        </w:rPr>
        <w:t xml:space="preserve">Deney </w:t>
      </w:r>
      <w:proofErr w:type="spellStart"/>
      <w:r w:rsidRPr="00DF62DC">
        <w:rPr>
          <w:rFonts w:ascii="Arial" w:eastAsia="Times New Roman" w:hAnsi="Arial" w:cs="Arial"/>
          <w:lang w:val="en-GB"/>
        </w:rPr>
        <w:t>verilerini</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teorik</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kavramlarla</w:t>
      </w:r>
      <w:proofErr w:type="spellEnd"/>
      <w:r w:rsidRPr="00DF62DC">
        <w:rPr>
          <w:rFonts w:ascii="Arial" w:eastAsia="Times New Roman" w:hAnsi="Arial" w:cs="Arial"/>
          <w:lang w:val="en-GB"/>
        </w:rPr>
        <w:t xml:space="preserve"> </w:t>
      </w:r>
      <w:proofErr w:type="spellStart"/>
      <w:r w:rsidRPr="00DF62DC">
        <w:rPr>
          <w:rFonts w:ascii="Arial" w:eastAsia="Times New Roman" w:hAnsi="Arial" w:cs="Arial"/>
          <w:lang w:val="en-GB"/>
        </w:rPr>
        <w:t>ilişkilendirmek</w:t>
      </w:r>
      <w:proofErr w:type="spellEnd"/>
      <w:r w:rsidRPr="00DF62DC">
        <w:rPr>
          <w:rFonts w:ascii="Arial" w:eastAsia="Times New Roman" w:hAnsi="Arial" w:cs="Arial"/>
          <w:lang w:val="en-GB"/>
        </w:rPr>
        <w:t>.</w:t>
      </w:r>
    </w:p>
    <w:p w14:paraId="0906807D" w14:textId="77777777" w:rsidR="00CE5CE6" w:rsidRPr="00B332FE" w:rsidRDefault="00CE5CE6" w:rsidP="00B332FE">
      <w:pPr>
        <w:spacing w:line="240" w:lineRule="auto"/>
        <w:jc w:val="both"/>
        <w:rPr>
          <w:rFonts w:ascii="Arial" w:hAnsi="Arial" w:cs="Arial"/>
          <w:lang w:val="en-GB"/>
        </w:rPr>
      </w:pPr>
    </w:p>
    <w:p w14:paraId="597BFF98"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2. DERS PLANI GELİŞTİRME</w:t>
      </w:r>
    </w:p>
    <w:p w14:paraId="05094F4D" w14:textId="77777777" w:rsidR="00CE5CE6" w:rsidRPr="00B332FE" w:rsidRDefault="00000000" w:rsidP="00B332FE">
      <w:pPr>
        <w:spacing w:line="240" w:lineRule="auto"/>
        <w:jc w:val="both"/>
        <w:rPr>
          <w:rFonts w:ascii="Arial" w:hAnsi="Arial" w:cs="Arial"/>
          <w:b/>
          <w:lang w:val="en-GB"/>
        </w:rPr>
      </w:pPr>
      <w:r w:rsidRPr="00B332FE">
        <w:rPr>
          <w:rFonts w:ascii="Arial" w:hAnsi="Arial" w:cs="Arial"/>
          <w:b/>
          <w:lang w:val="en-GB"/>
        </w:rPr>
        <w:t xml:space="preserve">2.1 </w:t>
      </w:r>
      <w:proofErr w:type="spellStart"/>
      <w:r w:rsidRPr="00B332FE">
        <w:rPr>
          <w:rFonts w:ascii="Arial" w:hAnsi="Arial" w:cs="Arial"/>
          <w:b/>
          <w:lang w:val="en-GB"/>
        </w:rPr>
        <w:t>Öğretim</w:t>
      </w:r>
      <w:proofErr w:type="spellEnd"/>
      <w:r w:rsidRPr="00B332FE">
        <w:rPr>
          <w:rFonts w:ascii="Arial" w:hAnsi="Arial" w:cs="Arial"/>
          <w:b/>
          <w:lang w:val="en-GB"/>
        </w:rPr>
        <w:t xml:space="preserve"> </w:t>
      </w:r>
      <w:proofErr w:type="spellStart"/>
      <w:r w:rsidRPr="00B332FE">
        <w:rPr>
          <w:rFonts w:ascii="Arial" w:hAnsi="Arial" w:cs="Arial"/>
          <w:b/>
          <w:lang w:val="en-GB"/>
        </w:rPr>
        <w:t>ve</w:t>
      </w:r>
      <w:proofErr w:type="spellEnd"/>
      <w:r w:rsidRPr="00B332FE">
        <w:rPr>
          <w:rFonts w:ascii="Arial" w:hAnsi="Arial" w:cs="Arial"/>
          <w:b/>
          <w:lang w:val="en-GB"/>
        </w:rPr>
        <w:t xml:space="preserve"> </w:t>
      </w:r>
      <w:proofErr w:type="spellStart"/>
      <w:r w:rsidRPr="00B332FE">
        <w:rPr>
          <w:rFonts w:ascii="Arial" w:hAnsi="Arial" w:cs="Arial"/>
          <w:b/>
          <w:lang w:val="en-GB"/>
        </w:rPr>
        <w:t>Öğrenim</w:t>
      </w:r>
      <w:proofErr w:type="spellEnd"/>
      <w:r w:rsidRPr="00B332FE">
        <w:rPr>
          <w:rFonts w:ascii="Arial" w:hAnsi="Arial" w:cs="Arial"/>
          <w:b/>
          <w:lang w:val="en-GB"/>
        </w:rPr>
        <w:t xml:space="preserve"> </w:t>
      </w:r>
      <w:proofErr w:type="spellStart"/>
      <w:r w:rsidRPr="00B332FE">
        <w:rPr>
          <w:rFonts w:ascii="Arial" w:hAnsi="Arial" w:cs="Arial"/>
          <w:b/>
          <w:lang w:val="en-GB"/>
        </w:rPr>
        <w:t>Faaliyetlerinin</w:t>
      </w:r>
      <w:proofErr w:type="spellEnd"/>
      <w:r w:rsidRPr="00B332FE">
        <w:rPr>
          <w:rFonts w:ascii="Arial" w:hAnsi="Arial" w:cs="Arial"/>
          <w:b/>
          <w:lang w:val="en-GB"/>
        </w:rPr>
        <w:t xml:space="preserve"> </w:t>
      </w:r>
      <w:proofErr w:type="spellStart"/>
      <w:r w:rsidRPr="00B332FE">
        <w:rPr>
          <w:rFonts w:ascii="Arial" w:hAnsi="Arial" w:cs="Arial"/>
          <w:b/>
          <w:lang w:val="en-GB"/>
        </w:rPr>
        <w:t>Tanımı</w:t>
      </w:r>
      <w:proofErr w:type="spellEnd"/>
    </w:p>
    <w:p w14:paraId="1C9B5E05" w14:textId="77777777" w:rsidR="00DF62DC" w:rsidRPr="00DF62DC" w:rsidRDefault="00DF62DC" w:rsidP="00DF62DC">
      <w:pPr>
        <w:spacing w:line="240" w:lineRule="auto"/>
        <w:jc w:val="both"/>
        <w:rPr>
          <w:rFonts w:ascii="Arial" w:hAnsi="Arial" w:cs="Arial"/>
          <w:lang w:val="en-GB"/>
        </w:rPr>
      </w:pPr>
      <w:proofErr w:type="spellStart"/>
      <w:r w:rsidRPr="00DF62DC">
        <w:rPr>
          <w:rFonts w:ascii="Arial" w:hAnsi="Arial" w:cs="Arial"/>
          <w:lang w:val="en-GB"/>
        </w:rPr>
        <w:t>Öğretim</w:t>
      </w:r>
      <w:proofErr w:type="spellEnd"/>
      <w:r w:rsidRPr="00DF62DC">
        <w:rPr>
          <w:rFonts w:ascii="Arial" w:hAnsi="Arial" w:cs="Arial"/>
          <w:lang w:val="en-GB"/>
        </w:rPr>
        <w:t xml:space="preserve">, </w:t>
      </w:r>
      <w:proofErr w:type="spellStart"/>
      <w:r w:rsidRPr="00DF62DC">
        <w:rPr>
          <w:rFonts w:ascii="Arial" w:hAnsi="Arial" w:cs="Arial"/>
          <w:lang w:val="en-GB"/>
        </w:rPr>
        <w:t>deneyimsel</w:t>
      </w:r>
      <w:proofErr w:type="spellEnd"/>
      <w:r w:rsidRPr="00DF62DC">
        <w:rPr>
          <w:rFonts w:ascii="Arial" w:hAnsi="Arial" w:cs="Arial"/>
          <w:lang w:val="en-GB"/>
        </w:rPr>
        <w:t xml:space="preserve"> </w:t>
      </w:r>
      <w:proofErr w:type="spellStart"/>
      <w:r w:rsidRPr="00DF62DC">
        <w:rPr>
          <w:rFonts w:ascii="Arial" w:hAnsi="Arial" w:cs="Arial"/>
          <w:lang w:val="en-GB"/>
        </w:rPr>
        <w:t>ve</w:t>
      </w:r>
      <w:proofErr w:type="spellEnd"/>
      <w:r w:rsidRPr="00DF62DC">
        <w:rPr>
          <w:rFonts w:ascii="Arial" w:hAnsi="Arial" w:cs="Arial"/>
          <w:lang w:val="en-GB"/>
        </w:rPr>
        <w:t xml:space="preserve"> </w:t>
      </w:r>
      <w:proofErr w:type="spellStart"/>
      <w:r w:rsidRPr="00DF62DC">
        <w:rPr>
          <w:rFonts w:ascii="Arial" w:hAnsi="Arial" w:cs="Arial"/>
          <w:lang w:val="en-GB"/>
        </w:rPr>
        <w:t>keşifsel</w:t>
      </w:r>
      <w:proofErr w:type="spellEnd"/>
      <w:r w:rsidRPr="00DF62DC">
        <w:rPr>
          <w:rFonts w:ascii="Arial" w:hAnsi="Arial" w:cs="Arial"/>
          <w:lang w:val="en-GB"/>
        </w:rPr>
        <w:t xml:space="preserve"> </w:t>
      </w:r>
      <w:proofErr w:type="spellStart"/>
      <w:r w:rsidRPr="00DF62DC">
        <w:rPr>
          <w:rFonts w:ascii="Arial" w:hAnsi="Arial" w:cs="Arial"/>
          <w:lang w:val="en-GB"/>
        </w:rPr>
        <w:t>öğrenmeye</w:t>
      </w:r>
      <w:proofErr w:type="spellEnd"/>
      <w:r w:rsidRPr="00DF62DC">
        <w:rPr>
          <w:rFonts w:ascii="Arial" w:hAnsi="Arial" w:cs="Arial"/>
          <w:lang w:val="en-GB"/>
        </w:rPr>
        <w:t xml:space="preserve"> </w:t>
      </w:r>
      <w:proofErr w:type="spellStart"/>
      <w:r w:rsidRPr="00DF62DC">
        <w:rPr>
          <w:rFonts w:ascii="Arial" w:hAnsi="Arial" w:cs="Arial"/>
          <w:lang w:val="en-GB"/>
        </w:rPr>
        <w:t>dayanır</w:t>
      </w:r>
      <w:proofErr w:type="spellEnd"/>
      <w:r w:rsidRPr="00DF62DC">
        <w:rPr>
          <w:rFonts w:ascii="Arial" w:hAnsi="Arial" w:cs="Arial"/>
          <w:lang w:val="en-GB"/>
        </w:rPr>
        <w:t xml:space="preserve">. </w:t>
      </w:r>
      <w:proofErr w:type="spellStart"/>
      <w:r w:rsidRPr="00DF62DC">
        <w:rPr>
          <w:rFonts w:ascii="Arial" w:hAnsi="Arial" w:cs="Arial"/>
          <w:lang w:val="en-GB"/>
        </w:rPr>
        <w:t>Öğrenciler</w:t>
      </w:r>
      <w:proofErr w:type="spellEnd"/>
      <w:r w:rsidRPr="00DF62DC">
        <w:rPr>
          <w:rFonts w:ascii="Arial" w:hAnsi="Arial" w:cs="Arial"/>
          <w:lang w:val="en-GB"/>
        </w:rPr>
        <w:t xml:space="preserve"> </w:t>
      </w:r>
      <w:proofErr w:type="spellStart"/>
      <w:r w:rsidRPr="00DF62DC">
        <w:rPr>
          <w:rFonts w:ascii="Arial" w:hAnsi="Arial" w:cs="Arial"/>
          <w:lang w:val="en-GB"/>
        </w:rPr>
        <w:t>küçük</w:t>
      </w:r>
      <w:proofErr w:type="spellEnd"/>
      <w:r w:rsidRPr="00DF62DC">
        <w:rPr>
          <w:rFonts w:ascii="Arial" w:hAnsi="Arial" w:cs="Arial"/>
          <w:lang w:val="en-GB"/>
        </w:rPr>
        <w:t xml:space="preserve"> </w:t>
      </w:r>
      <w:proofErr w:type="spellStart"/>
      <w:r w:rsidRPr="00DF62DC">
        <w:rPr>
          <w:rFonts w:ascii="Arial" w:hAnsi="Arial" w:cs="Arial"/>
          <w:lang w:val="en-GB"/>
        </w:rPr>
        <w:t>gruplar</w:t>
      </w:r>
      <w:proofErr w:type="spellEnd"/>
      <w:r w:rsidRPr="00DF62DC">
        <w:rPr>
          <w:rFonts w:ascii="Arial" w:hAnsi="Arial" w:cs="Arial"/>
          <w:lang w:val="en-GB"/>
        </w:rPr>
        <w:t xml:space="preserve"> </w:t>
      </w:r>
      <w:proofErr w:type="spellStart"/>
      <w:r w:rsidRPr="00DF62DC">
        <w:rPr>
          <w:rFonts w:ascii="Arial" w:hAnsi="Arial" w:cs="Arial"/>
          <w:lang w:val="en-GB"/>
        </w:rPr>
        <w:t>halinde</w:t>
      </w:r>
      <w:proofErr w:type="spellEnd"/>
      <w:r w:rsidRPr="00DF62DC">
        <w:rPr>
          <w:rFonts w:ascii="Arial" w:hAnsi="Arial" w:cs="Arial"/>
          <w:lang w:val="en-GB"/>
        </w:rPr>
        <w:t xml:space="preserve"> (3-5 </w:t>
      </w:r>
      <w:proofErr w:type="spellStart"/>
      <w:r w:rsidRPr="00DF62DC">
        <w:rPr>
          <w:rFonts w:ascii="Arial" w:hAnsi="Arial" w:cs="Arial"/>
          <w:lang w:val="en-GB"/>
        </w:rPr>
        <w:t>kişi</w:t>
      </w:r>
      <w:proofErr w:type="spellEnd"/>
      <w:r w:rsidRPr="00DF62DC">
        <w:rPr>
          <w:rFonts w:ascii="Arial" w:hAnsi="Arial" w:cs="Arial"/>
          <w:lang w:val="en-GB"/>
        </w:rPr>
        <w:t xml:space="preserve">) </w:t>
      </w:r>
      <w:proofErr w:type="spellStart"/>
      <w:r w:rsidRPr="00DF62DC">
        <w:rPr>
          <w:rFonts w:ascii="Arial" w:hAnsi="Arial" w:cs="Arial"/>
          <w:lang w:val="en-GB"/>
        </w:rPr>
        <w:t>çalışarak</w:t>
      </w:r>
      <w:proofErr w:type="spellEnd"/>
      <w:r w:rsidRPr="00DF62DC">
        <w:rPr>
          <w:rFonts w:ascii="Arial" w:hAnsi="Arial" w:cs="Arial"/>
          <w:lang w:val="en-GB"/>
        </w:rPr>
        <w:t xml:space="preserve"> </w:t>
      </w:r>
      <w:proofErr w:type="spellStart"/>
      <w:r w:rsidRPr="00DF62DC">
        <w:rPr>
          <w:rFonts w:ascii="Arial" w:hAnsi="Arial" w:cs="Arial"/>
          <w:lang w:val="en-GB"/>
        </w:rPr>
        <w:t>FOSSBot'u</w:t>
      </w:r>
      <w:proofErr w:type="spellEnd"/>
      <w:r w:rsidRPr="00DF62DC">
        <w:rPr>
          <w:rFonts w:ascii="Arial" w:hAnsi="Arial" w:cs="Arial"/>
          <w:lang w:val="en-GB"/>
        </w:rPr>
        <w:t xml:space="preserve"> </w:t>
      </w:r>
      <w:proofErr w:type="spellStart"/>
      <w:r w:rsidRPr="00DF62DC">
        <w:rPr>
          <w:rFonts w:ascii="Arial" w:hAnsi="Arial" w:cs="Arial"/>
          <w:lang w:val="en-GB"/>
        </w:rPr>
        <w:t>kullanarak</w:t>
      </w:r>
      <w:proofErr w:type="spellEnd"/>
      <w:r w:rsidRPr="00DF62DC">
        <w:rPr>
          <w:rFonts w:ascii="Arial" w:hAnsi="Arial" w:cs="Arial"/>
          <w:lang w:val="en-GB"/>
        </w:rPr>
        <w:t xml:space="preserve"> </w:t>
      </w:r>
      <w:proofErr w:type="spellStart"/>
      <w:r w:rsidRPr="00DF62DC">
        <w:rPr>
          <w:rFonts w:ascii="Arial" w:hAnsi="Arial" w:cs="Arial"/>
          <w:lang w:val="en-GB"/>
        </w:rPr>
        <w:t>basit</w:t>
      </w:r>
      <w:proofErr w:type="spellEnd"/>
      <w:r w:rsidRPr="00DF62DC">
        <w:rPr>
          <w:rFonts w:ascii="Arial" w:hAnsi="Arial" w:cs="Arial"/>
          <w:lang w:val="en-GB"/>
        </w:rPr>
        <w:t xml:space="preserve"> </w:t>
      </w:r>
      <w:proofErr w:type="spellStart"/>
      <w:r w:rsidRPr="00DF62DC">
        <w:rPr>
          <w:rFonts w:ascii="Arial" w:hAnsi="Arial" w:cs="Arial"/>
          <w:lang w:val="en-GB"/>
        </w:rPr>
        <w:t>bir</w:t>
      </w:r>
      <w:proofErr w:type="spellEnd"/>
      <w:r w:rsidRPr="00DF62DC">
        <w:rPr>
          <w:rFonts w:ascii="Arial" w:hAnsi="Arial" w:cs="Arial"/>
          <w:lang w:val="en-GB"/>
        </w:rPr>
        <w:t xml:space="preserve"> </w:t>
      </w:r>
      <w:proofErr w:type="spellStart"/>
      <w:r w:rsidRPr="00DF62DC">
        <w:rPr>
          <w:rFonts w:ascii="Arial" w:hAnsi="Arial" w:cs="Arial"/>
          <w:lang w:val="en-GB"/>
        </w:rPr>
        <w:t>hız</w:t>
      </w:r>
      <w:proofErr w:type="spellEnd"/>
      <w:r w:rsidRPr="00DF62DC">
        <w:rPr>
          <w:rFonts w:ascii="Arial" w:hAnsi="Arial" w:cs="Arial"/>
          <w:lang w:val="en-GB"/>
        </w:rPr>
        <w:t xml:space="preserve"> </w:t>
      </w:r>
      <w:proofErr w:type="spellStart"/>
      <w:r w:rsidRPr="00DF62DC">
        <w:rPr>
          <w:rFonts w:ascii="Arial" w:hAnsi="Arial" w:cs="Arial"/>
          <w:lang w:val="en-GB"/>
        </w:rPr>
        <w:t>ölçüm</w:t>
      </w:r>
      <w:proofErr w:type="spellEnd"/>
      <w:r w:rsidRPr="00DF62DC">
        <w:rPr>
          <w:rFonts w:ascii="Arial" w:hAnsi="Arial" w:cs="Arial"/>
          <w:lang w:val="en-GB"/>
        </w:rPr>
        <w:t xml:space="preserve"> </w:t>
      </w:r>
      <w:proofErr w:type="spellStart"/>
      <w:r w:rsidRPr="00DF62DC">
        <w:rPr>
          <w:rFonts w:ascii="Arial" w:hAnsi="Arial" w:cs="Arial"/>
          <w:lang w:val="en-GB"/>
        </w:rPr>
        <w:t>deneyi</w:t>
      </w:r>
      <w:proofErr w:type="spellEnd"/>
      <w:r w:rsidRPr="00DF62DC">
        <w:rPr>
          <w:rFonts w:ascii="Arial" w:hAnsi="Arial" w:cs="Arial"/>
          <w:lang w:val="en-GB"/>
        </w:rPr>
        <w:t xml:space="preserve"> </w:t>
      </w:r>
      <w:proofErr w:type="spellStart"/>
      <w:r w:rsidRPr="00DF62DC">
        <w:rPr>
          <w:rFonts w:ascii="Arial" w:hAnsi="Arial" w:cs="Arial"/>
          <w:lang w:val="en-GB"/>
        </w:rPr>
        <w:t>gerçekleştirirler</w:t>
      </w:r>
      <w:proofErr w:type="spellEnd"/>
      <w:r w:rsidRPr="00DF62DC">
        <w:rPr>
          <w:rFonts w:ascii="Arial" w:hAnsi="Arial" w:cs="Arial"/>
          <w:lang w:val="en-GB"/>
        </w:rPr>
        <w:t>.</w:t>
      </w:r>
    </w:p>
    <w:p w14:paraId="0F72B2B2" w14:textId="77777777" w:rsidR="00DF62DC" w:rsidRPr="00DF62DC" w:rsidRDefault="00DF62DC" w:rsidP="00DF62DC">
      <w:pPr>
        <w:spacing w:line="240" w:lineRule="auto"/>
        <w:jc w:val="both"/>
        <w:rPr>
          <w:rFonts w:ascii="Arial" w:hAnsi="Arial" w:cs="Arial"/>
          <w:lang w:val="en-GB"/>
        </w:rPr>
      </w:pPr>
      <w:proofErr w:type="spellStart"/>
      <w:r w:rsidRPr="00DF62DC">
        <w:rPr>
          <w:rFonts w:ascii="Arial" w:hAnsi="Arial" w:cs="Arial"/>
          <w:lang w:val="en-GB"/>
        </w:rPr>
        <w:t>Etkinliklerin</w:t>
      </w:r>
      <w:proofErr w:type="spellEnd"/>
      <w:r w:rsidRPr="00DF62DC">
        <w:rPr>
          <w:rFonts w:ascii="Arial" w:hAnsi="Arial" w:cs="Arial"/>
          <w:lang w:val="en-GB"/>
        </w:rPr>
        <w:t xml:space="preserve"> </w:t>
      </w:r>
      <w:proofErr w:type="spellStart"/>
      <w:r w:rsidRPr="00DF62DC">
        <w:rPr>
          <w:rFonts w:ascii="Arial" w:hAnsi="Arial" w:cs="Arial"/>
          <w:lang w:val="en-GB"/>
        </w:rPr>
        <w:t>akışı</w:t>
      </w:r>
      <w:proofErr w:type="spellEnd"/>
      <w:r w:rsidRPr="00DF62DC">
        <w:rPr>
          <w:rFonts w:ascii="Arial" w:hAnsi="Arial" w:cs="Arial"/>
          <w:lang w:val="en-GB"/>
        </w:rPr>
        <w:t xml:space="preserve"> </w:t>
      </w:r>
      <w:proofErr w:type="spellStart"/>
      <w:r w:rsidRPr="00DF62DC">
        <w:rPr>
          <w:rFonts w:ascii="Arial" w:hAnsi="Arial" w:cs="Arial"/>
          <w:lang w:val="en-GB"/>
        </w:rPr>
        <w:t>şöyledir</w:t>
      </w:r>
      <w:proofErr w:type="spellEnd"/>
      <w:r w:rsidRPr="00DF62DC">
        <w:rPr>
          <w:rFonts w:ascii="Arial" w:hAnsi="Arial" w:cs="Arial"/>
          <w:lang w:val="en-GB"/>
        </w:rPr>
        <w:t>:</w:t>
      </w:r>
    </w:p>
    <w:p w14:paraId="3E3E1814" w14:textId="77777777" w:rsidR="00DF62DC" w:rsidRPr="00DF62DC" w:rsidRDefault="00DF62DC" w:rsidP="00DF62DC">
      <w:pPr>
        <w:spacing w:line="240" w:lineRule="auto"/>
        <w:jc w:val="both"/>
        <w:rPr>
          <w:rFonts w:ascii="Arial" w:hAnsi="Arial" w:cs="Arial"/>
          <w:lang w:val="en-GB"/>
        </w:rPr>
      </w:pPr>
      <w:proofErr w:type="spellStart"/>
      <w:r w:rsidRPr="00DF62DC">
        <w:rPr>
          <w:rFonts w:ascii="Arial" w:hAnsi="Arial" w:cs="Arial"/>
          <w:b/>
          <w:bCs/>
          <w:lang w:val="en-GB"/>
        </w:rPr>
        <w:t>Etkinlik</w:t>
      </w:r>
      <w:proofErr w:type="spellEnd"/>
      <w:r w:rsidRPr="00DF62DC">
        <w:rPr>
          <w:rFonts w:ascii="Arial" w:hAnsi="Arial" w:cs="Arial"/>
          <w:b/>
          <w:bCs/>
          <w:lang w:val="en-GB"/>
        </w:rPr>
        <w:t xml:space="preserve"> 1</w:t>
      </w:r>
      <w:r w:rsidRPr="00DF62DC">
        <w:rPr>
          <w:rFonts w:ascii="Arial" w:hAnsi="Arial" w:cs="Arial"/>
          <w:lang w:val="en-GB"/>
        </w:rPr>
        <w:t xml:space="preserve">: </w:t>
      </w:r>
      <w:proofErr w:type="spellStart"/>
      <w:r w:rsidRPr="00DF62DC">
        <w:rPr>
          <w:rFonts w:ascii="Arial" w:hAnsi="Arial" w:cs="Arial"/>
          <w:lang w:val="en-GB"/>
        </w:rPr>
        <w:t>Hız</w:t>
      </w:r>
      <w:proofErr w:type="spellEnd"/>
      <w:r w:rsidRPr="00DF62DC">
        <w:rPr>
          <w:rFonts w:ascii="Arial" w:hAnsi="Arial" w:cs="Arial"/>
          <w:lang w:val="en-GB"/>
        </w:rPr>
        <w:t xml:space="preserve"> </w:t>
      </w:r>
      <w:proofErr w:type="spellStart"/>
      <w:r w:rsidRPr="00DF62DC">
        <w:rPr>
          <w:rFonts w:ascii="Arial" w:hAnsi="Arial" w:cs="Arial"/>
          <w:lang w:val="en-GB"/>
        </w:rPr>
        <w:t>kavramı</w:t>
      </w:r>
      <w:proofErr w:type="spellEnd"/>
      <w:r w:rsidRPr="00DF62DC">
        <w:rPr>
          <w:rFonts w:ascii="Arial" w:hAnsi="Arial" w:cs="Arial"/>
          <w:lang w:val="en-GB"/>
        </w:rPr>
        <w:t xml:space="preserve"> </w:t>
      </w:r>
      <w:proofErr w:type="spellStart"/>
      <w:r w:rsidRPr="00DF62DC">
        <w:rPr>
          <w:rFonts w:ascii="Arial" w:hAnsi="Arial" w:cs="Arial"/>
          <w:lang w:val="en-GB"/>
        </w:rPr>
        <w:t>ve</w:t>
      </w:r>
      <w:proofErr w:type="spellEnd"/>
      <w:r w:rsidRPr="00DF62DC">
        <w:rPr>
          <w:rFonts w:ascii="Arial" w:hAnsi="Arial" w:cs="Arial"/>
          <w:lang w:val="en-GB"/>
        </w:rPr>
        <w:t xml:space="preserve"> </w:t>
      </w:r>
      <w:proofErr w:type="spellStart"/>
      <w:r w:rsidRPr="00DF62DC">
        <w:rPr>
          <w:rFonts w:ascii="Arial" w:hAnsi="Arial" w:cs="Arial"/>
          <w:lang w:val="en-GB"/>
        </w:rPr>
        <w:t>hızı</w:t>
      </w:r>
      <w:proofErr w:type="spellEnd"/>
      <w:r w:rsidRPr="00DF62DC">
        <w:rPr>
          <w:rFonts w:ascii="Arial" w:hAnsi="Arial" w:cs="Arial"/>
          <w:lang w:val="en-GB"/>
        </w:rPr>
        <w:t xml:space="preserve"> </w:t>
      </w:r>
      <w:proofErr w:type="spellStart"/>
      <w:r w:rsidRPr="00DF62DC">
        <w:rPr>
          <w:rFonts w:ascii="Arial" w:hAnsi="Arial" w:cs="Arial"/>
          <w:lang w:val="en-GB"/>
        </w:rPr>
        <w:t>hesaplama</w:t>
      </w:r>
      <w:proofErr w:type="spellEnd"/>
      <w:r w:rsidRPr="00DF62DC">
        <w:rPr>
          <w:rFonts w:ascii="Arial" w:hAnsi="Arial" w:cs="Arial"/>
          <w:lang w:val="en-GB"/>
        </w:rPr>
        <w:t xml:space="preserve"> </w:t>
      </w:r>
      <w:proofErr w:type="spellStart"/>
      <w:r w:rsidRPr="00DF62DC">
        <w:rPr>
          <w:rFonts w:ascii="Arial" w:hAnsi="Arial" w:cs="Arial"/>
          <w:lang w:val="en-GB"/>
        </w:rPr>
        <w:t>formülünün</w:t>
      </w:r>
      <w:proofErr w:type="spellEnd"/>
      <w:r w:rsidRPr="00DF62DC">
        <w:rPr>
          <w:rFonts w:ascii="Arial" w:hAnsi="Arial" w:cs="Arial"/>
          <w:lang w:val="en-GB"/>
        </w:rPr>
        <w:t xml:space="preserve"> </w:t>
      </w:r>
      <w:proofErr w:type="spellStart"/>
      <w:r w:rsidRPr="00DF62DC">
        <w:rPr>
          <w:rFonts w:ascii="Arial" w:hAnsi="Arial" w:cs="Arial"/>
          <w:lang w:val="en-GB"/>
        </w:rPr>
        <w:t>tartışılması</w:t>
      </w:r>
      <w:proofErr w:type="spellEnd"/>
      <w:r w:rsidRPr="00DF62DC">
        <w:rPr>
          <w:rFonts w:ascii="Arial" w:hAnsi="Arial" w:cs="Arial"/>
          <w:lang w:val="en-GB"/>
        </w:rPr>
        <w:t>.</w:t>
      </w:r>
    </w:p>
    <w:p w14:paraId="6F2E80B1" w14:textId="77777777" w:rsidR="00DF62DC" w:rsidRPr="00DF62DC" w:rsidRDefault="00DF62DC" w:rsidP="00DF62DC">
      <w:pPr>
        <w:spacing w:line="240" w:lineRule="auto"/>
        <w:jc w:val="both"/>
        <w:rPr>
          <w:rFonts w:ascii="Arial" w:hAnsi="Arial" w:cs="Arial"/>
          <w:lang w:val="en-GB"/>
        </w:rPr>
      </w:pPr>
      <w:proofErr w:type="spellStart"/>
      <w:r w:rsidRPr="00DF62DC">
        <w:rPr>
          <w:rFonts w:ascii="Arial" w:hAnsi="Arial" w:cs="Arial"/>
          <w:b/>
          <w:bCs/>
          <w:lang w:val="en-GB"/>
        </w:rPr>
        <w:t>Etkinlik</w:t>
      </w:r>
      <w:proofErr w:type="spellEnd"/>
      <w:r w:rsidRPr="00DF62DC">
        <w:rPr>
          <w:rFonts w:ascii="Arial" w:hAnsi="Arial" w:cs="Arial"/>
          <w:b/>
          <w:bCs/>
          <w:lang w:val="en-GB"/>
        </w:rPr>
        <w:t xml:space="preserve"> 2</w:t>
      </w:r>
      <w:r w:rsidRPr="00DF62DC">
        <w:rPr>
          <w:rFonts w:ascii="Arial" w:hAnsi="Arial" w:cs="Arial"/>
          <w:lang w:val="en-GB"/>
        </w:rPr>
        <w:t xml:space="preserve">: Deney </w:t>
      </w:r>
      <w:proofErr w:type="spellStart"/>
      <w:r w:rsidRPr="00DF62DC">
        <w:rPr>
          <w:rFonts w:ascii="Arial" w:hAnsi="Arial" w:cs="Arial"/>
          <w:lang w:val="en-GB"/>
        </w:rPr>
        <w:t>yapılmadan</w:t>
      </w:r>
      <w:proofErr w:type="spellEnd"/>
      <w:r w:rsidRPr="00DF62DC">
        <w:rPr>
          <w:rFonts w:ascii="Arial" w:hAnsi="Arial" w:cs="Arial"/>
          <w:lang w:val="en-GB"/>
        </w:rPr>
        <w:t xml:space="preserve"> </w:t>
      </w:r>
      <w:proofErr w:type="spellStart"/>
      <w:r w:rsidRPr="00DF62DC">
        <w:rPr>
          <w:rFonts w:ascii="Arial" w:hAnsi="Arial" w:cs="Arial"/>
          <w:lang w:val="en-GB"/>
        </w:rPr>
        <w:t>önce</w:t>
      </w:r>
      <w:proofErr w:type="spellEnd"/>
      <w:r w:rsidRPr="00DF62DC">
        <w:rPr>
          <w:rFonts w:ascii="Arial" w:hAnsi="Arial" w:cs="Arial"/>
          <w:lang w:val="en-GB"/>
        </w:rPr>
        <w:t xml:space="preserve"> </w:t>
      </w:r>
      <w:proofErr w:type="spellStart"/>
      <w:r w:rsidRPr="00DF62DC">
        <w:rPr>
          <w:rFonts w:ascii="Arial" w:hAnsi="Arial" w:cs="Arial"/>
          <w:lang w:val="en-GB"/>
        </w:rPr>
        <w:t>robotun</w:t>
      </w:r>
      <w:proofErr w:type="spellEnd"/>
      <w:r w:rsidRPr="00DF62DC">
        <w:rPr>
          <w:rFonts w:ascii="Arial" w:hAnsi="Arial" w:cs="Arial"/>
          <w:lang w:val="en-GB"/>
        </w:rPr>
        <w:t xml:space="preserve"> </w:t>
      </w:r>
      <w:proofErr w:type="spellStart"/>
      <w:r w:rsidRPr="00DF62DC">
        <w:rPr>
          <w:rFonts w:ascii="Arial" w:hAnsi="Arial" w:cs="Arial"/>
          <w:lang w:val="en-GB"/>
        </w:rPr>
        <w:t>hızının</w:t>
      </w:r>
      <w:proofErr w:type="spellEnd"/>
      <w:r w:rsidRPr="00DF62DC">
        <w:rPr>
          <w:rFonts w:ascii="Arial" w:hAnsi="Arial" w:cs="Arial"/>
          <w:lang w:val="en-GB"/>
        </w:rPr>
        <w:t xml:space="preserve"> </w:t>
      </w:r>
      <w:proofErr w:type="spellStart"/>
      <w:r w:rsidRPr="00DF62DC">
        <w:rPr>
          <w:rFonts w:ascii="Arial" w:hAnsi="Arial" w:cs="Arial"/>
          <w:lang w:val="en-GB"/>
        </w:rPr>
        <w:t>tahmin</w:t>
      </w:r>
      <w:proofErr w:type="spellEnd"/>
      <w:r w:rsidRPr="00DF62DC">
        <w:rPr>
          <w:rFonts w:ascii="Arial" w:hAnsi="Arial" w:cs="Arial"/>
          <w:lang w:val="en-GB"/>
        </w:rPr>
        <w:t xml:space="preserve"> </w:t>
      </w:r>
      <w:proofErr w:type="spellStart"/>
      <w:r w:rsidRPr="00DF62DC">
        <w:rPr>
          <w:rFonts w:ascii="Arial" w:hAnsi="Arial" w:cs="Arial"/>
          <w:lang w:val="en-GB"/>
        </w:rPr>
        <w:t>edilmesi</w:t>
      </w:r>
      <w:proofErr w:type="spellEnd"/>
      <w:r w:rsidRPr="00DF62DC">
        <w:rPr>
          <w:rFonts w:ascii="Arial" w:hAnsi="Arial" w:cs="Arial"/>
          <w:lang w:val="en-GB"/>
        </w:rPr>
        <w:t>.</w:t>
      </w:r>
    </w:p>
    <w:p w14:paraId="660C06CD" w14:textId="5CBC4D13" w:rsidR="00DF62DC" w:rsidRPr="00DF62DC" w:rsidRDefault="00DF62DC" w:rsidP="00DF62DC">
      <w:pPr>
        <w:spacing w:line="240" w:lineRule="auto"/>
        <w:jc w:val="both"/>
        <w:rPr>
          <w:rFonts w:ascii="Arial" w:hAnsi="Arial" w:cs="Arial"/>
          <w:lang w:val="en-GB"/>
        </w:rPr>
      </w:pPr>
      <w:proofErr w:type="spellStart"/>
      <w:r w:rsidRPr="00DF62DC">
        <w:rPr>
          <w:rFonts w:ascii="Arial" w:hAnsi="Arial" w:cs="Arial"/>
          <w:b/>
          <w:bCs/>
          <w:lang w:val="en-GB"/>
        </w:rPr>
        <w:t>Etkinlik</w:t>
      </w:r>
      <w:proofErr w:type="spellEnd"/>
      <w:r w:rsidRPr="00DF62DC">
        <w:rPr>
          <w:rFonts w:ascii="Arial" w:hAnsi="Arial" w:cs="Arial"/>
          <w:b/>
          <w:bCs/>
          <w:lang w:val="en-GB"/>
        </w:rPr>
        <w:t xml:space="preserve"> 3</w:t>
      </w:r>
      <w:r w:rsidRPr="00DF62DC">
        <w:rPr>
          <w:rFonts w:ascii="Arial" w:hAnsi="Arial" w:cs="Arial"/>
          <w:lang w:val="en-GB"/>
        </w:rPr>
        <w:t xml:space="preserve">: </w:t>
      </w:r>
      <w:proofErr w:type="spellStart"/>
      <w:r w:rsidRPr="00DF62DC">
        <w:rPr>
          <w:rFonts w:ascii="Arial" w:hAnsi="Arial" w:cs="Arial"/>
          <w:lang w:val="en-GB"/>
        </w:rPr>
        <w:t>FOSSBot</w:t>
      </w:r>
      <w:proofErr w:type="spellEnd"/>
      <w:r w:rsidRPr="00DF62DC">
        <w:rPr>
          <w:rFonts w:ascii="Arial" w:hAnsi="Arial" w:cs="Arial"/>
          <w:lang w:val="en-GB"/>
        </w:rPr>
        <w:t xml:space="preserve"> </w:t>
      </w:r>
      <w:proofErr w:type="spellStart"/>
      <w:r w:rsidRPr="00DF62DC">
        <w:rPr>
          <w:rFonts w:ascii="Arial" w:hAnsi="Arial" w:cs="Arial"/>
          <w:lang w:val="en-GB"/>
        </w:rPr>
        <w:t>üzerinde</w:t>
      </w:r>
      <w:proofErr w:type="spellEnd"/>
      <w:r w:rsidRPr="00DF62DC">
        <w:rPr>
          <w:rFonts w:ascii="Arial" w:hAnsi="Arial" w:cs="Arial"/>
          <w:lang w:val="en-GB"/>
        </w:rPr>
        <w:t xml:space="preserve"> </w:t>
      </w:r>
      <w:proofErr w:type="spellStart"/>
      <w:r w:rsidRPr="00DF62DC">
        <w:rPr>
          <w:rFonts w:ascii="Arial" w:hAnsi="Arial" w:cs="Arial"/>
          <w:lang w:val="en-GB"/>
        </w:rPr>
        <w:t>hazır</w:t>
      </w:r>
      <w:proofErr w:type="spellEnd"/>
      <w:r w:rsidRPr="00DF62DC">
        <w:rPr>
          <w:rFonts w:ascii="Arial" w:hAnsi="Arial" w:cs="Arial"/>
          <w:lang w:val="en-GB"/>
        </w:rPr>
        <w:t xml:space="preserve"> </w:t>
      </w:r>
      <w:proofErr w:type="spellStart"/>
      <w:r w:rsidRPr="00DF62DC">
        <w:rPr>
          <w:rFonts w:ascii="Arial" w:hAnsi="Arial" w:cs="Arial"/>
          <w:lang w:val="en-GB"/>
        </w:rPr>
        <w:t>bir</w:t>
      </w:r>
      <w:proofErr w:type="spellEnd"/>
      <w:r w:rsidRPr="00DF62DC">
        <w:rPr>
          <w:rFonts w:ascii="Arial" w:hAnsi="Arial" w:cs="Arial"/>
          <w:lang w:val="en-GB"/>
        </w:rPr>
        <w:t xml:space="preserve"> </w:t>
      </w:r>
      <w:proofErr w:type="spellStart"/>
      <w:r w:rsidRPr="00DF62DC">
        <w:rPr>
          <w:rFonts w:ascii="Arial" w:hAnsi="Arial" w:cs="Arial"/>
          <w:lang w:val="en-GB"/>
        </w:rPr>
        <w:t>programın</w:t>
      </w:r>
      <w:proofErr w:type="spellEnd"/>
      <w:r w:rsidRPr="00DF62DC">
        <w:rPr>
          <w:rFonts w:ascii="Arial" w:hAnsi="Arial" w:cs="Arial"/>
          <w:lang w:val="en-GB"/>
        </w:rPr>
        <w:t xml:space="preserve"> </w:t>
      </w:r>
      <w:proofErr w:type="spellStart"/>
      <w:r w:rsidRPr="00DF62DC">
        <w:rPr>
          <w:rFonts w:ascii="Arial" w:hAnsi="Arial" w:cs="Arial"/>
          <w:lang w:val="en-GB"/>
        </w:rPr>
        <w:t>çalıştırılması</w:t>
      </w:r>
      <w:proofErr w:type="spellEnd"/>
      <w:r w:rsidRPr="00DF62DC">
        <w:rPr>
          <w:rFonts w:ascii="Arial" w:hAnsi="Arial" w:cs="Arial"/>
          <w:lang w:val="en-GB"/>
        </w:rPr>
        <w:t xml:space="preserve"> </w:t>
      </w:r>
      <w:proofErr w:type="spellStart"/>
      <w:r w:rsidRPr="00DF62DC">
        <w:rPr>
          <w:rFonts w:ascii="Arial" w:hAnsi="Arial" w:cs="Arial"/>
          <w:lang w:val="en-GB"/>
        </w:rPr>
        <w:t>ve</w:t>
      </w:r>
      <w:proofErr w:type="spellEnd"/>
      <w:r w:rsidRPr="00DF62DC">
        <w:rPr>
          <w:rFonts w:ascii="Arial" w:hAnsi="Arial" w:cs="Arial"/>
          <w:lang w:val="en-GB"/>
        </w:rPr>
        <w:t xml:space="preserve"> </w:t>
      </w:r>
      <w:proofErr w:type="spellStart"/>
      <w:r w:rsidRPr="00DF62DC">
        <w:rPr>
          <w:rFonts w:ascii="Arial" w:hAnsi="Arial" w:cs="Arial"/>
          <w:lang w:val="en-GB"/>
        </w:rPr>
        <w:t>davranışının</w:t>
      </w:r>
      <w:proofErr w:type="spellEnd"/>
      <w:r w:rsidRPr="00DF62DC">
        <w:rPr>
          <w:rFonts w:ascii="Arial" w:hAnsi="Arial" w:cs="Arial"/>
          <w:lang w:val="en-GB"/>
        </w:rPr>
        <w:t xml:space="preserve"> </w:t>
      </w:r>
      <w:proofErr w:type="spellStart"/>
      <w:r w:rsidRPr="00DF62DC">
        <w:rPr>
          <w:rFonts w:ascii="Arial" w:hAnsi="Arial" w:cs="Arial"/>
          <w:lang w:val="en-GB"/>
        </w:rPr>
        <w:t>gözlemlenmesi</w:t>
      </w:r>
      <w:proofErr w:type="spellEnd"/>
      <w:r w:rsidRPr="00DF62DC">
        <w:rPr>
          <w:rFonts w:ascii="Arial" w:hAnsi="Arial" w:cs="Arial"/>
          <w:lang w:val="en-GB"/>
        </w:rPr>
        <w:t>.</w:t>
      </w:r>
    </w:p>
    <w:p w14:paraId="766DD417" w14:textId="104FF7C7" w:rsidR="00DF62DC" w:rsidRPr="00DF62DC" w:rsidRDefault="00DF62DC" w:rsidP="00DF62DC">
      <w:pPr>
        <w:spacing w:line="240" w:lineRule="auto"/>
        <w:jc w:val="both"/>
        <w:rPr>
          <w:rFonts w:ascii="Arial" w:hAnsi="Arial" w:cs="Arial"/>
          <w:lang w:val="en-GB"/>
        </w:rPr>
      </w:pPr>
      <w:proofErr w:type="spellStart"/>
      <w:r w:rsidRPr="00DF62DC">
        <w:rPr>
          <w:rFonts w:ascii="Arial" w:hAnsi="Arial" w:cs="Arial"/>
          <w:b/>
          <w:bCs/>
          <w:lang w:val="en-GB"/>
        </w:rPr>
        <w:lastRenderedPageBreak/>
        <w:t>Etkinlik</w:t>
      </w:r>
      <w:proofErr w:type="spellEnd"/>
      <w:r w:rsidRPr="00DF62DC">
        <w:rPr>
          <w:rFonts w:ascii="Arial" w:hAnsi="Arial" w:cs="Arial"/>
          <w:b/>
          <w:bCs/>
          <w:lang w:val="en-GB"/>
        </w:rPr>
        <w:t xml:space="preserve"> 4</w:t>
      </w:r>
      <w:r w:rsidRPr="00DF62DC">
        <w:rPr>
          <w:rFonts w:ascii="Arial" w:hAnsi="Arial" w:cs="Arial"/>
          <w:lang w:val="en-GB"/>
        </w:rPr>
        <w:t xml:space="preserve">: </w:t>
      </w:r>
      <w:proofErr w:type="spellStart"/>
      <w:r w:rsidRPr="00DF62DC">
        <w:rPr>
          <w:rFonts w:ascii="Arial" w:hAnsi="Arial" w:cs="Arial"/>
          <w:lang w:val="en-GB"/>
        </w:rPr>
        <w:t>Programda</w:t>
      </w:r>
      <w:proofErr w:type="spellEnd"/>
      <w:r w:rsidRPr="00DF62DC">
        <w:rPr>
          <w:rFonts w:ascii="Arial" w:hAnsi="Arial" w:cs="Arial"/>
          <w:lang w:val="en-GB"/>
        </w:rPr>
        <w:t xml:space="preserve"> </w:t>
      </w:r>
      <w:proofErr w:type="spellStart"/>
      <w:r w:rsidRPr="00DF62DC">
        <w:rPr>
          <w:rFonts w:ascii="Arial" w:hAnsi="Arial" w:cs="Arial"/>
          <w:lang w:val="en-GB"/>
        </w:rPr>
        <w:t>hızın</w:t>
      </w:r>
      <w:proofErr w:type="spellEnd"/>
      <w:r w:rsidRPr="00DF62DC">
        <w:rPr>
          <w:rFonts w:ascii="Arial" w:hAnsi="Arial" w:cs="Arial"/>
          <w:lang w:val="en-GB"/>
        </w:rPr>
        <w:t xml:space="preserve"> </w:t>
      </w:r>
      <w:proofErr w:type="spellStart"/>
      <w:r w:rsidRPr="00DF62DC">
        <w:rPr>
          <w:rFonts w:ascii="Arial" w:hAnsi="Arial" w:cs="Arial"/>
          <w:lang w:val="en-GB"/>
        </w:rPr>
        <w:t>nasıl</w:t>
      </w:r>
      <w:proofErr w:type="spellEnd"/>
      <w:r w:rsidRPr="00DF62DC">
        <w:rPr>
          <w:rFonts w:ascii="Arial" w:hAnsi="Arial" w:cs="Arial"/>
          <w:lang w:val="en-GB"/>
        </w:rPr>
        <w:t xml:space="preserve"> </w:t>
      </w:r>
      <w:proofErr w:type="spellStart"/>
      <w:r w:rsidRPr="00DF62DC">
        <w:rPr>
          <w:rFonts w:ascii="Arial" w:hAnsi="Arial" w:cs="Arial"/>
          <w:lang w:val="en-GB"/>
        </w:rPr>
        <w:t>hesaplandığını</w:t>
      </w:r>
      <w:proofErr w:type="spellEnd"/>
      <w:r w:rsidRPr="00DF62DC">
        <w:rPr>
          <w:rFonts w:ascii="Arial" w:hAnsi="Arial" w:cs="Arial"/>
          <w:lang w:val="en-GB"/>
        </w:rPr>
        <w:t xml:space="preserve"> </w:t>
      </w:r>
      <w:proofErr w:type="spellStart"/>
      <w:r w:rsidRPr="00DF62DC">
        <w:rPr>
          <w:rFonts w:ascii="Arial" w:hAnsi="Arial" w:cs="Arial"/>
          <w:lang w:val="en-GB"/>
        </w:rPr>
        <w:t>analiz</w:t>
      </w:r>
      <w:proofErr w:type="spellEnd"/>
      <w:r w:rsidRPr="00DF62DC">
        <w:rPr>
          <w:rFonts w:ascii="Arial" w:hAnsi="Arial" w:cs="Arial"/>
          <w:lang w:val="en-GB"/>
        </w:rPr>
        <w:t xml:space="preserve"> </w:t>
      </w:r>
      <w:proofErr w:type="spellStart"/>
      <w:r w:rsidRPr="00DF62DC">
        <w:rPr>
          <w:rFonts w:ascii="Arial" w:hAnsi="Arial" w:cs="Arial"/>
          <w:lang w:val="en-GB"/>
        </w:rPr>
        <w:t>etme</w:t>
      </w:r>
      <w:proofErr w:type="spellEnd"/>
      <w:r w:rsidRPr="00DF62DC">
        <w:rPr>
          <w:rFonts w:ascii="Arial" w:hAnsi="Arial" w:cs="Arial"/>
          <w:lang w:val="en-GB"/>
        </w:rPr>
        <w:t>.</w:t>
      </w:r>
    </w:p>
    <w:p w14:paraId="65A503D1" w14:textId="6E6E6C97" w:rsidR="00C15224" w:rsidRPr="00DF62DC" w:rsidRDefault="00DF62DC" w:rsidP="00DF62DC">
      <w:pPr>
        <w:spacing w:line="240" w:lineRule="auto"/>
        <w:jc w:val="both"/>
        <w:rPr>
          <w:rFonts w:ascii="Arial" w:hAnsi="Arial" w:cs="Arial"/>
          <w:lang w:val="en-GB"/>
        </w:rPr>
      </w:pPr>
      <w:proofErr w:type="spellStart"/>
      <w:r w:rsidRPr="00DF62DC">
        <w:rPr>
          <w:rFonts w:ascii="Arial" w:hAnsi="Arial" w:cs="Arial"/>
          <w:b/>
          <w:bCs/>
          <w:lang w:val="en-GB"/>
        </w:rPr>
        <w:t>Etkinlik</w:t>
      </w:r>
      <w:proofErr w:type="spellEnd"/>
      <w:r w:rsidRPr="00DF62DC">
        <w:rPr>
          <w:rFonts w:ascii="Arial" w:hAnsi="Arial" w:cs="Arial"/>
          <w:b/>
          <w:bCs/>
          <w:lang w:val="en-GB"/>
        </w:rPr>
        <w:t xml:space="preserve"> 5</w:t>
      </w:r>
      <w:r w:rsidRPr="00DF62DC">
        <w:rPr>
          <w:rFonts w:ascii="Arial" w:hAnsi="Arial" w:cs="Arial"/>
          <w:lang w:val="en-GB"/>
        </w:rPr>
        <w:t xml:space="preserve">: </w:t>
      </w:r>
      <w:proofErr w:type="spellStart"/>
      <w:r w:rsidRPr="00DF62DC">
        <w:rPr>
          <w:rFonts w:ascii="Arial" w:hAnsi="Arial" w:cs="Arial"/>
          <w:lang w:val="en-GB"/>
        </w:rPr>
        <w:t>Sonuçların</w:t>
      </w:r>
      <w:proofErr w:type="spellEnd"/>
      <w:r w:rsidRPr="00DF62DC">
        <w:rPr>
          <w:rFonts w:ascii="Arial" w:hAnsi="Arial" w:cs="Arial"/>
          <w:lang w:val="en-GB"/>
        </w:rPr>
        <w:t xml:space="preserve"> </w:t>
      </w:r>
      <w:proofErr w:type="spellStart"/>
      <w:r w:rsidRPr="00DF62DC">
        <w:rPr>
          <w:rFonts w:ascii="Arial" w:hAnsi="Arial" w:cs="Arial"/>
          <w:lang w:val="en-GB"/>
        </w:rPr>
        <w:t>tartışılması</w:t>
      </w:r>
      <w:proofErr w:type="spellEnd"/>
      <w:r w:rsidRPr="00DF62DC">
        <w:rPr>
          <w:rFonts w:ascii="Arial" w:hAnsi="Arial" w:cs="Arial"/>
          <w:lang w:val="en-GB"/>
        </w:rPr>
        <w:t xml:space="preserve"> </w:t>
      </w:r>
      <w:proofErr w:type="spellStart"/>
      <w:r w:rsidRPr="00DF62DC">
        <w:rPr>
          <w:rFonts w:ascii="Arial" w:hAnsi="Arial" w:cs="Arial"/>
          <w:lang w:val="en-GB"/>
        </w:rPr>
        <w:t>ve</w:t>
      </w:r>
      <w:proofErr w:type="spellEnd"/>
      <w:r w:rsidRPr="00DF62DC">
        <w:rPr>
          <w:rFonts w:ascii="Arial" w:hAnsi="Arial" w:cs="Arial"/>
          <w:lang w:val="en-GB"/>
        </w:rPr>
        <w:t xml:space="preserve"> </w:t>
      </w:r>
      <w:proofErr w:type="spellStart"/>
      <w:r w:rsidRPr="00DF62DC">
        <w:rPr>
          <w:rFonts w:ascii="Arial" w:hAnsi="Arial" w:cs="Arial"/>
          <w:lang w:val="en-GB"/>
        </w:rPr>
        <w:t>gruplar</w:t>
      </w:r>
      <w:proofErr w:type="spellEnd"/>
      <w:r w:rsidRPr="00DF62DC">
        <w:rPr>
          <w:rFonts w:ascii="Arial" w:hAnsi="Arial" w:cs="Arial"/>
          <w:lang w:val="en-GB"/>
        </w:rPr>
        <w:t xml:space="preserve"> </w:t>
      </w:r>
      <w:proofErr w:type="spellStart"/>
      <w:r w:rsidRPr="00DF62DC">
        <w:rPr>
          <w:rFonts w:ascii="Arial" w:hAnsi="Arial" w:cs="Arial"/>
          <w:lang w:val="en-GB"/>
        </w:rPr>
        <w:t>arasında</w:t>
      </w:r>
      <w:proofErr w:type="spellEnd"/>
      <w:r w:rsidRPr="00DF62DC">
        <w:rPr>
          <w:rFonts w:ascii="Arial" w:hAnsi="Arial" w:cs="Arial"/>
          <w:lang w:val="en-GB"/>
        </w:rPr>
        <w:t xml:space="preserve"> </w:t>
      </w:r>
      <w:proofErr w:type="spellStart"/>
      <w:r w:rsidRPr="00DF62DC">
        <w:rPr>
          <w:rFonts w:ascii="Arial" w:hAnsi="Arial" w:cs="Arial"/>
          <w:lang w:val="en-GB"/>
        </w:rPr>
        <w:t>karşılaştırma</w:t>
      </w:r>
      <w:proofErr w:type="spellEnd"/>
      <w:r w:rsidRPr="00DF62DC">
        <w:rPr>
          <w:rFonts w:ascii="Arial" w:hAnsi="Arial" w:cs="Arial"/>
          <w:lang w:val="en-GB"/>
        </w:rPr>
        <w:t xml:space="preserve"> </w:t>
      </w:r>
      <w:proofErr w:type="spellStart"/>
      <w:r w:rsidRPr="00DF62DC">
        <w:rPr>
          <w:rFonts w:ascii="Arial" w:hAnsi="Arial" w:cs="Arial"/>
          <w:lang w:val="en-GB"/>
        </w:rPr>
        <w:t>yapılması</w:t>
      </w:r>
      <w:proofErr w:type="spellEnd"/>
      <w:r w:rsidRPr="00DF62DC">
        <w:rPr>
          <w:rFonts w:ascii="Arial" w:hAnsi="Arial" w:cs="Arial"/>
          <w:lang w:val="en-GB"/>
        </w:rPr>
        <w:t>.</w:t>
      </w:r>
    </w:p>
    <w:p w14:paraId="06904D7C" w14:textId="77777777" w:rsidR="00C15224" w:rsidRPr="00C15224" w:rsidRDefault="00C15224" w:rsidP="00C15224">
      <w:pPr>
        <w:spacing w:line="240" w:lineRule="auto"/>
        <w:jc w:val="both"/>
        <w:rPr>
          <w:rFonts w:ascii="Arial" w:hAnsi="Arial" w:cs="Arial"/>
          <w:lang w:val="en-GB"/>
        </w:rPr>
      </w:pPr>
    </w:p>
    <w:p w14:paraId="75BC474F" w14:textId="13664DE0" w:rsidR="00CE5CE6" w:rsidRPr="00B332FE" w:rsidRDefault="00000000" w:rsidP="00B332FE">
      <w:pPr>
        <w:spacing w:before="280" w:after="280" w:line="240" w:lineRule="auto"/>
        <w:jc w:val="both"/>
        <w:rPr>
          <w:rFonts w:ascii="Arial" w:hAnsi="Arial" w:cs="Arial"/>
          <w:b/>
          <w:lang w:val="en-GB"/>
        </w:rPr>
      </w:pPr>
      <w:r w:rsidRPr="00B332FE">
        <w:rPr>
          <w:rFonts w:ascii="Arial" w:hAnsi="Arial" w:cs="Arial"/>
          <w:b/>
          <w:lang w:val="en-GB"/>
        </w:rPr>
        <w:t xml:space="preserve">2.2 </w:t>
      </w:r>
      <w:proofErr w:type="spellStart"/>
      <w:r w:rsidRPr="00B332FE">
        <w:rPr>
          <w:rFonts w:ascii="Arial" w:hAnsi="Arial" w:cs="Arial"/>
          <w:b/>
          <w:lang w:val="en-GB"/>
        </w:rPr>
        <w:t>Çalışma</w:t>
      </w:r>
      <w:proofErr w:type="spellEnd"/>
      <w:r w:rsidRPr="00B332FE">
        <w:rPr>
          <w:rFonts w:ascii="Arial" w:hAnsi="Arial" w:cs="Arial"/>
          <w:b/>
          <w:lang w:val="en-GB"/>
        </w:rPr>
        <w:t xml:space="preserve"> </w:t>
      </w:r>
      <w:proofErr w:type="spellStart"/>
      <w:r w:rsidRPr="00B332FE">
        <w:rPr>
          <w:rFonts w:ascii="Arial" w:hAnsi="Arial" w:cs="Arial"/>
          <w:b/>
          <w:lang w:val="en-GB"/>
        </w:rPr>
        <w:t>kağıdı</w:t>
      </w:r>
      <w:proofErr w:type="spellEnd"/>
    </w:p>
    <w:p w14:paraId="530898E9" w14:textId="77777777" w:rsidR="00CE5CE6" w:rsidRPr="00B332FE" w:rsidRDefault="00000000" w:rsidP="00B332FE">
      <w:pPr>
        <w:spacing w:before="280" w:after="280" w:line="240" w:lineRule="auto"/>
        <w:jc w:val="center"/>
        <w:rPr>
          <w:rFonts w:ascii="Arial" w:hAnsi="Arial" w:cs="Arial"/>
          <w:b/>
          <w:color w:val="004F88"/>
          <w:lang w:val="en-GB"/>
        </w:rPr>
      </w:pPr>
      <w:proofErr w:type="spellStart"/>
      <w:r w:rsidRPr="00B332FE">
        <w:rPr>
          <w:rFonts w:ascii="Arial" w:hAnsi="Arial" w:cs="Arial"/>
          <w:b/>
          <w:color w:val="004F88"/>
          <w:lang w:val="en-GB"/>
        </w:rPr>
        <w:t>Etkinlik</w:t>
      </w:r>
      <w:proofErr w:type="spellEnd"/>
      <w:r w:rsidRPr="00B332FE">
        <w:rPr>
          <w:rFonts w:ascii="Arial" w:hAnsi="Arial" w:cs="Arial"/>
          <w:b/>
          <w:color w:val="004F88"/>
          <w:lang w:val="en-GB"/>
        </w:rPr>
        <w:t xml:space="preserve"> 1</w:t>
      </w:r>
    </w:p>
    <w:p w14:paraId="63D9A77B" w14:textId="339F99D4" w:rsidR="00C73A35" w:rsidRDefault="00DF62DC" w:rsidP="00DF62DC">
      <w:pPr>
        <w:spacing w:line="240" w:lineRule="auto"/>
        <w:jc w:val="both"/>
        <w:rPr>
          <w:rFonts w:ascii="Arial" w:hAnsi="Arial" w:cs="Arial"/>
          <w:bCs/>
          <w:lang w:val="en-GB"/>
        </w:rPr>
      </w:pPr>
      <w:proofErr w:type="spellStart"/>
      <w:r w:rsidRPr="00DF62DC">
        <w:rPr>
          <w:rFonts w:ascii="Arial" w:hAnsi="Arial" w:cs="Arial"/>
          <w:bCs/>
          <w:lang w:val="en-GB"/>
        </w:rPr>
        <w:t>Öğrencilerden</w:t>
      </w:r>
      <w:proofErr w:type="spellEnd"/>
      <w:r w:rsidRPr="00DF62DC">
        <w:rPr>
          <w:rFonts w:ascii="Arial" w:hAnsi="Arial" w:cs="Arial"/>
          <w:bCs/>
          <w:lang w:val="en-GB"/>
        </w:rPr>
        <w:t xml:space="preserve"> </w:t>
      </w:r>
      <w:proofErr w:type="spellStart"/>
      <w:r w:rsidRPr="00DF62DC">
        <w:rPr>
          <w:rFonts w:ascii="Arial" w:hAnsi="Arial" w:cs="Arial"/>
          <w:bCs/>
          <w:lang w:val="en-GB"/>
        </w:rPr>
        <w:t>hız</w:t>
      </w:r>
      <w:proofErr w:type="spellEnd"/>
      <w:r w:rsidRPr="00DF62DC">
        <w:rPr>
          <w:rFonts w:ascii="Arial" w:hAnsi="Arial" w:cs="Arial"/>
          <w:bCs/>
          <w:lang w:val="en-GB"/>
        </w:rPr>
        <w:t xml:space="preserve"> </w:t>
      </w:r>
      <w:proofErr w:type="spellStart"/>
      <w:r w:rsidRPr="00DF62DC">
        <w:rPr>
          <w:rFonts w:ascii="Arial" w:hAnsi="Arial" w:cs="Arial"/>
          <w:bCs/>
          <w:lang w:val="en-GB"/>
        </w:rPr>
        <w:t>formülünü</w:t>
      </w:r>
      <w:proofErr w:type="spellEnd"/>
      <w:r w:rsidRPr="00DF62DC">
        <w:rPr>
          <w:rFonts w:ascii="Arial" w:hAnsi="Arial" w:cs="Arial"/>
          <w:bCs/>
          <w:lang w:val="en-GB"/>
        </w:rPr>
        <w:t xml:space="preserve"> </w:t>
      </w:r>
      <w:proofErr w:type="spellStart"/>
      <w:r w:rsidRPr="00DF62DC">
        <w:rPr>
          <w:rFonts w:ascii="Arial" w:hAnsi="Arial" w:cs="Arial"/>
          <w:bCs/>
          <w:lang w:val="en-GB"/>
        </w:rPr>
        <w:t>yazmaları</w:t>
      </w:r>
      <w:proofErr w:type="spellEnd"/>
      <w:r w:rsidRPr="00DF62DC">
        <w:rPr>
          <w:rFonts w:ascii="Arial" w:hAnsi="Arial" w:cs="Arial"/>
          <w:bCs/>
          <w:lang w:val="en-GB"/>
        </w:rPr>
        <w:t xml:space="preserve"> </w:t>
      </w:r>
      <w:proofErr w:type="spellStart"/>
      <w:r w:rsidRPr="00DF62DC">
        <w:rPr>
          <w:rFonts w:ascii="Arial" w:hAnsi="Arial" w:cs="Arial"/>
          <w:bCs/>
          <w:lang w:val="en-GB"/>
        </w:rPr>
        <w:t>ve</w:t>
      </w:r>
      <w:proofErr w:type="spellEnd"/>
      <w:r w:rsidRPr="00DF62DC">
        <w:rPr>
          <w:rFonts w:ascii="Arial" w:hAnsi="Arial" w:cs="Arial"/>
          <w:bCs/>
          <w:lang w:val="en-GB"/>
        </w:rPr>
        <w:t xml:space="preserve"> her </w:t>
      </w:r>
      <w:proofErr w:type="spellStart"/>
      <w:r w:rsidRPr="00DF62DC">
        <w:rPr>
          <w:rFonts w:ascii="Arial" w:hAnsi="Arial" w:cs="Arial"/>
          <w:bCs/>
          <w:lang w:val="en-GB"/>
        </w:rPr>
        <w:t>bir</w:t>
      </w:r>
      <w:proofErr w:type="spellEnd"/>
      <w:r w:rsidRPr="00DF62DC">
        <w:rPr>
          <w:rFonts w:ascii="Arial" w:hAnsi="Arial" w:cs="Arial"/>
          <w:bCs/>
          <w:lang w:val="en-GB"/>
        </w:rPr>
        <w:t xml:space="preserve"> </w:t>
      </w:r>
      <w:proofErr w:type="spellStart"/>
      <w:r w:rsidRPr="00DF62DC">
        <w:rPr>
          <w:rFonts w:ascii="Arial" w:hAnsi="Arial" w:cs="Arial"/>
          <w:bCs/>
          <w:lang w:val="en-GB"/>
        </w:rPr>
        <w:t>değişkenin</w:t>
      </w:r>
      <w:proofErr w:type="spellEnd"/>
      <w:r w:rsidRPr="00DF62DC">
        <w:rPr>
          <w:rFonts w:ascii="Arial" w:hAnsi="Arial" w:cs="Arial"/>
          <w:bCs/>
          <w:lang w:val="en-GB"/>
        </w:rPr>
        <w:t xml:space="preserve"> </w:t>
      </w:r>
      <w:proofErr w:type="spellStart"/>
      <w:r w:rsidRPr="00DF62DC">
        <w:rPr>
          <w:rFonts w:ascii="Arial" w:hAnsi="Arial" w:cs="Arial"/>
          <w:bCs/>
          <w:lang w:val="en-GB"/>
        </w:rPr>
        <w:t>neyi</w:t>
      </w:r>
      <w:proofErr w:type="spellEnd"/>
      <w:r w:rsidRPr="00DF62DC">
        <w:rPr>
          <w:rFonts w:ascii="Arial" w:hAnsi="Arial" w:cs="Arial"/>
          <w:bCs/>
          <w:lang w:val="en-GB"/>
        </w:rPr>
        <w:t xml:space="preserve"> </w:t>
      </w:r>
      <w:proofErr w:type="spellStart"/>
      <w:r w:rsidRPr="00DF62DC">
        <w:rPr>
          <w:rFonts w:ascii="Arial" w:hAnsi="Arial" w:cs="Arial"/>
          <w:bCs/>
          <w:lang w:val="en-GB"/>
        </w:rPr>
        <w:t>temsil</w:t>
      </w:r>
      <w:proofErr w:type="spellEnd"/>
      <w:r w:rsidRPr="00DF62DC">
        <w:rPr>
          <w:rFonts w:ascii="Arial" w:hAnsi="Arial" w:cs="Arial"/>
          <w:bCs/>
          <w:lang w:val="en-GB"/>
        </w:rPr>
        <w:t xml:space="preserve"> </w:t>
      </w:r>
      <w:proofErr w:type="spellStart"/>
      <w:r w:rsidRPr="00DF62DC">
        <w:rPr>
          <w:rFonts w:ascii="Arial" w:hAnsi="Arial" w:cs="Arial"/>
          <w:bCs/>
          <w:lang w:val="en-GB"/>
        </w:rPr>
        <w:t>ettiğini</w:t>
      </w:r>
      <w:proofErr w:type="spellEnd"/>
      <w:r w:rsidRPr="00DF62DC">
        <w:rPr>
          <w:rFonts w:ascii="Arial" w:hAnsi="Arial" w:cs="Arial"/>
          <w:bCs/>
          <w:lang w:val="en-GB"/>
        </w:rPr>
        <w:t xml:space="preserve"> </w:t>
      </w:r>
      <w:proofErr w:type="spellStart"/>
      <w:r w:rsidRPr="00DF62DC">
        <w:rPr>
          <w:rFonts w:ascii="Arial" w:hAnsi="Arial" w:cs="Arial"/>
          <w:bCs/>
          <w:lang w:val="en-GB"/>
        </w:rPr>
        <w:t>kelimelerle</w:t>
      </w:r>
      <w:proofErr w:type="spellEnd"/>
      <w:r w:rsidRPr="00DF62DC">
        <w:rPr>
          <w:rFonts w:ascii="Arial" w:hAnsi="Arial" w:cs="Arial"/>
          <w:bCs/>
          <w:lang w:val="en-GB"/>
        </w:rPr>
        <w:t xml:space="preserve"> </w:t>
      </w:r>
      <w:proofErr w:type="spellStart"/>
      <w:r w:rsidRPr="00DF62DC">
        <w:rPr>
          <w:rFonts w:ascii="Arial" w:hAnsi="Arial" w:cs="Arial"/>
          <w:bCs/>
          <w:lang w:val="en-GB"/>
        </w:rPr>
        <w:t>açıklamaları</w:t>
      </w:r>
      <w:proofErr w:type="spellEnd"/>
      <w:r w:rsidRPr="00DF62DC">
        <w:rPr>
          <w:rFonts w:ascii="Arial" w:hAnsi="Arial" w:cs="Arial"/>
          <w:bCs/>
          <w:lang w:val="en-GB"/>
        </w:rPr>
        <w:t xml:space="preserve"> </w:t>
      </w:r>
      <w:proofErr w:type="spellStart"/>
      <w:r w:rsidRPr="00DF62DC">
        <w:rPr>
          <w:rFonts w:ascii="Arial" w:hAnsi="Arial" w:cs="Arial"/>
          <w:bCs/>
          <w:lang w:val="en-GB"/>
        </w:rPr>
        <w:t>istenir</w:t>
      </w:r>
      <w:proofErr w:type="spellEnd"/>
      <w:r w:rsidRPr="00DF62DC">
        <w:rPr>
          <w:rFonts w:ascii="Arial" w:hAnsi="Arial" w:cs="Arial"/>
          <w:bCs/>
          <w:lang w:val="en-GB"/>
        </w:rPr>
        <w:t>.</w:t>
      </w:r>
    </w:p>
    <w:p w14:paraId="1CB96EA1" w14:textId="77777777" w:rsidR="00DF62DC" w:rsidRDefault="00DF62DC" w:rsidP="00DF62DC">
      <w:pPr>
        <w:spacing w:line="240" w:lineRule="auto"/>
        <w:jc w:val="both"/>
        <w:rPr>
          <w:rFonts w:ascii="Arial" w:hAnsi="Arial" w:cs="Arial"/>
          <w:b/>
          <w:color w:val="004F88"/>
          <w:lang w:val="en-GB"/>
        </w:rPr>
      </w:pPr>
    </w:p>
    <w:p w14:paraId="56723FBE" w14:textId="058F41BD" w:rsidR="00CE5CE6" w:rsidRPr="00B332FE" w:rsidRDefault="00000000" w:rsidP="00B332FE">
      <w:pPr>
        <w:spacing w:before="280" w:after="280" w:line="240" w:lineRule="auto"/>
        <w:jc w:val="center"/>
        <w:rPr>
          <w:rFonts w:ascii="Arial" w:hAnsi="Arial" w:cs="Arial"/>
          <w:b/>
          <w:color w:val="004F88"/>
          <w:lang w:val="en-GB"/>
        </w:rPr>
      </w:pPr>
      <w:proofErr w:type="spellStart"/>
      <w:r w:rsidRPr="00B332FE">
        <w:rPr>
          <w:rFonts w:ascii="Arial" w:hAnsi="Arial" w:cs="Arial"/>
          <w:b/>
          <w:color w:val="004F88"/>
          <w:lang w:val="en-GB"/>
        </w:rPr>
        <w:t>Etkinlik</w:t>
      </w:r>
      <w:proofErr w:type="spellEnd"/>
      <w:r w:rsidRPr="00B332FE">
        <w:rPr>
          <w:rFonts w:ascii="Arial" w:hAnsi="Arial" w:cs="Arial"/>
          <w:b/>
          <w:color w:val="004F88"/>
          <w:lang w:val="en-GB"/>
        </w:rPr>
        <w:t xml:space="preserve"> 2</w:t>
      </w:r>
    </w:p>
    <w:p w14:paraId="4526CA98" w14:textId="77777777" w:rsidR="00DF62DC" w:rsidRPr="00DF62DC" w:rsidRDefault="00DF62DC" w:rsidP="00DF62DC">
      <w:pPr>
        <w:spacing w:before="280" w:after="280" w:line="240" w:lineRule="auto"/>
        <w:rPr>
          <w:rFonts w:ascii="Arial" w:hAnsi="Arial" w:cs="Arial"/>
          <w:bCs/>
          <w:lang w:val="en-GB"/>
        </w:rPr>
      </w:pPr>
      <w:proofErr w:type="spellStart"/>
      <w:r w:rsidRPr="00DF62DC">
        <w:rPr>
          <w:rFonts w:ascii="Arial" w:hAnsi="Arial" w:cs="Arial"/>
          <w:bCs/>
          <w:lang w:val="en-GB"/>
        </w:rPr>
        <w:t>Öğrenciler</w:t>
      </w:r>
      <w:proofErr w:type="spellEnd"/>
      <w:r w:rsidRPr="00DF62DC">
        <w:rPr>
          <w:rFonts w:ascii="Arial" w:hAnsi="Arial" w:cs="Arial"/>
          <w:bCs/>
          <w:lang w:val="en-GB"/>
        </w:rPr>
        <w:t xml:space="preserve">, </w:t>
      </w:r>
      <w:proofErr w:type="spellStart"/>
      <w:r w:rsidRPr="00DF62DC">
        <w:rPr>
          <w:rFonts w:ascii="Arial" w:hAnsi="Arial" w:cs="Arial"/>
          <w:bCs/>
          <w:lang w:val="en-GB"/>
        </w:rPr>
        <w:t>robotun</w:t>
      </w:r>
      <w:proofErr w:type="spellEnd"/>
      <w:r w:rsidRPr="00DF62DC">
        <w:rPr>
          <w:rFonts w:ascii="Arial" w:hAnsi="Arial" w:cs="Arial"/>
          <w:bCs/>
          <w:lang w:val="en-GB"/>
        </w:rPr>
        <w:t xml:space="preserve"> 30 cm </w:t>
      </w:r>
      <w:proofErr w:type="spellStart"/>
      <w:r w:rsidRPr="00DF62DC">
        <w:rPr>
          <w:rFonts w:ascii="Arial" w:hAnsi="Arial" w:cs="Arial"/>
          <w:bCs/>
          <w:lang w:val="en-GB"/>
        </w:rPr>
        <w:t>mesafedeki</w:t>
      </w:r>
      <w:proofErr w:type="spellEnd"/>
      <w:r w:rsidRPr="00DF62DC">
        <w:rPr>
          <w:rFonts w:ascii="Arial" w:hAnsi="Arial" w:cs="Arial"/>
          <w:bCs/>
          <w:lang w:val="en-GB"/>
        </w:rPr>
        <w:t xml:space="preserve"> </w:t>
      </w:r>
      <w:proofErr w:type="spellStart"/>
      <w:r w:rsidRPr="00DF62DC">
        <w:rPr>
          <w:rFonts w:ascii="Arial" w:hAnsi="Arial" w:cs="Arial"/>
          <w:bCs/>
          <w:lang w:val="en-GB"/>
        </w:rPr>
        <w:t>hızının</w:t>
      </w:r>
      <w:proofErr w:type="spellEnd"/>
      <w:r w:rsidRPr="00DF62DC">
        <w:rPr>
          <w:rFonts w:ascii="Arial" w:hAnsi="Arial" w:cs="Arial"/>
          <w:bCs/>
          <w:lang w:val="en-GB"/>
        </w:rPr>
        <w:t xml:space="preserve"> ne </w:t>
      </w:r>
      <w:proofErr w:type="spellStart"/>
      <w:r w:rsidRPr="00DF62DC">
        <w:rPr>
          <w:rFonts w:ascii="Arial" w:hAnsi="Arial" w:cs="Arial"/>
          <w:bCs/>
          <w:lang w:val="en-GB"/>
        </w:rPr>
        <w:t>olacağını</w:t>
      </w:r>
      <w:proofErr w:type="spellEnd"/>
      <w:r w:rsidRPr="00DF62DC">
        <w:rPr>
          <w:rFonts w:ascii="Arial" w:hAnsi="Arial" w:cs="Arial"/>
          <w:bCs/>
          <w:lang w:val="en-GB"/>
        </w:rPr>
        <w:t xml:space="preserve"> </w:t>
      </w:r>
      <w:proofErr w:type="spellStart"/>
      <w:r w:rsidRPr="00DF62DC">
        <w:rPr>
          <w:rFonts w:ascii="Arial" w:hAnsi="Arial" w:cs="Arial"/>
          <w:bCs/>
          <w:lang w:val="en-GB"/>
        </w:rPr>
        <w:t>tahmin</w:t>
      </w:r>
      <w:proofErr w:type="spellEnd"/>
      <w:r w:rsidRPr="00DF62DC">
        <w:rPr>
          <w:rFonts w:ascii="Arial" w:hAnsi="Arial" w:cs="Arial"/>
          <w:bCs/>
          <w:lang w:val="en-GB"/>
        </w:rPr>
        <w:t xml:space="preserve"> </w:t>
      </w:r>
      <w:proofErr w:type="spellStart"/>
      <w:r w:rsidRPr="00DF62DC">
        <w:rPr>
          <w:rFonts w:ascii="Arial" w:hAnsi="Arial" w:cs="Arial"/>
          <w:bCs/>
          <w:lang w:val="en-GB"/>
        </w:rPr>
        <w:t>ederler</w:t>
      </w:r>
      <w:proofErr w:type="spellEnd"/>
      <w:r w:rsidRPr="00DF62DC">
        <w:rPr>
          <w:rFonts w:ascii="Arial" w:hAnsi="Arial" w:cs="Arial"/>
          <w:bCs/>
          <w:lang w:val="en-GB"/>
        </w:rPr>
        <w:t>.</w:t>
      </w:r>
    </w:p>
    <w:p w14:paraId="021F4B0F" w14:textId="77777777" w:rsidR="00C73A35" w:rsidRDefault="00C73A35" w:rsidP="00DF62DC">
      <w:pPr>
        <w:spacing w:before="280" w:after="280" w:line="240" w:lineRule="auto"/>
        <w:rPr>
          <w:rFonts w:ascii="Arial" w:hAnsi="Arial" w:cs="Arial"/>
          <w:b/>
          <w:color w:val="004F88"/>
          <w:lang w:val="en-GB"/>
        </w:rPr>
      </w:pPr>
    </w:p>
    <w:p w14:paraId="64136312" w14:textId="5B26FF5C" w:rsidR="00CE5CE6" w:rsidRPr="00B332FE" w:rsidRDefault="00000000" w:rsidP="00B332FE">
      <w:pPr>
        <w:spacing w:before="280" w:after="280" w:line="240" w:lineRule="auto"/>
        <w:jc w:val="center"/>
        <w:rPr>
          <w:rFonts w:ascii="Arial" w:hAnsi="Arial" w:cs="Arial"/>
          <w:b/>
          <w:color w:val="004F88"/>
          <w:lang w:val="en-GB"/>
        </w:rPr>
      </w:pPr>
      <w:proofErr w:type="spellStart"/>
      <w:r w:rsidRPr="00B332FE">
        <w:rPr>
          <w:rFonts w:ascii="Arial" w:hAnsi="Arial" w:cs="Arial"/>
          <w:b/>
          <w:color w:val="004F88"/>
          <w:lang w:val="en-GB"/>
        </w:rPr>
        <w:t>Etkinlik</w:t>
      </w:r>
      <w:proofErr w:type="spellEnd"/>
      <w:r w:rsidRPr="00B332FE">
        <w:rPr>
          <w:rFonts w:ascii="Arial" w:hAnsi="Arial" w:cs="Arial"/>
          <w:b/>
          <w:color w:val="004F88"/>
          <w:lang w:val="en-GB"/>
        </w:rPr>
        <w:t xml:space="preserve"> 3</w:t>
      </w:r>
    </w:p>
    <w:p w14:paraId="5BC3D17C" w14:textId="77777777" w:rsidR="00DF62DC" w:rsidRPr="00DF62DC" w:rsidRDefault="00DF62DC" w:rsidP="00DF62DC">
      <w:pPr>
        <w:spacing w:before="280" w:after="280" w:line="240" w:lineRule="auto"/>
        <w:rPr>
          <w:rFonts w:ascii="Arial" w:hAnsi="Arial" w:cs="Arial"/>
          <w:bCs/>
          <w:lang w:val="en-GB"/>
        </w:rPr>
      </w:pPr>
      <w:proofErr w:type="spellStart"/>
      <w:r w:rsidRPr="00DF62DC">
        <w:rPr>
          <w:rFonts w:ascii="Arial" w:hAnsi="Arial" w:cs="Arial"/>
          <w:bCs/>
          <w:lang w:val="en-GB"/>
        </w:rPr>
        <w:t>FOSSBot'u</w:t>
      </w:r>
      <w:proofErr w:type="spellEnd"/>
      <w:r w:rsidRPr="00DF62DC">
        <w:rPr>
          <w:rFonts w:ascii="Arial" w:hAnsi="Arial" w:cs="Arial"/>
          <w:bCs/>
          <w:lang w:val="en-GB"/>
        </w:rPr>
        <w:t xml:space="preserve"> </w:t>
      </w:r>
      <w:proofErr w:type="spellStart"/>
      <w:r w:rsidRPr="00DF62DC">
        <w:rPr>
          <w:rFonts w:ascii="Arial" w:hAnsi="Arial" w:cs="Arial"/>
          <w:bCs/>
          <w:lang w:val="en-GB"/>
        </w:rPr>
        <w:t>açın</w:t>
      </w:r>
      <w:proofErr w:type="spellEnd"/>
      <w:r w:rsidRPr="00DF62DC">
        <w:rPr>
          <w:rFonts w:ascii="Arial" w:hAnsi="Arial" w:cs="Arial"/>
          <w:bCs/>
          <w:lang w:val="en-GB"/>
        </w:rPr>
        <w:t xml:space="preserve"> </w:t>
      </w:r>
      <w:proofErr w:type="spellStart"/>
      <w:r w:rsidRPr="00DF62DC">
        <w:rPr>
          <w:rFonts w:ascii="Arial" w:hAnsi="Arial" w:cs="Arial"/>
          <w:bCs/>
          <w:lang w:val="en-GB"/>
        </w:rPr>
        <w:t>ve</w:t>
      </w:r>
      <w:proofErr w:type="spellEnd"/>
      <w:r w:rsidRPr="00DF62DC">
        <w:rPr>
          <w:rFonts w:ascii="Arial" w:hAnsi="Arial" w:cs="Arial"/>
          <w:bCs/>
          <w:lang w:val="en-GB"/>
        </w:rPr>
        <w:t xml:space="preserve"> </w:t>
      </w:r>
      <w:proofErr w:type="spellStart"/>
      <w:r w:rsidRPr="00DF62DC">
        <w:rPr>
          <w:rFonts w:ascii="Arial" w:hAnsi="Arial" w:cs="Arial"/>
          <w:bCs/>
          <w:lang w:val="en-GB"/>
        </w:rPr>
        <w:t>yerel</w:t>
      </w:r>
      <w:proofErr w:type="spellEnd"/>
      <w:r w:rsidRPr="00DF62DC">
        <w:rPr>
          <w:rFonts w:ascii="Arial" w:hAnsi="Arial" w:cs="Arial"/>
          <w:bCs/>
          <w:lang w:val="en-GB"/>
        </w:rPr>
        <w:t xml:space="preserve"> </w:t>
      </w:r>
      <w:proofErr w:type="spellStart"/>
      <w:r w:rsidRPr="00DF62DC">
        <w:rPr>
          <w:rFonts w:ascii="Arial" w:hAnsi="Arial" w:cs="Arial"/>
          <w:bCs/>
          <w:lang w:val="en-GB"/>
        </w:rPr>
        <w:t>ağa</w:t>
      </w:r>
      <w:proofErr w:type="spellEnd"/>
      <w:r w:rsidRPr="00DF62DC">
        <w:rPr>
          <w:rFonts w:ascii="Arial" w:hAnsi="Arial" w:cs="Arial"/>
          <w:bCs/>
          <w:lang w:val="en-GB"/>
        </w:rPr>
        <w:t xml:space="preserve"> </w:t>
      </w:r>
      <w:proofErr w:type="spellStart"/>
      <w:r w:rsidRPr="00DF62DC">
        <w:rPr>
          <w:rFonts w:ascii="Arial" w:hAnsi="Arial" w:cs="Arial"/>
          <w:bCs/>
          <w:lang w:val="en-GB"/>
        </w:rPr>
        <w:t>bağlanın</w:t>
      </w:r>
      <w:proofErr w:type="spellEnd"/>
      <w:r w:rsidRPr="00DF62DC">
        <w:rPr>
          <w:rFonts w:ascii="Arial" w:hAnsi="Arial" w:cs="Arial"/>
          <w:bCs/>
          <w:lang w:val="en-GB"/>
        </w:rPr>
        <w:t>.</w:t>
      </w:r>
    </w:p>
    <w:p w14:paraId="024870B8" w14:textId="23780357" w:rsidR="00DF62DC" w:rsidRPr="00DF62DC" w:rsidRDefault="00DF62DC" w:rsidP="00DF62DC">
      <w:pPr>
        <w:spacing w:before="280" w:after="280" w:line="240" w:lineRule="auto"/>
        <w:rPr>
          <w:rFonts w:ascii="Arial" w:hAnsi="Arial" w:cs="Arial"/>
          <w:bCs/>
          <w:lang w:val="en-GB"/>
        </w:rPr>
      </w:pPr>
      <w:proofErr w:type="spellStart"/>
      <w:r w:rsidRPr="00DF62DC">
        <w:rPr>
          <w:rFonts w:ascii="Arial" w:hAnsi="Arial" w:cs="Arial"/>
          <w:bCs/>
          <w:lang w:val="en-GB"/>
        </w:rPr>
        <w:t>Şu</w:t>
      </w:r>
      <w:proofErr w:type="spellEnd"/>
      <w:r w:rsidRPr="00DF62DC">
        <w:rPr>
          <w:rFonts w:ascii="Arial" w:hAnsi="Arial" w:cs="Arial"/>
          <w:bCs/>
          <w:lang w:val="en-GB"/>
        </w:rPr>
        <w:t xml:space="preserve"> </w:t>
      </w:r>
      <w:proofErr w:type="spellStart"/>
      <w:r w:rsidRPr="00DF62DC">
        <w:rPr>
          <w:rFonts w:ascii="Arial" w:hAnsi="Arial" w:cs="Arial"/>
          <w:bCs/>
          <w:lang w:val="en-GB"/>
        </w:rPr>
        <w:t>adrese</w:t>
      </w:r>
      <w:proofErr w:type="spellEnd"/>
      <w:r w:rsidRPr="00DF62DC">
        <w:rPr>
          <w:rFonts w:ascii="Arial" w:hAnsi="Arial" w:cs="Arial"/>
          <w:bCs/>
          <w:lang w:val="en-GB"/>
        </w:rPr>
        <w:t xml:space="preserve"> </w:t>
      </w:r>
      <w:proofErr w:type="spellStart"/>
      <w:r w:rsidRPr="00DF62DC">
        <w:rPr>
          <w:rFonts w:ascii="Arial" w:hAnsi="Arial" w:cs="Arial"/>
          <w:bCs/>
          <w:lang w:val="en-GB"/>
        </w:rPr>
        <w:t>gidin</w:t>
      </w:r>
      <w:proofErr w:type="spellEnd"/>
      <w:r w:rsidRPr="00DF62DC">
        <w:rPr>
          <w:rFonts w:ascii="Arial" w:hAnsi="Arial" w:cs="Arial"/>
          <w:bCs/>
          <w:lang w:val="en-GB"/>
        </w:rPr>
        <w:t>:</w:t>
      </w:r>
      <w:hyperlink r:id="rId8" w:history="1">
        <w:r w:rsidRPr="00C15224">
          <w:rPr>
            <w:rStyle w:val="Hyperlink"/>
            <w:rFonts w:ascii="Arial" w:hAnsi="Arial" w:cs="Arial"/>
            <w:lang w:val="en-GB"/>
          </w:rPr>
          <w:t xml:space="preserve"> http://fossbot-000.local:8081</w:t>
        </w:r>
      </w:hyperlink>
    </w:p>
    <w:p w14:paraId="3019012F" w14:textId="77777777" w:rsidR="00DF62DC" w:rsidRPr="00DF62DC" w:rsidRDefault="00DF62DC" w:rsidP="00DF62DC">
      <w:pPr>
        <w:spacing w:before="280" w:after="280" w:line="240" w:lineRule="auto"/>
        <w:rPr>
          <w:rFonts w:ascii="Arial" w:hAnsi="Arial" w:cs="Arial"/>
          <w:bCs/>
          <w:lang w:val="en-GB"/>
        </w:rPr>
      </w:pPr>
      <w:proofErr w:type="spellStart"/>
      <w:r w:rsidRPr="00DF62DC">
        <w:rPr>
          <w:rFonts w:ascii="Arial" w:hAnsi="Arial" w:cs="Arial"/>
          <w:bCs/>
          <w:lang w:val="en-GB"/>
        </w:rPr>
        <w:t>Hız</w:t>
      </w:r>
      <w:proofErr w:type="spellEnd"/>
      <w:r w:rsidRPr="00DF62DC">
        <w:rPr>
          <w:rFonts w:ascii="Arial" w:hAnsi="Arial" w:cs="Arial"/>
          <w:bCs/>
          <w:lang w:val="en-GB"/>
        </w:rPr>
        <w:t xml:space="preserve"> </w:t>
      </w:r>
      <w:proofErr w:type="spellStart"/>
      <w:r w:rsidRPr="00DF62DC">
        <w:rPr>
          <w:rFonts w:ascii="Arial" w:hAnsi="Arial" w:cs="Arial"/>
          <w:bCs/>
          <w:lang w:val="en-GB"/>
        </w:rPr>
        <w:t>Ölçme</w:t>
      </w:r>
      <w:proofErr w:type="spellEnd"/>
      <w:r w:rsidRPr="00DF62DC">
        <w:rPr>
          <w:rFonts w:ascii="Arial" w:hAnsi="Arial" w:cs="Arial"/>
          <w:bCs/>
          <w:lang w:val="en-GB"/>
        </w:rPr>
        <w:t xml:space="preserve"> </w:t>
      </w:r>
      <w:proofErr w:type="spellStart"/>
      <w:r w:rsidRPr="00DF62DC">
        <w:rPr>
          <w:rFonts w:ascii="Arial" w:hAnsi="Arial" w:cs="Arial"/>
          <w:bCs/>
          <w:lang w:val="en-GB"/>
        </w:rPr>
        <w:t>projesini</w:t>
      </w:r>
      <w:proofErr w:type="spellEnd"/>
      <w:r w:rsidRPr="00DF62DC">
        <w:rPr>
          <w:rFonts w:ascii="Arial" w:hAnsi="Arial" w:cs="Arial"/>
          <w:bCs/>
          <w:lang w:val="en-GB"/>
        </w:rPr>
        <w:t xml:space="preserve"> </w:t>
      </w:r>
      <w:proofErr w:type="spellStart"/>
      <w:r w:rsidRPr="00DF62DC">
        <w:rPr>
          <w:rFonts w:ascii="Arial" w:hAnsi="Arial" w:cs="Arial"/>
          <w:bCs/>
          <w:lang w:val="en-GB"/>
        </w:rPr>
        <w:t>indirin</w:t>
      </w:r>
      <w:proofErr w:type="spellEnd"/>
      <w:r w:rsidRPr="00DF62DC">
        <w:rPr>
          <w:rFonts w:ascii="Arial" w:hAnsi="Arial" w:cs="Arial"/>
          <w:bCs/>
          <w:lang w:val="en-GB"/>
        </w:rPr>
        <w:t>.</w:t>
      </w:r>
    </w:p>
    <w:p w14:paraId="4A4F46B6" w14:textId="77777777" w:rsidR="00DF62DC" w:rsidRPr="00DF62DC" w:rsidRDefault="00DF62DC" w:rsidP="00DF62DC">
      <w:pPr>
        <w:spacing w:before="280" w:after="280" w:line="240" w:lineRule="auto"/>
        <w:rPr>
          <w:rFonts w:ascii="Arial" w:hAnsi="Arial" w:cs="Arial"/>
          <w:bCs/>
          <w:lang w:val="en-GB"/>
        </w:rPr>
      </w:pPr>
      <w:proofErr w:type="spellStart"/>
      <w:r w:rsidRPr="00DF62DC">
        <w:rPr>
          <w:rFonts w:ascii="Arial" w:hAnsi="Arial" w:cs="Arial"/>
          <w:bCs/>
          <w:lang w:val="en-GB"/>
        </w:rPr>
        <w:t>Düzenle</w:t>
      </w:r>
      <w:proofErr w:type="spellEnd"/>
      <w:r w:rsidRPr="00DF62DC">
        <w:rPr>
          <w:rFonts w:ascii="Arial" w:hAnsi="Arial" w:cs="Arial"/>
          <w:bCs/>
          <w:lang w:val="en-GB"/>
        </w:rPr>
        <w:t xml:space="preserve"> </w:t>
      </w:r>
      <w:proofErr w:type="spellStart"/>
      <w:r w:rsidRPr="00DF62DC">
        <w:rPr>
          <w:rFonts w:ascii="Arial" w:hAnsi="Arial" w:cs="Arial"/>
          <w:bCs/>
          <w:lang w:val="en-GB"/>
        </w:rPr>
        <w:t>ve</w:t>
      </w:r>
      <w:proofErr w:type="spellEnd"/>
      <w:r w:rsidRPr="00DF62DC">
        <w:rPr>
          <w:rFonts w:ascii="Arial" w:hAnsi="Arial" w:cs="Arial"/>
          <w:bCs/>
          <w:lang w:val="en-GB"/>
        </w:rPr>
        <w:t xml:space="preserve"> </w:t>
      </w:r>
      <w:proofErr w:type="spellStart"/>
      <w:r w:rsidRPr="00DF62DC">
        <w:rPr>
          <w:rFonts w:ascii="Arial" w:hAnsi="Arial" w:cs="Arial"/>
          <w:bCs/>
          <w:lang w:val="en-GB"/>
        </w:rPr>
        <w:t>Çalıştır'a</w:t>
      </w:r>
      <w:proofErr w:type="spellEnd"/>
      <w:r w:rsidRPr="00DF62DC">
        <w:rPr>
          <w:rFonts w:ascii="Arial" w:hAnsi="Arial" w:cs="Arial"/>
          <w:bCs/>
          <w:lang w:val="en-GB"/>
        </w:rPr>
        <w:t xml:space="preserve"> </w:t>
      </w:r>
      <w:proofErr w:type="spellStart"/>
      <w:r w:rsidRPr="00DF62DC">
        <w:rPr>
          <w:rFonts w:ascii="Arial" w:hAnsi="Arial" w:cs="Arial"/>
          <w:bCs/>
          <w:lang w:val="en-GB"/>
        </w:rPr>
        <w:t>basın</w:t>
      </w:r>
      <w:proofErr w:type="spellEnd"/>
      <w:r w:rsidRPr="00DF62DC">
        <w:rPr>
          <w:rFonts w:ascii="Arial" w:hAnsi="Arial" w:cs="Arial"/>
          <w:bCs/>
          <w:lang w:val="en-GB"/>
        </w:rPr>
        <w:t>.</w:t>
      </w:r>
    </w:p>
    <w:p w14:paraId="5E588E67" w14:textId="6FF54F2E" w:rsidR="00DF62DC" w:rsidRPr="00DF62DC" w:rsidRDefault="00DF62DC" w:rsidP="00DF62DC">
      <w:pPr>
        <w:spacing w:before="280" w:after="280" w:line="240" w:lineRule="auto"/>
        <w:rPr>
          <w:rFonts w:ascii="Arial" w:hAnsi="Arial" w:cs="Arial"/>
          <w:bCs/>
          <w:lang w:val="en-GB"/>
        </w:rPr>
      </w:pPr>
      <w:r>
        <w:rPr>
          <w:noProof/>
        </w:rPr>
        <w:drawing>
          <wp:inline distT="0" distB="0" distL="0" distR="0" wp14:anchorId="30EB93F1" wp14:editId="589764AF">
            <wp:extent cx="5273675" cy="19754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675" cy="1975485"/>
                    </a:xfrm>
                    <a:prstGeom prst="rect">
                      <a:avLst/>
                    </a:prstGeom>
                    <a:noFill/>
                  </pic:spPr>
                </pic:pic>
              </a:graphicData>
            </a:graphic>
          </wp:inline>
        </w:drawing>
      </w:r>
    </w:p>
    <w:p w14:paraId="065C00E7" w14:textId="77777777" w:rsidR="00DF62DC" w:rsidRPr="00DF62DC" w:rsidRDefault="00DF62DC" w:rsidP="00DF62DC">
      <w:pPr>
        <w:spacing w:before="280" w:after="280" w:line="240" w:lineRule="auto"/>
        <w:rPr>
          <w:rFonts w:ascii="Arial" w:hAnsi="Arial" w:cs="Arial"/>
          <w:bCs/>
          <w:lang w:val="en-GB"/>
        </w:rPr>
      </w:pPr>
      <w:r w:rsidRPr="00DF62DC">
        <w:rPr>
          <w:rFonts w:ascii="Arial" w:hAnsi="Arial" w:cs="Arial"/>
          <w:bCs/>
          <w:lang w:val="en-GB"/>
        </w:rPr>
        <w:t xml:space="preserve"> </w:t>
      </w:r>
    </w:p>
    <w:p w14:paraId="129B5E96" w14:textId="77777777" w:rsidR="00DF62DC" w:rsidRPr="00DF62DC" w:rsidRDefault="00DF62DC" w:rsidP="00DF62DC">
      <w:pPr>
        <w:spacing w:before="280" w:after="280" w:line="240" w:lineRule="auto"/>
        <w:rPr>
          <w:rFonts w:ascii="Arial" w:hAnsi="Arial" w:cs="Arial"/>
          <w:bCs/>
          <w:lang w:val="en-GB"/>
        </w:rPr>
      </w:pPr>
      <w:r w:rsidRPr="00DF62DC">
        <w:rPr>
          <w:rFonts w:ascii="Arial" w:hAnsi="Arial" w:cs="Arial"/>
          <w:bCs/>
          <w:lang w:val="en-GB"/>
        </w:rPr>
        <w:t xml:space="preserve">Ne fark </w:t>
      </w:r>
      <w:proofErr w:type="spellStart"/>
      <w:r w:rsidRPr="00DF62DC">
        <w:rPr>
          <w:rFonts w:ascii="Arial" w:hAnsi="Arial" w:cs="Arial"/>
          <w:bCs/>
          <w:lang w:val="en-GB"/>
        </w:rPr>
        <w:t>ettiniz</w:t>
      </w:r>
      <w:proofErr w:type="spellEnd"/>
      <w:r w:rsidRPr="00DF62DC">
        <w:rPr>
          <w:rFonts w:ascii="Arial" w:hAnsi="Arial" w:cs="Arial"/>
          <w:bCs/>
          <w:lang w:val="en-GB"/>
        </w:rPr>
        <w:t>?</w:t>
      </w:r>
    </w:p>
    <w:p w14:paraId="6D884A99" w14:textId="77777777" w:rsidR="00DF62DC" w:rsidRPr="00DF62DC" w:rsidRDefault="00DF62DC" w:rsidP="00DF62DC">
      <w:pPr>
        <w:spacing w:before="280" w:after="280" w:line="240" w:lineRule="auto"/>
        <w:rPr>
          <w:rFonts w:ascii="Arial" w:hAnsi="Arial" w:cs="Arial"/>
          <w:bCs/>
          <w:lang w:val="en-GB"/>
        </w:rPr>
      </w:pPr>
      <w:r w:rsidRPr="00DF62DC">
        <w:rPr>
          <w:rFonts w:ascii="Arial" w:hAnsi="Arial" w:cs="Arial"/>
          <w:bCs/>
          <w:lang w:val="en-GB"/>
        </w:rPr>
        <w:lastRenderedPageBreak/>
        <w:t>…………………………………………………………</w:t>
      </w:r>
    </w:p>
    <w:p w14:paraId="4EA9944C" w14:textId="20A2D2EF" w:rsidR="00C73A35" w:rsidRPr="00DF62DC" w:rsidRDefault="00DF62DC" w:rsidP="00DF62DC">
      <w:pPr>
        <w:spacing w:before="280" w:after="280" w:line="240" w:lineRule="auto"/>
        <w:rPr>
          <w:rFonts w:ascii="Arial" w:hAnsi="Arial" w:cs="Arial"/>
          <w:bCs/>
          <w:lang w:val="en-GB"/>
        </w:rPr>
      </w:pPr>
      <w:r w:rsidRPr="00DF62DC">
        <w:rPr>
          <w:rFonts w:ascii="Arial" w:hAnsi="Arial" w:cs="Arial"/>
          <w:bCs/>
          <w:lang w:val="en-GB"/>
        </w:rPr>
        <w:t>…………………………………………………………</w:t>
      </w:r>
    </w:p>
    <w:p w14:paraId="160324F7" w14:textId="77777777" w:rsidR="00DF62DC" w:rsidRDefault="00DF62DC" w:rsidP="00C73A35">
      <w:pPr>
        <w:spacing w:before="280" w:after="280" w:line="240" w:lineRule="auto"/>
        <w:jc w:val="center"/>
        <w:rPr>
          <w:rFonts w:ascii="Arial" w:hAnsi="Arial" w:cs="Arial"/>
          <w:b/>
          <w:color w:val="004F88"/>
          <w:lang w:val="en-GB"/>
        </w:rPr>
      </w:pPr>
    </w:p>
    <w:p w14:paraId="7441D44C" w14:textId="7CE91CCF" w:rsidR="00C73A35" w:rsidRPr="00C73A35" w:rsidRDefault="00C73A35" w:rsidP="00C73A35">
      <w:pPr>
        <w:spacing w:before="280" w:after="280" w:line="240" w:lineRule="auto"/>
        <w:jc w:val="center"/>
        <w:rPr>
          <w:rFonts w:ascii="Arial" w:hAnsi="Arial" w:cs="Arial"/>
          <w:lang w:val="en-GB"/>
        </w:rPr>
      </w:pPr>
      <w:proofErr w:type="spellStart"/>
      <w:r w:rsidRPr="00B332FE">
        <w:rPr>
          <w:rFonts w:ascii="Arial" w:hAnsi="Arial" w:cs="Arial"/>
          <w:b/>
          <w:color w:val="004F88"/>
          <w:lang w:val="en-GB"/>
        </w:rPr>
        <w:t>Etkinlik</w:t>
      </w:r>
      <w:proofErr w:type="spellEnd"/>
      <w:r>
        <w:rPr>
          <w:rFonts w:ascii="Arial" w:hAnsi="Arial" w:cs="Arial"/>
          <w:b/>
          <w:color w:val="004F88"/>
          <w:lang w:val="en-GB"/>
        </w:rPr>
        <w:t xml:space="preserve"> 4</w:t>
      </w:r>
    </w:p>
    <w:p w14:paraId="61F7D43F" w14:textId="4864B707" w:rsidR="00C73A35" w:rsidRPr="00C73A35" w:rsidRDefault="00DF62DC" w:rsidP="00C73A35">
      <w:pPr>
        <w:spacing w:before="280" w:after="280" w:line="240" w:lineRule="auto"/>
        <w:rPr>
          <w:rFonts w:ascii="Arial" w:hAnsi="Arial" w:cs="Arial"/>
          <w:lang w:val="en-GB"/>
        </w:rPr>
      </w:pPr>
      <w:proofErr w:type="spellStart"/>
      <w:r w:rsidRPr="00DF62DC">
        <w:rPr>
          <w:rFonts w:ascii="Arial" w:hAnsi="Arial" w:cs="Arial"/>
          <w:lang w:val="en-GB"/>
        </w:rPr>
        <w:t>Öğrenciler</w:t>
      </w:r>
      <w:proofErr w:type="spellEnd"/>
      <w:r w:rsidRPr="00DF62DC">
        <w:rPr>
          <w:rFonts w:ascii="Arial" w:hAnsi="Arial" w:cs="Arial"/>
          <w:lang w:val="en-GB"/>
        </w:rPr>
        <w:t xml:space="preserve"> </w:t>
      </w:r>
      <w:proofErr w:type="spellStart"/>
      <w:r w:rsidRPr="00DF62DC">
        <w:rPr>
          <w:rFonts w:ascii="Arial" w:hAnsi="Arial" w:cs="Arial"/>
          <w:lang w:val="en-GB"/>
        </w:rPr>
        <w:t>zamanı</w:t>
      </w:r>
      <w:proofErr w:type="spellEnd"/>
      <w:r w:rsidRPr="00DF62DC">
        <w:rPr>
          <w:rFonts w:ascii="Arial" w:hAnsi="Arial" w:cs="Arial"/>
          <w:lang w:val="en-GB"/>
        </w:rPr>
        <w:t xml:space="preserve"> </w:t>
      </w:r>
      <w:proofErr w:type="spellStart"/>
      <w:r w:rsidRPr="00DF62DC">
        <w:rPr>
          <w:rFonts w:ascii="Arial" w:hAnsi="Arial" w:cs="Arial"/>
          <w:lang w:val="en-GB"/>
        </w:rPr>
        <w:t>ve</w:t>
      </w:r>
      <w:proofErr w:type="spellEnd"/>
      <w:r w:rsidRPr="00DF62DC">
        <w:rPr>
          <w:rFonts w:ascii="Arial" w:hAnsi="Arial" w:cs="Arial"/>
          <w:lang w:val="en-GB"/>
        </w:rPr>
        <w:t xml:space="preserve"> </w:t>
      </w:r>
      <w:proofErr w:type="spellStart"/>
      <w:r w:rsidRPr="00DF62DC">
        <w:rPr>
          <w:rFonts w:ascii="Arial" w:hAnsi="Arial" w:cs="Arial"/>
          <w:lang w:val="en-GB"/>
        </w:rPr>
        <w:t>hesaplanan</w:t>
      </w:r>
      <w:proofErr w:type="spellEnd"/>
      <w:r w:rsidRPr="00DF62DC">
        <w:rPr>
          <w:rFonts w:ascii="Arial" w:hAnsi="Arial" w:cs="Arial"/>
          <w:lang w:val="en-GB"/>
        </w:rPr>
        <w:t xml:space="preserve"> </w:t>
      </w:r>
      <w:proofErr w:type="spellStart"/>
      <w:r w:rsidRPr="00DF62DC">
        <w:rPr>
          <w:rFonts w:ascii="Arial" w:hAnsi="Arial" w:cs="Arial"/>
          <w:lang w:val="en-GB"/>
        </w:rPr>
        <w:t>hızı</w:t>
      </w:r>
      <w:proofErr w:type="spellEnd"/>
      <w:r w:rsidRPr="00DF62DC">
        <w:rPr>
          <w:rFonts w:ascii="Arial" w:hAnsi="Arial" w:cs="Arial"/>
          <w:lang w:val="en-GB"/>
        </w:rPr>
        <w:t xml:space="preserve"> </w:t>
      </w:r>
      <w:proofErr w:type="spellStart"/>
      <w:r w:rsidRPr="00DF62DC">
        <w:rPr>
          <w:rFonts w:ascii="Arial" w:hAnsi="Arial" w:cs="Arial"/>
          <w:lang w:val="en-GB"/>
        </w:rPr>
        <w:t>kaydederler</w:t>
      </w:r>
      <w:proofErr w:type="spellEnd"/>
      <w:r w:rsidRPr="00DF62DC">
        <w:rPr>
          <w:rFonts w:ascii="Arial" w:hAnsi="Arial" w:cs="Arial"/>
          <w:lang w:val="en-GB"/>
        </w:rPr>
        <w:t xml:space="preserve"> </w:t>
      </w:r>
      <w:proofErr w:type="spellStart"/>
      <w:r w:rsidRPr="00DF62DC">
        <w:rPr>
          <w:rFonts w:ascii="Arial" w:hAnsi="Arial" w:cs="Arial"/>
          <w:lang w:val="en-GB"/>
        </w:rPr>
        <w:t>ve</w:t>
      </w:r>
      <w:proofErr w:type="spellEnd"/>
      <w:r w:rsidRPr="00DF62DC">
        <w:rPr>
          <w:rFonts w:ascii="Arial" w:hAnsi="Arial" w:cs="Arial"/>
          <w:lang w:val="en-GB"/>
        </w:rPr>
        <w:t xml:space="preserve"> </w:t>
      </w:r>
      <w:proofErr w:type="spellStart"/>
      <w:r w:rsidRPr="00DF62DC">
        <w:rPr>
          <w:rFonts w:ascii="Arial" w:hAnsi="Arial" w:cs="Arial"/>
          <w:lang w:val="en-GB"/>
        </w:rPr>
        <w:t>olası</w:t>
      </w:r>
      <w:proofErr w:type="spellEnd"/>
      <w:r w:rsidRPr="00DF62DC">
        <w:rPr>
          <w:rFonts w:ascii="Arial" w:hAnsi="Arial" w:cs="Arial"/>
          <w:lang w:val="en-GB"/>
        </w:rPr>
        <w:t xml:space="preserve"> </w:t>
      </w:r>
      <w:proofErr w:type="spellStart"/>
      <w:r w:rsidRPr="00DF62DC">
        <w:rPr>
          <w:rFonts w:ascii="Arial" w:hAnsi="Arial" w:cs="Arial"/>
          <w:lang w:val="en-GB"/>
        </w:rPr>
        <w:t>ölçüm</w:t>
      </w:r>
      <w:proofErr w:type="spellEnd"/>
      <w:r w:rsidRPr="00DF62DC">
        <w:rPr>
          <w:rFonts w:ascii="Arial" w:hAnsi="Arial" w:cs="Arial"/>
          <w:lang w:val="en-GB"/>
        </w:rPr>
        <w:t xml:space="preserve"> </w:t>
      </w:r>
      <w:proofErr w:type="spellStart"/>
      <w:r w:rsidRPr="00DF62DC">
        <w:rPr>
          <w:rFonts w:ascii="Arial" w:hAnsi="Arial" w:cs="Arial"/>
          <w:lang w:val="en-GB"/>
        </w:rPr>
        <w:t>hatalarını</w:t>
      </w:r>
      <w:proofErr w:type="spellEnd"/>
      <w:r w:rsidRPr="00DF62DC">
        <w:rPr>
          <w:rFonts w:ascii="Arial" w:hAnsi="Arial" w:cs="Arial"/>
          <w:lang w:val="en-GB"/>
        </w:rPr>
        <w:t xml:space="preserve"> </w:t>
      </w:r>
      <w:proofErr w:type="spellStart"/>
      <w:r w:rsidRPr="00DF62DC">
        <w:rPr>
          <w:rFonts w:ascii="Arial" w:hAnsi="Arial" w:cs="Arial"/>
          <w:lang w:val="en-GB"/>
        </w:rPr>
        <w:t>tartışırlar</w:t>
      </w:r>
      <w:proofErr w:type="spellEnd"/>
      <w:r w:rsidRPr="00DF62DC">
        <w:rPr>
          <w:rFonts w:ascii="Arial" w:hAnsi="Arial" w:cs="Arial"/>
          <w:lang w:val="en-GB"/>
        </w:rPr>
        <w:t>.</w:t>
      </w:r>
    </w:p>
    <w:p w14:paraId="7B965AA3" w14:textId="77777777" w:rsidR="00C73A35" w:rsidRDefault="00C73A35" w:rsidP="00C73A35">
      <w:pPr>
        <w:spacing w:before="280" w:after="280" w:line="240" w:lineRule="auto"/>
        <w:rPr>
          <w:rFonts w:ascii="Arial" w:hAnsi="Arial" w:cs="Arial"/>
          <w:lang w:val="en-GB"/>
        </w:rPr>
      </w:pPr>
    </w:p>
    <w:p w14:paraId="281FA159" w14:textId="4D1948CF" w:rsidR="00C73A35" w:rsidRPr="00C73A35" w:rsidRDefault="00C73A35" w:rsidP="00C73A35">
      <w:pPr>
        <w:spacing w:before="280" w:after="280" w:line="240" w:lineRule="auto"/>
        <w:jc w:val="center"/>
        <w:rPr>
          <w:rFonts w:ascii="Arial" w:hAnsi="Arial" w:cs="Arial"/>
          <w:lang w:val="en-GB"/>
        </w:rPr>
      </w:pPr>
      <w:proofErr w:type="spellStart"/>
      <w:r w:rsidRPr="00B332FE">
        <w:rPr>
          <w:rFonts w:ascii="Arial" w:hAnsi="Arial" w:cs="Arial"/>
          <w:b/>
          <w:color w:val="004F88"/>
          <w:lang w:val="en-GB"/>
        </w:rPr>
        <w:t>Etkinlik</w:t>
      </w:r>
      <w:proofErr w:type="spellEnd"/>
      <w:r>
        <w:rPr>
          <w:rFonts w:ascii="Arial" w:hAnsi="Arial" w:cs="Arial"/>
          <w:b/>
          <w:color w:val="004F88"/>
          <w:lang w:val="en-GB"/>
        </w:rPr>
        <w:t xml:space="preserve"> 5</w:t>
      </w:r>
    </w:p>
    <w:p w14:paraId="7A2B8490" w14:textId="38A166F4" w:rsidR="00DF62DC" w:rsidRPr="00DF62DC" w:rsidRDefault="00DF62DC" w:rsidP="00DF62DC">
      <w:pPr>
        <w:spacing w:before="280" w:after="280" w:line="240" w:lineRule="auto"/>
        <w:rPr>
          <w:rFonts w:ascii="Arial" w:hAnsi="Arial" w:cs="Arial"/>
          <w:lang w:val="en-GB"/>
        </w:rPr>
      </w:pPr>
      <w:proofErr w:type="spellStart"/>
      <w:r w:rsidRPr="00DF62DC">
        <w:rPr>
          <w:rFonts w:ascii="Arial" w:hAnsi="Arial" w:cs="Arial"/>
          <w:lang w:val="en-GB"/>
        </w:rPr>
        <w:t>Öğrenciler</w:t>
      </w:r>
      <w:proofErr w:type="spellEnd"/>
      <w:r w:rsidRPr="00DF62DC">
        <w:rPr>
          <w:rFonts w:ascii="Arial" w:hAnsi="Arial" w:cs="Arial"/>
          <w:lang w:val="en-GB"/>
        </w:rPr>
        <w:t xml:space="preserve">, </w:t>
      </w:r>
      <w:proofErr w:type="spellStart"/>
      <w:r w:rsidRPr="00DF62DC">
        <w:rPr>
          <w:rFonts w:ascii="Arial" w:hAnsi="Arial" w:cs="Arial"/>
          <w:lang w:val="en-GB"/>
        </w:rPr>
        <w:t>Etkinlik</w:t>
      </w:r>
      <w:proofErr w:type="spellEnd"/>
      <w:r w:rsidRPr="00DF62DC">
        <w:rPr>
          <w:rFonts w:ascii="Arial" w:hAnsi="Arial" w:cs="Arial"/>
          <w:lang w:val="en-GB"/>
        </w:rPr>
        <w:t xml:space="preserve"> 3'teki </w:t>
      </w:r>
      <w:proofErr w:type="spellStart"/>
      <w:r w:rsidRPr="00DF62DC">
        <w:rPr>
          <w:rFonts w:ascii="Arial" w:hAnsi="Arial" w:cs="Arial"/>
          <w:lang w:val="en-GB"/>
        </w:rPr>
        <w:t>aynı</w:t>
      </w:r>
      <w:proofErr w:type="spellEnd"/>
      <w:r w:rsidRPr="00DF62DC">
        <w:rPr>
          <w:rFonts w:ascii="Arial" w:hAnsi="Arial" w:cs="Arial"/>
          <w:lang w:val="en-GB"/>
        </w:rPr>
        <w:t xml:space="preserve"> </w:t>
      </w:r>
      <w:proofErr w:type="spellStart"/>
      <w:r w:rsidRPr="00DF62DC">
        <w:rPr>
          <w:rFonts w:ascii="Arial" w:hAnsi="Arial" w:cs="Arial"/>
          <w:lang w:val="en-GB"/>
        </w:rPr>
        <w:t>kodu</w:t>
      </w:r>
      <w:proofErr w:type="spellEnd"/>
      <w:r w:rsidRPr="00DF62DC">
        <w:rPr>
          <w:rFonts w:ascii="Arial" w:hAnsi="Arial" w:cs="Arial"/>
          <w:lang w:val="en-GB"/>
        </w:rPr>
        <w:t xml:space="preserve"> </w:t>
      </w:r>
      <w:proofErr w:type="spellStart"/>
      <w:r w:rsidRPr="00DF62DC">
        <w:rPr>
          <w:rFonts w:ascii="Arial" w:hAnsi="Arial" w:cs="Arial"/>
          <w:lang w:val="en-GB"/>
        </w:rPr>
        <w:t>kullanarak</w:t>
      </w:r>
      <w:proofErr w:type="spellEnd"/>
      <w:r w:rsidRPr="00DF62DC">
        <w:rPr>
          <w:rFonts w:ascii="Arial" w:hAnsi="Arial" w:cs="Arial"/>
          <w:lang w:val="en-GB"/>
        </w:rPr>
        <w:t xml:space="preserve"> </w:t>
      </w:r>
      <w:r w:rsidRPr="00DF62DC">
        <w:rPr>
          <w:rFonts w:ascii="Arial" w:hAnsi="Arial" w:cs="Arial"/>
          <w:b/>
          <w:bCs/>
          <w:lang w:val="en-GB"/>
        </w:rPr>
        <w:t xml:space="preserve">program </w:t>
      </w:r>
      <w:proofErr w:type="spellStart"/>
      <w:r w:rsidRPr="00DF62DC">
        <w:rPr>
          <w:rFonts w:ascii="Arial" w:hAnsi="Arial" w:cs="Arial"/>
          <w:b/>
          <w:bCs/>
          <w:lang w:val="en-GB"/>
        </w:rPr>
        <w:t>parametrelerini</w:t>
      </w:r>
      <w:proofErr w:type="spellEnd"/>
      <w:r w:rsidRPr="00DF62DC">
        <w:rPr>
          <w:rFonts w:ascii="Arial" w:hAnsi="Arial" w:cs="Arial"/>
          <w:b/>
          <w:bCs/>
          <w:lang w:val="en-GB"/>
        </w:rPr>
        <w:t xml:space="preserve"> </w:t>
      </w:r>
      <w:proofErr w:type="spellStart"/>
      <w:r w:rsidRPr="00DF62DC">
        <w:rPr>
          <w:rFonts w:ascii="Arial" w:hAnsi="Arial" w:cs="Arial"/>
          <w:b/>
          <w:bCs/>
          <w:lang w:val="en-GB"/>
        </w:rPr>
        <w:t>değiştirir</w:t>
      </w:r>
      <w:proofErr w:type="spellEnd"/>
      <w:r w:rsidRPr="00DF62DC">
        <w:rPr>
          <w:rFonts w:ascii="Arial" w:hAnsi="Arial" w:cs="Arial"/>
          <w:b/>
          <w:bCs/>
          <w:lang w:val="en-GB"/>
        </w:rPr>
        <w:t xml:space="preserve"> </w:t>
      </w:r>
      <w:proofErr w:type="spellStart"/>
      <w:r w:rsidRPr="00DF62DC">
        <w:rPr>
          <w:rFonts w:ascii="Arial" w:hAnsi="Arial" w:cs="Arial"/>
          <w:lang w:val="en-GB"/>
        </w:rPr>
        <w:t>ve</w:t>
      </w:r>
      <w:proofErr w:type="spellEnd"/>
      <w:r w:rsidRPr="00DF62DC">
        <w:rPr>
          <w:rFonts w:ascii="Arial" w:hAnsi="Arial" w:cs="Arial"/>
          <w:lang w:val="en-GB"/>
        </w:rPr>
        <w:t xml:space="preserve"> </w:t>
      </w:r>
      <w:proofErr w:type="spellStart"/>
      <w:r w:rsidRPr="00DF62DC">
        <w:rPr>
          <w:rFonts w:ascii="Arial" w:hAnsi="Arial" w:cs="Arial"/>
          <w:lang w:val="en-GB"/>
        </w:rPr>
        <w:t>robotun</w:t>
      </w:r>
      <w:proofErr w:type="spellEnd"/>
      <w:r w:rsidRPr="00DF62DC">
        <w:rPr>
          <w:rFonts w:ascii="Arial" w:hAnsi="Arial" w:cs="Arial"/>
          <w:lang w:val="en-GB"/>
        </w:rPr>
        <w:t xml:space="preserve"> </w:t>
      </w:r>
      <w:proofErr w:type="spellStart"/>
      <w:r w:rsidRPr="00DF62DC">
        <w:rPr>
          <w:rFonts w:ascii="Arial" w:hAnsi="Arial" w:cs="Arial"/>
          <w:lang w:val="en-GB"/>
        </w:rPr>
        <w:t>davranışındaki</w:t>
      </w:r>
      <w:proofErr w:type="spellEnd"/>
      <w:r w:rsidRPr="00DF62DC">
        <w:rPr>
          <w:rFonts w:ascii="Arial" w:hAnsi="Arial" w:cs="Arial"/>
          <w:lang w:val="en-GB"/>
        </w:rPr>
        <w:t xml:space="preserve"> </w:t>
      </w:r>
      <w:proofErr w:type="spellStart"/>
      <w:r w:rsidRPr="00DF62DC">
        <w:rPr>
          <w:rFonts w:ascii="Arial" w:hAnsi="Arial" w:cs="Arial"/>
          <w:lang w:val="en-GB"/>
        </w:rPr>
        <w:t>değişiklikleri</w:t>
      </w:r>
      <w:proofErr w:type="spellEnd"/>
      <w:r w:rsidRPr="00DF62DC">
        <w:rPr>
          <w:rFonts w:ascii="Arial" w:hAnsi="Arial" w:cs="Arial"/>
          <w:lang w:val="en-GB"/>
        </w:rPr>
        <w:t xml:space="preserve"> </w:t>
      </w:r>
      <w:proofErr w:type="spellStart"/>
      <w:r w:rsidRPr="00DF62DC">
        <w:rPr>
          <w:rFonts w:ascii="Arial" w:hAnsi="Arial" w:cs="Arial"/>
          <w:lang w:val="en-GB"/>
        </w:rPr>
        <w:t>gözlemler</w:t>
      </w:r>
      <w:proofErr w:type="spellEnd"/>
      <w:r w:rsidRPr="00DF62DC">
        <w:rPr>
          <w:rFonts w:ascii="Arial" w:hAnsi="Arial" w:cs="Arial"/>
          <w:lang w:val="en-GB"/>
        </w:rPr>
        <w:t>.</w:t>
      </w:r>
    </w:p>
    <w:p w14:paraId="7289812B" w14:textId="77777777" w:rsidR="00DF62DC" w:rsidRPr="00DF62DC" w:rsidRDefault="00DF62DC" w:rsidP="00DF62DC">
      <w:pPr>
        <w:spacing w:before="280" w:after="280" w:line="240" w:lineRule="auto"/>
        <w:rPr>
          <w:rFonts w:ascii="Arial" w:hAnsi="Arial" w:cs="Arial"/>
          <w:lang w:val="en-GB"/>
        </w:rPr>
      </w:pPr>
      <w:proofErr w:type="spellStart"/>
      <w:r w:rsidRPr="00DF62DC">
        <w:rPr>
          <w:rFonts w:ascii="Arial" w:hAnsi="Arial" w:cs="Arial"/>
          <w:lang w:val="en-GB"/>
        </w:rPr>
        <w:t>Özellikle</w:t>
      </w:r>
      <w:proofErr w:type="spellEnd"/>
      <w:r w:rsidRPr="00DF62DC">
        <w:rPr>
          <w:rFonts w:ascii="Arial" w:hAnsi="Arial" w:cs="Arial"/>
          <w:lang w:val="en-GB"/>
        </w:rPr>
        <w:t>:</w:t>
      </w:r>
    </w:p>
    <w:p w14:paraId="464EE69F" w14:textId="77777777" w:rsidR="00DF62DC" w:rsidRDefault="00DF62DC" w:rsidP="00DF62DC">
      <w:pPr>
        <w:pStyle w:val="ListParagraph"/>
        <w:numPr>
          <w:ilvl w:val="0"/>
          <w:numId w:val="22"/>
        </w:numPr>
        <w:spacing w:before="280" w:after="280" w:line="240" w:lineRule="auto"/>
        <w:rPr>
          <w:rFonts w:ascii="Arial" w:hAnsi="Arial" w:cs="Arial"/>
          <w:lang w:val="en-GB"/>
        </w:rPr>
      </w:pPr>
      <w:proofErr w:type="spellStart"/>
      <w:r w:rsidRPr="00DF62DC">
        <w:rPr>
          <w:rFonts w:ascii="Arial" w:hAnsi="Arial" w:cs="Arial"/>
          <w:lang w:val="en-GB"/>
        </w:rPr>
        <w:t>Robotun</w:t>
      </w:r>
      <w:proofErr w:type="spellEnd"/>
      <w:r w:rsidRPr="00DF62DC">
        <w:rPr>
          <w:rFonts w:ascii="Arial" w:hAnsi="Arial" w:cs="Arial"/>
          <w:lang w:val="en-GB"/>
        </w:rPr>
        <w:t xml:space="preserve"> </w:t>
      </w:r>
      <w:proofErr w:type="spellStart"/>
      <w:r w:rsidRPr="00DF62DC">
        <w:rPr>
          <w:rFonts w:ascii="Arial" w:hAnsi="Arial" w:cs="Arial"/>
          <w:lang w:val="en-GB"/>
        </w:rPr>
        <w:t>hareket</w:t>
      </w:r>
      <w:proofErr w:type="spellEnd"/>
      <w:r w:rsidRPr="00DF62DC">
        <w:rPr>
          <w:rFonts w:ascii="Arial" w:hAnsi="Arial" w:cs="Arial"/>
          <w:lang w:val="en-GB"/>
        </w:rPr>
        <w:t xml:space="preserve"> </w:t>
      </w:r>
      <w:proofErr w:type="spellStart"/>
      <w:r w:rsidRPr="00DF62DC">
        <w:rPr>
          <w:rFonts w:ascii="Arial" w:hAnsi="Arial" w:cs="Arial"/>
          <w:lang w:val="en-GB"/>
        </w:rPr>
        <w:t>mesafesini</w:t>
      </w:r>
      <w:proofErr w:type="spellEnd"/>
      <w:r w:rsidRPr="00DF62DC">
        <w:rPr>
          <w:rFonts w:ascii="Arial" w:hAnsi="Arial" w:cs="Arial"/>
          <w:lang w:val="en-GB"/>
        </w:rPr>
        <w:t xml:space="preserve"> 30 </w:t>
      </w:r>
      <w:proofErr w:type="spellStart"/>
      <w:r w:rsidRPr="00DF62DC">
        <w:rPr>
          <w:rFonts w:ascii="Arial" w:hAnsi="Arial" w:cs="Arial"/>
          <w:lang w:val="en-GB"/>
        </w:rPr>
        <w:t>cm'den</w:t>
      </w:r>
      <w:proofErr w:type="spellEnd"/>
      <w:r w:rsidRPr="00DF62DC">
        <w:rPr>
          <w:rFonts w:ascii="Arial" w:hAnsi="Arial" w:cs="Arial"/>
          <w:lang w:val="en-GB"/>
        </w:rPr>
        <w:t xml:space="preserve"> 50 </w:t>
      </w:r>
      <w:proofErr w:type="spellStart"/>
      <w:r w:rsidRPr="00DF62DC">
        <w:rPr>
          <w:rFonts w:ascii="Arial" w:hAnsi="Arial" w:cs="Arial"/>
          <w:lang w:val="en-GB"/>
        </w:rPr>
        <w:t>cm'ye</w:t>
      </w:r>
      <w:proofErr w:type="spellEnd"/>
      <w:r w:rsidRPr="00DF62DC">
        <w:rPr>
          <w:rFonts w:ascii="Arial" w:hAnsi="Arial" w:cs="Arial"/>
          <w:lang w:val="en-GB"/>
        </w:rPr>
        <w:t xml:space="preserve"> </w:t>
      </w:r>
      <w:proofErr w:type="spellStart"/>
      <w:r w:rsidRPr="00DF62DC">
        <w:rPr>
          <w:rFonts w:ascii="Arial" w:hAnsi="Arial" w:cs="Arial"/>
          <w:lang w:val="en-GB"/>
        </w:rPr>
        <w:t>değiştirin</w:t>
      </w:r>
      <w:proofErr w:type="spellEnd"/>
      <w:r w:rsidRPr="00DF62DC">
        <w:rPr>
          <w:rFonts w:ascii="Arial" w:hAnsi="Arial" w:cs="Arial"/>
          <w:lang w:val="en-GB"/>
        </w:rPr>
        <w:t>.</w:t>
      </w:r>
    </w:p>
    <w:p w14:paraId="5091B5B4" w14:textId="77777777" w:rsidR="00DF62DC" w:rsidRDefault="00DF62DC" w:rsidP="00DF62DC">
      <w:pPr>
        <w:pStyle w:val="ListParagraph"/>
        <w:numPr>
          <w:ilvl w:val="0"/>
          <w:numId w:val="22"/>
        </w:numPr>
        <w:spacing w:before="280" w:after="280" w:line="240" w:lineRule="auto"/>
        <w:rPr>
          <w:rFonts w:ascii="Arial" w:hAnsi="Arial" w:cs="Arial"/>
          <w:lang w:val="en-GB"/>
        </w:rPr>
      </w:pPr>
      <w:proofErr w:type="spellStart"/>
      <w:r w:rsidRPr="00DF62DC">
        <w:rPr>
          <w:rFonts w:ascii="Arial" w:hAnsi="Arial" w:cs="Arial"/>
          <w:lang w:val="en-GB"/>
        </w:rPr>
        <w:t>Programı</w:t>
      </w:r>
      <w:proofErr w:type="spellEnd"/>
      <w:r w:rsidRPr="00DF62DC">
        <w:rPr>
          <w:rFonts w:ascii="Arial" w:hAnsi="Arial" w:cs="Arial"/>
          <w:lang w:val="en-GB"/>
        </w:rPr>
        <w:t xml:space="preserve"> </w:t>
      </w:r>
      <w:proofErr w:type="spellStart"/>
      <w:r w:rsidRPr="00DF62DC">
        <w:rPr>
          <w:rFonts w:ascii="Arial" w:hAnsi="Arial" w:cs="Arial"/>
          <w:lang w:val="en-GB"/>
        </w:rPr>
        <w:t>tekrar</w:t>
      </w:r>
      <w:proofErr w:type="spellEnd"/>
      <w:r w:rsidRPr="00DF62DC">
        <w:rPr>
          <w:rFonts w:ascii="Arial" w:hAnsi="Arial" w:cs="Arial"/>
          <w:lang w:val="en-GB"/>
        </w:rPr>
        <w:t xml:space="preserve"> </w:t>
      </w:r>
      <w:proofErr w:type="spellStart"/>
      <w:r w:rsidRPr="00DF62DC">
        <w:rPr>
          <w:rFonts w:ascii="Arial" w:hAnsi="Arial" w:cs="Arial"/>
          <w:lang w:val="en-GB"/>
        </w:rPr>
        <w:t>çalıştırın</w:t>
      </w:r>
      <w:proofErr w:type="spellEnd"/>
      <w:r w:rsidRPr="00DF62DC">
        <w:rPr>
          <w:rFonts w:ascii="Arial" w:hAnsi="Arial" w:cs="Arial"/>
          <w:lang w:val="en-GB"/>
        </w:rPr>
        <w:t xml:space="preserve"> </w:t>
      </w:r>
      <w:proofErr w:type="spellStart"/>
      <w:r w:rsidRPr="00DF62DC">
        <w:rPr>
          <w:rFonts w:ascii="Arial" w:hAnsi="Arial" w:cs="Arial"/>
          <w:lang w:val="en-GB"/>
        </w:rPr>
        <w:t>ve</w:t>
      </w:r>
      <w:proofErr w:type="spellEnd"/>
      <w:r w:rsidRPr="00DF62DC">
        <w:rPr>
          <w:rFonts w:ascii="Arial" w:hAnsi="Arial" w:cs="Arial"/>
          <w:lang w:val="en-GB"/>
        </w:rPr>
        <w:t xml:space="preserve"> </w:t>
      </w:r>
      <w:proofErr w:type="spellStart"/>
      <w:r w:rsidRPr="00DF62DC">
        <w:rPr>
          <w:rFonts w:ascii="Arial" w:hAnsi="Arial" w:cs="Arial"/>
          <w:lang w:val="en-GB"/>
        </w:rPr>
        <w:t>şunları</w:t>
      </w:r>
      <w:proofErr w:type="spellEnd"/>
      <w:r w:rsidRPr="00DF62DC">
        <w:rPr>
          <w:rFonts w:ascii="Arial" w:hAnsi="Arial" w:cs="Arial"/>
          <w:lang w:val="en-GB"/>
        </w:rPr>
        <w:t xml:space="preserve"> </w:t>
      </w:r>
      <w:proofErr w:type="spellStart"/>
      <w:r w:rsidRPr="00DF62DC">
        <w:rPr>
          <w:rFonts w:ascii="Arial" w:hAnsi="Arial" w:cs="Arial"/>
          <w:lang w:val="en-GB"/>
        </w:rPr>
        <w:t>kaydedin</w:t>
      </w:r>
      <w:proofErr w:type="spellEnd"/>
      <w:r w:rsidRPr="00DF62DC">
        <w:rPr>
          <w:rFonts w:ascii="Arial" w:hAnsi="Arial" w:cs="Arial"/>
          <w:lang w:val="en-GB"/>
        </w:rPr>
        <w:t>:</w:t>
      </w:r>
    </w:p>
    <w:p w14:paraId="5A45BC2A" w14:textId="77777777" w:rsidR="00DF62DC" w:rsidRDefault="00DF62DC" w:rsidP="00DF62DC">
      <w:pPr>
        <w:pStyle w:val="ListParagraph"/>
        <w:numPr>
          <w:ilvl w:val="1"/>
          <w:numId w:val="22"/>
        </w:numPr>
        <w:spacing w:before="280" w:after="280" w:line="240" w:lineRule="auto"/>
        <w:rPr>
          <w:rFonts w:ascii="Arial" w:hAnsi="Arial" w:cs="Arial"/>
          <w:lang w:val="en-GB"/>
        </w:rPr>
      </w:pPr>
      <w:proofErr w:type="spellStart"/>
      <w:r w:rsidRPr="00DF62DC">
        <w:rPr>
          <w:rFonts w:ascii="Arial" w:hAnsi="Arial" w:cs="Arial"/>
          <w:lang w:val="en-GB"/>
        </w:rPr>
        <w:t>ölçülen</w:t>
      </w:r>
      <w:proofErr w:type="spellEnd"/>
      <w:r w:rsidRPr="00DF62DC">
        <w:rPr>
          <w:rFonts w:ascii="Arial" w:hAnsi="Arial" w:cs="Arial"/>
          <w:lang w:val="en-GB"/>
        </w:rPr>
        <w:t xml:space="preserve"> </w:t>
      </w:r>
      <w:proofErr w:type="spellStart"/>
      <w:r w:rsidRPr="00DF62DC">
        <w:rPr>
          <w:rFonts w:ascii="Arial" w:hAnsi="Arial" w:cs="Arial"/>
          <w:lang w:val="en-GB"/>
        </w:rPr>
        <w:t>süre</w:t>
      </w:r>
      <w:proofErr w:type="spellEnd"/>
      <w:r w:rsidRPr="00DF62DC">
        <w:rPr>
          <w:rFonts w:ascii="Arial" w:hAnsi="Arial" w:cs="Arial"/>
          <w:lang w:val="en-GB"/>
        </w:rPr>
        <w:t>,</w:t>
      </w:r>
    </w:p>
    <w:p w14:paraId="130A2666" w14:textId="10AD0FD9" w:rsidR="00DF62DC" w:rsidRPr="00DF62DC" w:rsidRDefault="00DF62DC" w:rsidP="00DF62DC">
      <w:pPr>
        <w:pStyle w:val="ListParagraph"/>
        <w:numPr>
          <w:ilvl w:val="1"/>
          <w:numId w:val="22"/>
        </w:numPr>
        <w:spacing w:before="280" w:after="280" w:line="240" w:lineRule="auto"/>
        <w:rPr>
          <w:rFonts w:ascii="Arial" w:hAnsi="Arial" w:cs="Arial"/>
          <w:lang w:val="en-GB"/>
        </w:rPr>
      </w:pPr>
      <w:proofErr w:type="spellStart"/>
      <w:r w:rsidRPr="00DF62DC">
        <w:rPr>
          <w:rFonts w:ascii="Arial" w:hAnsi="Arial" w:cs="Arial"/>
          <w:lang w:val="en-GB"/>
        </w:rPr>
        <w:t>hesaplanan</w:t>
      </w:r>
      <w:proofErr w:type="spellEnd"/>
      <w:r w:rsidRPr="00DF62DC">
        <w:rPr>
          <w:rFonts w:ascii="Arial" w:hAnsi="Arial" w:cs="Arial"/>
          <w:lang w:val="en-GB"/>
        </w:rPr>
        <w:t xml:space="preserve"> </w:t>
      </w:r>
      <w:proofErr w:type="spellStart"/>
      <w:r w:rsidRPr="00DF62DC">
        <w:rPr>
          <w:rFonts w:ascii="Arial" w:hAnsi="Arial" w:cs="Arial"/>
          <w:lang w:val="en-GB"/>
        </w:rPr>
        <w:t>hız</w:t>
      </w:r>
      <w:proofErr w:type="spellEnd"/>
      <w:r w:rsidRPr="00DF62DC">
        <w:rPr>
          <w:rFonts w:ascii="Arial" w:hAnsi="Arial" w:cs="Arial"/>
          <w:lang w:val="en-GB"/>
        </w:rPr>
        <w:t>.</w:t>
      </w:r>
    </w:p>
    <w:p w14:paraId="076FD1F4" w14:textId="6CD5724C" w:rsidR="00DF62DC" w:rsidRPr="00DF62DC" w:rsidRDefault="00DF62DC" w:rsidP="00DF62DC">
      <w:pPr>
        <w:pStyle w:val="ListParagraph"/>
        <w:numPr>
          <w:ilvl w:val="0"/>
          <w:numId w:val="22"/>
        </w:numPr>
        <w:spacing w:before="280" w:after="280" w:line="240" w:lineRule="auto"/>
        <w:rPr>
          <w:rFonts w:ascii="Arial" w:hAnsi="Arial" w:cs="Arial"/>
          <w:lang w:val="en-GB"/>
        </w:rPr>
      </w:pPr>
      <w:proofErr w:type="spellStart"/>
      <w:r w:rsidRPr="00DF62DC">
        <w:rPr>
          <w:rFonts w:ascii="Arial" w:hAnsi="Arial" w:cs="Arial"/>
          <w:lang w:val="en-GB"/>
        </w:rPr>
        <w:t>Aynı</w:t>
      </w:r>
      <w:proofErr w:type="spellEnd"/>
      <w:r w:rsidRPr="00DF62DC">
        <w:rPr>
          <w:rFonts w:ascii="Arial" w:hAnsi="Arial" w:cs="Arial"/>
          <w:lang w:val="en-GB"/>
        </w:rPr>
        <w:t xml:space="preserve"> </w:t>
      </w:r>
      <w:proofErr w:type="spellStart"/>
      <w:r w:rsidRPr="00DF62DC">
        <w:rPr>
          <w:rFonts w:ascii="Arial" w:hAnsi="Arial" w:cs="Arial"/>
          <w:lang w:val="en-GB"/>
        </w:rPr>
        <w:t>işlemi</w:t>
      </w:r>
      <w:proofErr w:type="spellEnd"/>
      <w:r w:rsidRPr="00DF62DC">
        <w:rPr>
          <w:rFonts w:ascii="Arial" w:hAnsi="Arial" w:cs="Arial"/>
          <w:lang w:val="en-GB"/>
        </w:rPr>
        <w:t xml:space="preserve"> 100 cm </w:t>
      </w:r>
      <w:proofErr w:type="spellStart"/>
      <w:r w:rsidRPr="00DF62DC">
        <w:rPr>
          <w:rFonts w:ascii="Arial" w:hAnsi="Arial" w:cs="Arial"/>
          <w:lang w:val="en-GB"/>
        </w:rPr>
        <w:t>mesafe</w:t>
      </w:r>
      <w:proofErr w:type="spellEnd"/>
      <w:r w:rsidRPr="00DF62DC">
        <w:rPr>
          <w:rFonts w:ascii="Arial" w:hAnsi="Arial" w:cs="Arial"/>
          <w:lang w:val="en-GB"/>
        </w:rPr>
        <w:t xml:space="preserve"> </w:t>
      </w:r>
      <w:proofErr w:type="spellStart"/>
      <w:r w:rsidRPr="00DF62DC">
        <w:rPr>
          <w:rFonts w:ascii="Arial" w:hAnsi="Arial" w:cs="Arial"/>
          <w:lang w:val="en-GB"/>
        </w:rPr>
        <w:t>için</w:t>
      </w:r>
      <w:proofErr w:type="spellEnd"/>
      <w:r w:rsidRPr="00DF62DC">
        <w:rPr>
          <w:rFonts w:ascii="Arial" w:hAnsi="Arial" w:cs="Arial"/>
          <w:lang w:val="en-GB"/>
        </w:rPr>
        <w:t xml:space="preserve"> </w:t>
      </w:r>
      <w:proofErr w:type="spellStart"/>
      <w:r w:rsidRPr="00DF62DC">
        <w:rPr>
          <w:rFonts w:ascii="Arial" w:hAnsi="Arial" w:cs="Arial"/>
          <w:lang w:val="en-GB"/>
        </w:rPr>
        <w:t>tekrarlayın</w:t>
      </w:r>
      <w:proofErr w:type="spellEnd"/>
      <w:r w:rsidRPr="00DF62DC">
        <w:rPr>
          <w:rFonts w:ascii="Arial" w:hAnsi="Arial" w:cs="Arial"/>
          <w:lang w:val="en-GB"/>
        </w:rPr>
        <w:t>.</w:t>
      </w:r>
    </w:p>
    <w:p w14:paraId="67D62846" w14:textId="77777777" w:rsidR="00DF62DC" w:rsidRPr="00DF62DC" w:rsidRDefault="00DF62DC" w:rsidP="00DF62DC">
      <w:pPr>
        <w:spacing w:before="280" w:after="280" w:line="240" w:lineRule="auto"/>
        <w:rPr>
          <w:rFonts w:ascii="Arial" w:hAnsi="Arial" w:cs="Arial"/>
          <w:lang w:val="en-GB"/>
        </w:rPr>
      </w:pPr>
      <w:r w:rsidRPr="00DF62DC">
        <w:rPr>
          <w:rFonts w:ascii="Arial" w:hAnsi="Arial" w:cs="Arial"/>
          <w:lang w:val="en-GB"/>
        </w:rPr>
        <w:t xml:space="preserve">Sonra </w:t>
      </w:r>
      <w:proofErr w:type="spellStart"/>
      <w:r w:rsidRPr="00DF62DC">
        <w:rPr>
          <w:rFonts w:ascii="Arial" w:hAnsi="Arial" w:cs="Arial"/>
          <w:lang w:val="en-GB"/>
        </w:rPr>
        <w:t>cevap</w:t>
      </w:r>
      <w:proofErr w:type="spellEnd"/>
      <w:r w:rsidRPr="00DF62DC">
        <w:rPr>
          <w:rFonts w:ascii="Arial" w:hAnsi="Arial" w:cs="Arial"/>
          <w:lang w:val="en-GB"/>
        </w:rPr>
        <w:t xml:space="preserve"> </w:t>
      </w:r>
      <w:proofErr w:type="spellStart"/>
      <w:r w:rsidRPr="00DF62DC">
        <w:rPr>
          <w:rFonts w:ascii="Arial" w:hAnsi="Arial" w:cs="Arial"/>
          <w:lang w:val="en-GB"/>
        </w:rPr>
        <w:t>verin</w:t>
      </w:r>
      <w:proofErr w:type="spellEnd"/>
      <w:r w:rsidRPr="00DF62DC">
        <w:rPr>
          <w:rFonts w:ascii="Arial" w:hAnsi="Arial" w:cs="Arial"/>
          <w:lang w:val="en-GB"/>
        </w:rPr>
        <w:t>:</w:t>
      </w:r>
    </w:p>
    <w:p w14:paraId="7F8F3DA0" w14:textId="77777777" w:rsidR="00DF62DC" w:rsidRDefault="00DF62DC" w:rsidP="00DF62DC">
      <w:pPr>
        <w:pStyle w:val="ListParagraph"/>
        <w:numPr>
          <w:ilvl w:val="0"/>
          <w:numId w:val="23"/>
        </w:numPr>
        <w:spacing w:before="280" w:after="280" w:line="240" w:lineRule="auto"/>
        <w:rPr>
          <w:rFonts w:ascii="Arial" w:hAnsi="Arial" w:cs="Arial"/>
          <w:lang w:val="en-GB"/>
        </w:rPr>
      </w:pPr>
      <w:proofErr w:type="spellStart"/>
      <w:r w:rsidRPr="00DF62DC">
        <w:rPr>
          <w:rFonts w:ascii="Arial" w:hAnsi="Arial" w:cs="Arial"/>
          <w:lang w:val="en-GB"/>
        </w:rPr>
        <w:t>Mesafe</w:t>
      </w:r>
      <w:proofErr w:type="spellEnd"/>
      <w:r w:rsidRPr="00DF62DC">
        <w:rPr>
          <w:rFonts w:ascii="Arial" w:hAnsi="Arial" w:cs="Arial"/>
          <w:lang w:val="en-GB"/>
        </w:rPr>
        <w:t xml:space="preserve"> </w:t>
      </w:r>
      <w:proofErr w:type="spellStart"/>
      <w:r w:rsidRPr="00DF62DC">
        <w:rPr>
          <w:rFonts w:ascii="Arial" w:hAnsi="Arial" w:cs="Arial"/>
          <w:lang w:val="en-GB"/>
        </w:rPr>
        <w:t>arttığında</w:t>
      </w:r>
      <w:proofErr w:type="spellEnd"/>
      <w:r w:rsidRPr="00DF62DC">
        <w:rPr>
          <w:rFonts w:ascii="Arial" w:hAnsi="Arial" w:cs="Arial"/>
          <w:lang w:val="en-GB"/>
        </w:rPr>
        <w:t xml:space="preserve"> </w:t>
      </w:r>
      <w:proofErr w:type="spellStart"/>
      <w:r w:rsidRPr="00DF62DC">
        <w:rPr>
          <w:rFonts w:ascii="Arial" w:hAnsi="Arial" w:cs="Arial"/>
          <w:lang w:val="en-GB"/>
        </w:rPr>
        <w:t>hız</w:t>
      </w:r>
      <w:proofErr w:type="spellEnd"/>
      <w:r w:rsidRPr="00DF62DC">
        <w:rPr>
          <w:rFonts w:ascii="Arial" w:hAnsi="Arial" w:cs="Arial"/>
          <w:lang w:val="en-GB"/>
        </w:rPr>
        <w:t xml:space="preserve"> </w:t>
      </w:r>
      <w:proofErr w:type="spellStart"/>
      <w:r w:rsidRPr="00DF62DC">
        <w:rPr>
          <w:rFonts w:ascii="Arial" w:hAnsi="Arial" w:cs="Arial"/>
          <w:lang w:val="en-GB"/>
        </w:rPr>
        <w:t>değeri</w:t>
      </w:r>
      <w:proofErr w:type="spellEnd"/>
      <w:r w:rsidRPr="00DF62DC">
        <w:rPr>
          <w:rFonts w:ascii="Arial" w:hAnsi="Arial" w:cs="Arial"/>
          <w:lang w:val="en-GB"/>
        </w:rPr>
        <w:t xml:space="preserve"> </w:t>
      </w:r>
      <w:proofErr w:type="spellStart"/>
      <w:r w:rsidRPr="00DF62DC">
        <w:rPr>
          <w:rFonts w:ascii="Arial" w:hAnsi="Arial" w:cs="Arial"/>
          <w:lang w:val="en-GB"/>
        </w:rPr>
        <w:t>nasıl</w:t>
      </w:r>
      <w:proofErr w:type="spellEnd"/>
      <w:r w:rsidRPr="00DF62DC">
        <w:rPr>
          <w:rFonts w:ascii="Arial" w:hAnsi="Arial" w:cs="Arial"/>
          <w:lang w:val="en-GB"/>
        </w:rPr>
        <w:t xml:space="preserve"> </w:t>
      </w:r>
      <w:proofErr w:type="spellStart"/>
      <w:r w:rsidRPr="00DF62DC">
        <w:rPr>
          <w:rFonts w:ascii="Arial" w:hAnsi="Arial" w:cs="Arial"/>
          <w:lang w:val="en-GB"/>
        </w:rPr>
        <w:t>etkilenir</w:t>
      </w:r>
      <w:proofErr w:type="spellEnd"/>
      <w:r w:rsidRPr="00DF62DC">
        <w:rPr>
          <w:rFonts w:ascii="Arial" w:hAnsi="Arial" w:cs="Arial"/>
          <w:lang w:val="en-GB"/>
        </w:rPr>
        <w:t>?</w:t>
      </w:r>
    </w:p>
    <w:p w14:paraId="348F5E51" w14:textId="77777777" w:rsidR="00DF62DC" w:rsidRDefault="00DF62DC" w:rsidP="00DF62DC">
      <w:pPr>
        <w:pStyle w:val="ListParagraph"/>
        <w:numPr>
          <w:ilvl w:val="0"/>
          <w:numId w:val="23"/>
        </w:numPr>
        <w:spacing w:before="280" w:after="280" w:line="240" w:lineRule="auto"/>
        <w:rPr>
          <w:rFonts w:ascii="Arial" w:hAnsi="Arial" w:cs="Arial"/>
          <w:lang w:val="en-GB"/>
        </w:rPr>
      </w:pPr>
      <w:proofErr w:type="spellStart"/>
      <w:r w:rsidRPr="00DF62DC">
        <w:rPr>
          <w:rFonts w:ascii="Arial" w:hAnsi="Arial" w:cs="Arial"/>
          <w:lang w:val="en-GB"/>
        </w:rPr>
        <w:t>Hareket</w:t>
      </w:r>
      <w:proofErr w:type="spellEnd"/>
      <w:r w:rsidRPr="00DF62DC">
        <w:rPr>
          <w:rFonts w:ascii="Arial" w:hAnsi="Arial" w:cs="Arial"/>
          <w:lang w:val="en-GB"/>
        </w:rPr>
        <w:t xml:space="preserve"> </w:t>
      </w:r>
      <w:proofErr w:type="spellStart"/>
      <w:r w:rsidRPr="00DF62DC">
        <w:rPr>
          <w:rFonts w:ascii="Arial" w:hAnsi="Arial" w:cs="Arial"/>
          <w:lang w:val="en-GB"/>
        </w:rPr>
        <w:t>süresinde</w:t>
      </w:r>
      <w:proofErr w:type="spellEnd"/>
      <w:r w:rsidRPr="00DF62DC">
        <w:rPr>
          <w:rFonts w:ascii="Arial" w:hAnsi="Arial" w:cs="Arial"/>
          <w:lang w:val="en-GB"/>
        </w:rPr>
        <w:t xml:space="preserve"> </w:t>
      </w:r>
      <w:proofErr w:type="spellStart"/>
      <w:r w:rsidRPr="00DF62DC">
        <w:rPr>
          <w:rFonts w:ascii="Arial" w:hAnsi="Arial" w:cs="Arial"/>
          <w:lang w:val="en-GB"/>
        </w:rPr>
        <w:t>herhangi</w:t>
      </w:r>
      <w:proofErr w:type="spellEnd"/>
      <w:r w:rsidRPr="00DF62DC">
        <w:rPr>
          <w:rFonts w:ascii="Arial" w:hAnsi="Arial" w:cs="Arial"/>
          <w:lang w:val="en-GB"/>
        </w:rPr>
        <w:t xml:space="preserve"> </w:t>
      </w:r>
      <w:proofErr w:type="spellStart"/>
      <w:r w:rsidRPr="00DF62DC">
        <w:rPr>
          <w:rFonts w:ascii="Arial" w:hAnsi="Arial" w:cs="Arial"/>
          <w:lang w:val="en-GB"/>
        </w:rPr>
        <w:t>bir</w:t>
      </w:r>
      <w:proofErr w:type="spellEnd"/>
      <w:r w:rsidRPr="00DF62DC">
        <w:rPr>
          <w:rFonts w:ascii="Arial" w:hAnsi="Arial" w:cs="Arial"/>
          <w:lang w:val="en-GB"/>
        </w:rPr>
        <w:t xml:space="preserve"> fark </w:t>
      </w:r>
      <w:proofErr w:type="spellStart"/>
      <w:r w:rsidRPr="00DF62DC">
        <w:rPr>
          <w:rFonts w:ascii="Arial" w:hAnsi="Arial" w:cs="Arial"/>
          <w:lang w:val="en-GB"/>
        </w:rPr>
        <w:t>gözlemlediniz</w:t>
      </w:r>
      <w:proofErr w:type="spellEnd"/>
      <w:r w:rsidRPr="00DF62DC">
        <w:rPr>
          <w:rFonts w:ascii="Arial" w:hAnsi="Arial" w:cs="Arial"/>
          <w:lang w:val="en-GB"/>
        </w:rPr>
        <w:t xml:space="preserve"> mi?</w:t>
      </w:r>
    </w:p>
    <w:p w14:paraId="1248A943" w14:textId="5878FD04" w:rsidR="00DF62DC" w:rsidRPr="00DF62DC" w:rsidRDefault="00DF62DC" w:rsidP="00DF62DC">
      <w:pPr>
        <w:pStyle w:val="ListParagraph"/>
        <w:numPr>
          <w:ilvl w:val="0"/>
          <w:numId w:val="23"/>
        </w:numPr>
        <w:spacing w:before="280" w:after="280" w:line="240" w:lineRule="auto"/>
        <w:rPr>
          <w:rFonts w:ascii="Arial" w:hAnsi="Arial" w:cs="Arial"/>
          <w:lang w:val="en-GB"/>
        </w:rPr>
      </w:pPr>
      <w:proofErr w:type="spellStart"/>
      <w:r w:rsidRPr="00DF62DC">
        <w:rPr>
          <w:rFonts w:ascii="Arial" w:hAnsi="Arial" w:cs="Arial"/>
          <w:lang w:val="en-GB"/>
        </w:rPr>
        <w:t>Sonuçlar</w:t>
      </w:r>
      <w:proofErr w:type="spellEnd"/>
      <w:r w:rsidRPr="00DF62DC">
        <w:rPr>
          <w:rFonts w:ascii="Arial" w:hAnsi="Arial" w:cs="Arial"/>
          <w:lang w:val="en-GB"/>
        </w:rPr>
        <w:t xml:space="preserve"> her </w:t>
      </w:r>
      <w:proofErr w:type="spellStart"/>
      <w:r w:rsidRPr="00DF62DC">
        <w:rPr>
          <w:rFonts w:ascii="Arial" w:hAnsi="Arial" w:cs="Arial"/>
          <w:lang w:val="en-GB"/>
        </w:rPr>
        <w:t>denemede</w:t>
      </w:r>
      <w:proofErr w:type="spellEnd"/>
      <w:r w:rsidRPr="00DF62DC">
        <w:rPr>
          <w:rFonts w:ascii="Arial" w:hAnsi="Arial" w:cs="Arial"/>
          <w:lang w:val="en-GB"/>
        </w:rPr>
        <w:t xml:space="preserve"> </w:t>
      </w:r>
      <w:proofErr w:type="spellStart"/>
      <w:r w:rsidRPr="00DF62DC">
        <w:rPr>
          <w:rFonts w:ascii="Arial" w:hAnsi="Arial" w:cs="Arial"/>
          <w:lang w:val="en-GB"/>
        </w:rPr>
        <w:t>aynı</w:t>
      </w:r>
      <w:proofErr w:type="spellEnd"/>
      <w:r w:rsidRPr="00DF62DC">
        <w:rPr>
          <w:rFonts w:ascii="Arial" w:hAnsi="Arial" w:cs="Arial"/>
          <w:lang w:val="en-GB"/>
        </w:rPr>
        <w:t xml:space="preserve"> </w:t>
      </w:r>
      <w:proofErr w:type="spellStart"/>
      <w:r w:rsidRPr="00DF62DC">
        <w:rPr>
          <w:rFonts w:ascii="Arial" w:hAnsi="Arial" w:cs="Arial"/>
          <w:lang w:val="en-GB"/>
        </w:rPr>
        <w:t>mı</w:t>
      </w:r>
      <w:proofErr w:type="spellEnd"/>
      <w:r w:rsidRPr="00DF62DC">
        <w:rPr>
          <w:rFonts w:ascii="Arial" w:hAnsi="Arial" w:cs="Arial"/>
          <w:lang w:val="en-GB"/>
        </w:rPr>
        <w:t>?</w:t>
      </w:r>
    </w:p>
    <w:p w14:paraId="6D1AEC24" w14:textId="7B22176C" w:rsidR="00CE5CE6" w:rsidRPr="00B332FE" w:rsidRDefault="00DF62DC" w:rsidP="00C73A35">
      <w:pPr>
        <w:spacing w:before="280" w:after="280" w:line="240" w:lineRule="auto"/>
        <w:rPr>
          <w:rFonts w:ascii="Arial" w:hAnsi="Arial" w:cs="Arial"/>
          <w:lang w:val="en-GB"/>
        </w:rPr>
      </w:pPr>
      <w:proofErr w:type="spellStart"/>
      <w:r w:rsidRPr="00DF62DC">
        <w:rPr>
          <w:rFonts w:ascii="Arial" w:hAnsi="Arial" w:cs="Arial"/>
          <w:lang w:val="en-GB"/>
        </w:rPr>
        <w:t>Öğrenciler</w:t>
      </w:r>
      <w:proofErr w:type="spellEnd"/>
      <w:r w:rsidRPr="00DF62DC">
        <w:rPr>
          <w:rFonts w:ascii="Arial" w:hAnsi="Arial" w:cs="Arial"/>
          <w:lang w:val="en-GB"/>
        </w:rPr>
        <w:t xml:space="preserve"> </w:t>
      </w:r>
      <w:proofErr w:type="spellStart"/>
      <w:r w:rsidRPr="00DF62DC">
        <w:rPr>
          <w:rFonts w:ascii="Arial" w:hAnsi="Arial" w:cs="Arial"/>
          <w:lang w:val="en-GB"/>
        </w:rPr>
        <w:t>sonuçları</w:t>
      </w:r>
      <w:proofErr w:type="spellEnd"/>
      <w:r w:rsidRPr="00DF62DC">
        <w:rPr>
          <w:rFonts w:ascii="Arial" w:hAnsi="Arial" w:cs="Arial"/>
          <w:lang w:val="en-GB"/>
        </w:rPr>
        <w:t xml:space="preserve"> </w:t>
      </w:r>
      <w:proofErr w:type="spellStart"/>
      <w:r w:rsidRPr="00DF62DC">
        <w:rPr>
          <w:rFonts w:ascii="Arial" w:hAnsi="Arial" w:cs="Arial"/>
          <w:lang w:val="en-GB"/>
        </w:rPr>
        <w:t>tartışır</w:t>
      </w:r>
      <w:proofErr w:type="spellEnd"/>
      <w:r w:rsidRPr="00DF62DC">
        <w:rPr>
          <w:rFonts w:ascii="Arial" w:hAnsi="Arial" w:cs="Arial"/>
          <w:lang w:val="en-GB"/>
        </w:rPr>
        <w:t xml:space="preserve"> </w:t>
      </w:r>
      <w:proofErr w:type="spellStart"/>
      <w:r w:rsidRPr="00DF62DC">
        <w:rPr>
          <w:rFonts w:ascii="Arial" w:hAnsi="Arial" w:cs="Arial"/>
          <w:lang w:val="en-GB"/>
        </w:rPr>
        <w:t>ve</w:t>
      </w:r>
      <w:proofErr w:type="spellEnd"/>
      <w:r w:rsidRPr="00DF62DC">
        <w:rPr>
          <w:rFonts w:ascii="Arial" w:hAnsi="Arial" w:cs="Arial"/>
          <w:lang w:val="en-GB"/>
        </w:rPr>
        <w:t xml:space="preserve"> </w:t>
      </w:r>
      <w:proofErr w:type="spellStart"/>
      <w:r w:rsidRPr="00DF62DC">
        <w:rPr>
          <w:rFonts w:ascii="Arial" w:hAnsi="Arial" w:cs="Arial"/>
          <w:lang w:val="en-GB"/>
        </w:rPr>
        <w:t>formülün</w:t>
      </w:r>
      <w:proofErr w:type="spellEnd"/>
      <w:r w:rsidRPr="00DF62DC">
        <w:rPr>
          <w:rFonts w:ascii="Arial" w:hAnsi="Arial" w:cs="Arial"/>
          <w:lang w:val="en-GB"/>
        </w:rPr>
        <w:t xml:space="preserve"> </w:t>
      </w:r>
      <w:proofErr w:type="spellStart"/>
      <w:r w:rsidRPr="00DF62DC">
        <w:rPr>
          <w:rFonts w:ascii="Arial" w:hAnsi="Arial" w:cs="Arial"/>
          <w:lang w:val="en-GB"/>
        </w:rPr>
        <w:t>aynı</w:t>
      </w:r>
      <w:proofErr w:type="spellEnd"/>
      <w:r w:rsidRPr="00DF62DC">
        <w:rPr>
          <w:rFonts w:ascii="Arial" w:hAnsi="Arial" w:cs="Arial"/>
          <w:lang w:val="en-GB"/>
        </w:rPr>
        <w:t xml:space="preserve"> </w:t>
      </w:r>
      <w:proofErr w:type="spellStart"/>
      <w:r w:rsidRPr="00DF62DC">
        <w:rPr>
          <w:rFonts w:ascii="Arial" w:hAnsi="Arial" w:cs="Arial"/>
          <w:lang w:val="en-GB"/>
        </w:rPr>
        <w:t>kalmasına</w:t>
      </w:r>
      <w:proofErr w:type="spellEnd"/>
      <w:r w:rsidRPr="00DF62DC">
        <w:rPr>
          <w:rFonts w:ascii="Arial" w:hAnsi="Arial" w:cs="Arial"/>
          <w:lang w:val="en-GB"/>
        </w:rPr>
        <w:t xml:space="preserve"> </w:t>
      </w:r>
      <w:proofErr w:type="spellStart"/>
      <w:r w:rsidRPr="00DF62DC">
        <w:rPr>
          <w:rFonts w:ascii="Arial" w:hAnsi="Arial" w:cs="Arial"/>
          <w:lang w:val="en-GB"/>
        </w:rPr>
        <w:t>rağmen</w:t>
      </w:r>
      <w:proofErr w:type="spellEnd"/>
      <w:r w:rsidRPr="00DF62DC">
        <w:rPr>
          <w:rFonts w:ascii="Arial" w:hAnsi="Arial" w:cs="Arial"/>
          <w:lang w:val="en-GB"/>
        </w:rPr>
        <w:t xml:space="preserve">, </w:t>
      </w:r>
      <w:proofErr w:type="spellStart"/>
      <w:r w:rsidRPr="00DF62DC">
        <w:rPr>
          <w:rFonts w:ascii="Arial" w:hAnsi="Arial" w:cs="Arial"/>
          <w:lang w:val="en-GB"/>
        </w:rPr>
        <w:t>gerçek</w:t>
      </w:r>
      <w:proofErr w:type="spellEnd"/>
      <w:r w:rsidRPr="00DF62DC">
        <w:rPr>
          <w:rFonts w:ascii="Arial" w:hAnsi="Arial" w:cs="Arial"/>
          <w:lang w:val="en-GB"/>
        </w:rPr>
        <w:t xml:space="preserve"> </w:t>
      </w:r>
      <w:proofErr w:type="spellStart"/>
      <w:r w:rsidRPr="00DF62DC">
        <w:rPr>
          <w:rFonts w:ascii="Arial" w:hAnsi="Arial" w:cs="Arial"/>
          <w:lang w:val="en-GB"/>
        </w:rPr>
        <w:t>koşullar</w:t>
      </w:r>
      <w:proofErr w:type="spellEnd"/>
      <w:r w:rsidRPr="00DF62DC">
        <w:rPr>
          <w:rFonts w:ascii="Arial" w:hAnsi="Arial" w:cs="Arial"/>
          <w:lang w:val="en-GB"/>
        </w:rPr>
        <w:t xml:space="preserve"> (</w:t>
      </w:r>
      <w:proofErr w:type="spellStart"/>
      <w:r w:rsidRPr="00DF62DC">
        <w:rPr>
          <w:rFonts w:ascii="Arial" w:hAnsi="Arial" w:cs="Arial"/>
          <w:lang w:val="en-GB"/>
        </w:rPr>
        <w:t>pil</w:t>
      </w:r>
      <w:proofErr w:type="spellEnd"/>
      <w:r w:rsidRPr="00DF62DC">
        <w:rPr>
          <w:rFonts w:ascii="Arial" w:hAnsi="Arial" w:cs="Arial"/>
          <w:lang w:val="en-GB"/>
        </w:rPr>
        <w:t xml:space="preserve">, </w:t>
      </w:r>
      <w:proofErr w:type="spellStart"/>
      <w:r w:rsidRPr="00DF62DC">
        <w:rPr>
          <w:rFonts w:ascii="Arial" w:hAnsi="Arial" w:cs="Arial"/>
          <w:lang w:val="en-GB"/>
        </w:rPr>
        <w:t>yüzey</w:t>
      </w:r>
      <w:proofErr w:type="spellEnd"/>
      <w:r w:rsidRPr="00DF62DC">
        <w:rPr>
          <w:rFonts w:ascii="Arial" w:hAnsi="Arial" w:cs="Arial"/>
          <w:lang w:val="en-GB"/>
        </w:rPr>
        <w:t xml:space="preserve">, </w:t>
      </w:r>
      <w:proofErr w:type="spellStart"/>
      <w:r w:rsidRPr="00DF62DC">
        <w:rPr>
          <w:rFonts w:ascii="Arial" w:hAnsi="Arial" w:cs="Arial"/>
          <w:lang w:val="en-GB"/>
        </w:rPr>
        <w:t>sürtünme</w:t>
      </w:r>
      <w:proofErr w:type="spellEnd"/>
      <w:r w:rsidRPr="00DF62DC">
        <w:rPr>
          <w:rFonts w:ascii="Arial" w:hAnsi="Arial" w:cs="Arial"/>
          <w:lang w:val="en-GB"/>
        </w:rPr>
        <w:t xml:space="preserve">) </w:t>
      </w:r>
      <w:proofErr w:type="spellStart"/>
      <w:r w:rsidRPr="00DF62DC">
        <w:rPr>
          <w:rFonts w:ascii="Arial" w:hAnsi="Arial" w:cs="Arial"/>
          <w:lang w:val="en-GB"/>
        </w:rPr>
        <w:t>nedeniyle</w:t>
      </w:r>
      <w:proofErr w:type="spellEnd"/>
      <w:r w:rsidRPr="00DF62DC">
        <w:rPr>
          <w:rFonts w:ascii="Arial" w:hAnsi="Arial" w:cs="Arial"/>
          <w:lang w:val="en-GB"/>
        </w:rPr>
        <w:t xml:space="preserve"> </w:t>
      </w:r>
      <w:proofErr w:type="spellStart"/>
      <w:r w:rsidRPr="00DF62DC">
        <w:rPr>
          <w:rFonts w:ascii="Arial" w:hAnsi="Arial" w:cs="Arial"/>
          <w:lang w:val="en-GB"/>
        </w:rPr>
        <w:t>ölçümlerin</w:t>
      </w:r>
      <w:proofErr w:type="spellEnd"/>
      <w:r w:rsidRPr="00DF62DC">
        <w:rPr>
          <w:rFonts w:ascii="Arial" w:hAnsi="Arial" w:cs="Arial"/>
          <w:lang w:val="en-GB"/>
        </w:rPr>
        <w:t xml:space="preserve"> </w:t>
      </w:r>
      <w:proofErr w:type="spellStart"/>
      <w:r w:rsidRPr="00DF62DC">
        <w:rPr>
          <w:rFonts w:ascii="Arial" w:hAnsi="Arial" w:cs="Arial"/>
          <w:lang w:val="en-GB"/>
        </w:rPr>
        <w:t>farklılık</w:t>
      </w:r>
      <w:proofErr w:type="spellEnd"/>
      <w:r w:rsidRPr="00DF62DC">
        <w:rPr>
          <w:rFonts w:ascii="Arial" w:hAnsi="Arial" w:cs="Arial"/>
          <w:lang w:val="en-GB"/>
        </w:rPr>
        <w:t xml:space="preserve"> </w:t>
      </w:r>
      <w:proofErr w:type="spellStart"/>
      <w:r w:rsidRPr="00DF62DC">
        <w:rPr>
          <w:rFonts w:ascii="Arial" w:hAnsi="Arial" w:cs="Arial"/>
          <w:lang w:val="en-GB"/>
        </w:rPr>
        <w:t>gösterebileceğini</w:t>
      </w:r>
      <w:proofErr w:type="spellEnd"/>
      <w:r w:rsidRPr="00DF62DC">
        <w:rPr>
          <w:rFonts w:ascii="Arial" w:hAnsi="Arial" w:cs="Arial"/>
          <w:lang w:val="en-GB"/>
        </w:rPr>
        <w:t xml:space="preserve"> fark </w:t>
      </w:r>
      <w:proofErr w:type="spellStart"/>
      <w:r w:rsidRPr="00DF62DC">
        <w:rPr>
          <w:rFonts w:ascii="Arial" w:hAnsi="Arial" w:cs="Arial"/>
          <w:lang w:val="en-GB"/>
        </w:rPr>
        <w:t>ederler</w:t>
      </w:r>
      <w:proofErr w:type="spellEnd"/>
      <w:r w:rsidRPr="00DF62DC">
        <w:rPr>
          <w:rFonts w:ascii="Arial" w:hAnsi="Arial" w:cs="Arial"/>
          <w:lang w:val="en-GB"/>
        </w:rPr>
        <w:t>.</w:t>
      </w:r>
    </w:p>
    <w:sectPr w:rsidR="00CE5CE6" w:rsidRPr="00B332FE" w:rsidSect="00B332FE">
      <w:headerReference w:type="even" r:id="rId10"/>
      <w:headerReference w:type="default" r:id="rId11"/>
      <w:footerReference w:type="even" r:id="rId12"/>
      <w:footerReference w:type="default" r:id="rId13"/>
      <w:headerReference w:type="first" r:id="rId14"/>
      <w:footerReference w:type="first" r:id="rId15"/>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81C1" w14:textId="77777777" w:rsidR="00736E51" w:rsidRDefault="00736E51">
      <w:pPr>
        <w:spacing w:after="0" w:line="240" w:lineRule="auto"/>
      </w:pPr>
      <w:r>
        <w:separator/>
      </w:r>
    </w:p>
  </w:endnote>
  <w:endnote w:type="continuationSeparator" w:id="0">
    <w:p w14:paraId="7BE33723" w14:textId="77777777" w:rsidR="00736E51" w:rsidRDefault="0073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F91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8C45" w14:textId="77777777" w:rsidR="00CE5CE6"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45B4C">
      <w:rPr>
        <w:noProof/>
        <w:color w:val="000000"/>
      </w:rPr>
      <w:t>1</w:t>
    </w:r>
    <w:r>
      <w:rPr>
        <w:color w:val="000000"/>
      </w:rPr>
      <w:fldChar w:fldCharType="end"/>
    </w:r>
  </w:p>
  <w:tbl>
    <w:tblPr>
      <w:tblW w:w="8296"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016559" w14:paraId="7D3966C1" w14:textId="77777777" w:rsidTr="00482ED5">
      <w:tc>
        <w:tcPr>
          <w:tcW w:w="2856" w:type="dxa"/>
        </w:tcPr>
        <w:p w14:paraId="3F25D86F" w14:textId="77777777" w:rsidR="00016559" w:rsidRDefault="00016559" w:rsidP="00016559">
          <w:pPr>
            <w:pBdr>
              <w:top w:val="nil"/>
              <w:left w:val="nil"/>
              <w:bottom w:val="nil"/>
              <w:right w:val="nil"/>
              <w:between w:val="nil"/>
            </w:pBdr>
            <w:tabs>
              <w:tab w:val="center" w:pos="4153"/>
              <w:tab w:val="right" w:pos="8306"/>
            </w:tabs>
            <w:rPr>
              <w:color w:val="000000"/>
            </w:rPr>
          </w:pPr>
        </w:p>
      </w:tc>
      <w:tc>
        <w:tcPr>
          <w:tcW w:w="2746" w:type="dxa"/>
        </w:tcPr>
        <w:p w14:paraId="29ECF4EA" w14:textId="77777777" w:rsidR="00016559" w:rsidRDefault="00016559" w:rsidP="00016559">
          <w:pPr>
            <w:pBdr>
              <w:top w:val="nil"/>
              <w:left w:val="nil"/>
              <w:bottom w:val="nil"/>
              <w:right w:val="nil"/>
              <w:between w:val="nil"/>
            </w:pBdr>
            <w:tabs>
              <w:tab w:val="center" w:pos="4153"/>
              <w:tab w:val="right" w:pos="8306"/>
            </w:tabs>
            <w:jc w:val="center"/>
            <w:rPr>
              <w:color w:val="000000"/>
            </w:rPr>
          </w:pPr>
        </w:p>
      </w:tc>
      <w:tc>
        <w:tcPr>
          <w:tcW w:w="2694" w:type="dxa"/>
        </w:tcPr>
        <w:p w14:paraId="027C7FA4" w14:textId="77777777" w:rsidR="00016559" w:rsidRDefault="00016559" w:rsidP="00016559">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2708CD1F" wp14:editId="17B1E838">
                <wp:extent cx="1206500" cy="422275"/>
                <wp:effectExtent l="0" t="0" r="0" b="0"/>
                <wp:docPr id="79028800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016559" w14:paraId="7D8D0BC0" w14:textId="77777777" w:rsidTr="00482ED5">
      <w:tc>
        <w:tcPr>
          <w:tcW w:w="8296" w:type="dxa"/>
          <w:gridSpan w:val="3"/>
        </w:tcPr>
        <w:p w14:paraId="1E27F274" w14:textId="77777777" w:rsidR="00016559" w:rsidRDefault="00016559" w:rsidP="00016559">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66CDA9F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11C7"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2A04" w14:textId="77777777" w:rsidR="00736E51" w:rsidRDefault="00736E51">
      <w:pPr>
        <w:spacing w:after="0" w:line="240" w:lineRule="auto"/>
      </w:pPr>
      <w:r>
        <w:separator/>
      </w:r>
    </w:p>
  </w:footnote>
  <w:footnote w:type="continuationSeparator" w:id="0">
    <w:p w14:paraId="0200B929" w14:textId="77777777" w:rsidR="00736E51" w:rsidRDefault="0073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2D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34B1" w14:textId="77777777" w:rsidR="00016559" w:rsidRDefault="00016559" w:rsidP="00016559">
    <w:pPr>
      <w:widowControl w:val="0"/>
      <w:spacing w:after="0" w:line="276" w:lineRule="auto"/>
      <w:jc w:val="right"/>
      <w:rPr>
        <w:sz w:val="24"/>
        <w:szCs w:val="24"/>
      </w:rPr>
    </w:pPr>
    <w:r>
      <w:rPr>
        <w:noProof/>
      </w:rPr>
      <w:drawing>
        <wp:anchor distT="114300" distB="114300" distL="114300" distR="114300" simplePos="0" relativeHeight="251659264" behindDoc="0" locked="0" layoutInCell="1" hidden="0" allowOverlap="1" wp14:anchorId="0D5C6A08" wp14:editId="2D5C60E4">
          <wp:simplePos x="0" y="0"/>
          <wp:positionH relativeFrom="column">
            <wp:posOffset>4467225</wp:posOffset>
          </wp:positionH>
          <wp:positionV relativeFrom="paragraph">
            <wp:posOffset>-152399</wp:posOffset>
          </wp:positionV>
          <wp:extent cx="1646888" cy="368617"/>
          <wp:effectExtent l="0" t="0" r="0" b="0"/>
          <wp:wrapNone/>
          <wp:docPr id="48188981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BFDD635" wp14:editId="640F7EC0">
          <wp:simplePos x="0" y="0"/>
          <wp:positionH relativeFrom="column">
            <wp:posOffset>-421931</wp:posOffset>
          </wp:positionH>
          <wp:positionV relativeFrom="paragraph">
            <wp:posOffset>-161924</wp:posOffset>
          </wp:positionV>
          <wp:extent cx="983907" cy="371475"/>
          <wp:effectExtent l="0" t="0" r="0" b="0"/>
          <wp:wrapNone/>
          <wp:docPr id="1355985419" name="image15.png" descr="S.T.E.P.S."/>
          <wp:cNvGraphicFramePr/>
          <a:graphic xmlns:a="http://schemas.openxmlformats.org/drawingml/2006/main">
            <a:graphicData uri="http://schemas.openxmlformats.org/drawingml/2006/picture">
              <pic:pic xmlns:pic="http://schemas.openxmlformats.org/drawingml/2006/picture">
                <pic:nvPicPr>
                  <pic:cNvPr id="0" name="image15.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W w:w="975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016559" w14:paraId="03764E99" w14:textId="77777777" w:rsidTr="00482ED5">
      <w:tc>
        <w:tcPr>
          <w:tcW w:w="1440" w:type="dxa"/>
        </w:tcPr>
        <w:p w14:paraId="603E4B42" w14:textId="77777777" w:rsidR="00016559" w:rsidRDefault="00016559" w:rsidP="00016559">
          <w:pPr>
            <w:pBdr>
              <w:top w:val="nil"/>
              <w:left w:val="nil"/>
              <w:bottom w:val="nil"/>
              <w:right w:val="nil"/>
              <w:between w:val="nil"/>
            </w:pBdr>
            <w:tabs>
              <w:tab w:val="center" w:pos="4153"/>
              <w:tab w:val="right" w:pos="8306"/>
            </w:tabs>
            <w:ind w:right="84"/>
            <w:rPr>
              <w:color w:val="000000"/>
            </w:rPr>
          </w:pPr>
        </w:p>
      </w:tc>
      <w:tc>
        <w:tcPr>
          <w:tcW w:w="2970" w:type="dxa"/>
        </w:tcPr>
        <w:p w14:paraId="50D9FE77" w14:textId="77777777" w:rsidR="00016559" w:rsidRDefault="00016559" w:rsidP="00016559">
          <w:pPr>
            <w:ind w:right="84"/>
          </w:pPr>
        </w:p>
      </w:tc>
      <w:tc>
        <w:tcPr>
          <w:tcW w:w="2085" w:type="dxa"/>
        </w:tcPr>
        <w:p w14:paraId="5603ECC0" w14:textId="77777777" w:rsidR="00016559" w:rsidRDefault="00016559" w:rsidP="00016559">
          <w:pPr>
            <w:pBdr>
              <w:top w:val="nil"/>
              <w:left w:val="nil"/>
              <w:bottom w:val="nil"/>
              <w:right w:val="nil"/>
              <w:between w:val="nil"/>
            </w:pBdr>
            <w:tabs>
              <w:tab w:val="center" w:pos="4153"/>
              <w:tab w:val="right" w:pos="8306"/>
            </w:tabs>
            <w:ind w:right="84"/>
            <w:jc w:val="right"/>
            <w:rPr>
              <w:color w:val="000000"/>
            </w:rPr>
          </w:pPr>
        </w:p>
      </w:tc>
      <w:tc>
        <w:tcPr>
          <w:tcW w:w="1980" w:type="dxa"/>
        </w:tcPr>
        <w:p w14:paraId="6F9E7390" w14:textId="77777777" w:rsidR="00016559" w:rsidRDefault="00016559" w:rsidP="00016559">
          <w:pPr>
            <w:pBdr>
              <w:top w:val="nil"/>
              <w:left w:val="nil"/>
              <w:bottom w:val="nil"/>
              <w:right w:val="nil"/>
              <w:between w:val="nil"/>
            </w:pBdr>
            <w:tabs>
              <w:tab w:val="center" w:pos="4153"/>
              <w:tab w:val="right" w:pos="8306"/>
            </w:tabs>
            <w:ind w:right="84"/>
            <w:jc w:val="right"/>
            <w:rPr>
              <w:color w:val="000000"/>
            </w:rPr>
          </w:pPr>
        </w:p>
      </w:tc>
      <w:tc>
        <w:tcPr>
          <w:tcW w:w="1275" w:type="dxa"/>
        </w:tcPr>
        <w:p w14:paraId="2CC45825" w14:textId="77777777" w:rsidR="00016559" w:rsidRDefault="00016559" w:rsidP="00016559">
          <w:pPr>
            <w:pBdr>
              <w:top w:val="nil"/>
              <w:left w:val="nil"/>
              <w:bottom w:val="nil"/>
              <w:right w:val="nil"/>
              <w:between w:val="nil"/>
            </w:pBdr>
            <w:tabs>
              <w:tab w:val="center" w:pos="4153"/>
              <w:tab w:val="right" w:pos="8306"/>
            </w:tabs>
            <w:ind w:right="84"/>
            <w:jc w:val="center"/>
            <w:rPr>
              <w:color w:val="000000"/>
            </w:rPr>
          </w:pPr>
        </w:p>
      </w:tc>
    </w:tr>
  </w:tbl>
  <w:p w14:paraId="6CB1FE2C" w14:textId="77777777" w:rsidR="00016559" w:rsidRDefault="00016559" w:rsidP="00016559">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 S.T.E.P.S. project</w:t>
    </w:r>
  </w:p>
  <w:p w14:paraId="0370DFD7" w14:textId="77777777" w:rsidR="00016559" w:rsidRDefault="00016559" w:rsidP="00016559">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1C47E657" w14:textId="77777777" w:rsidR="00016559" w:rsidRDefault="00016559" w:rsidP="00016559">
    <w:pPr>
      <w:pBdr>
        <w:top w:val="nil"/>
        <w:left w:val="nil"/>
        <w:bottom w:val="nil"/>
        <w:right w:val="nil"/>
        <w:between w:val="nil"/>
      </w:pBdr>
      <w:tabs>
        <w:tab w:val="center" w:pos="4153"/>
        <w:tab w:val="right" w:pos="8306"/>
      </w:tabs>
      <w:spacing w:after="0" w:line="240" w:lineRule="auto"/>
      <w:ind w:right="84"/>
      <w:rPr>
        <w:color w:val="000000"/>
      </w:rPr>
    </w:pPr>
  </w:p>
  <w:p w14:paraId="241D4D4C" w14:textId="77777777" w:rsidR="00CE5CE6" w:rsidRPr="00016559" w:rsidRDefault="00CE5CE6" w:rsidP="00016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8E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D82"/>
    <w:multiLevelType w:val="hybridMultilevel"/>
    <w:tmpl w:val="FB64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7A43"/>
    <w:multiLevelType w:val="hybridMultilevel"/>
    <w:tmpl w:val="4F54C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D3B09"/>
    <w:multiLevelType w:val="multilevel"/>
    <w:tmpl w:val="31C840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05D2C"/>
    <w:multiLevelType w:val="hybridMultilevel"/>
    <w:tmpl w:val="6E20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225B1"/>
    <w:multiLevelType w:val="hybridMultilevel"/>
    <w:tmpl w:val="47A2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C1AA1"/>
    <w:multiLevelType w:val="multilevel"/>
    <w:tmpl w:val="AC90A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7918EE"/>
    <w:multiLevelType w:val="hybridMultilevel"/>
    <w:tmpl w:val="59AC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C657B"/>
    <w:multiLevelType w:val="hybridMultilevel"/>
    <w:tmpl w:val="D428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31384"/>
    <w:multiLevelType w:val="hybridMultilevel"/>
    <w:tmpl w:val="A9D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F25D6"/>
    <w:multiLevelType w:val="hybridMultilevel"/>
    <w:tmpl w:val="701A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460EA"/>
    <w:multiLevelType w:val="multilevel"/>
    <w:tmpl w:val="7B68B4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4727B2E"/>
    <w:multiLevelType w:val="hybridMultilevel"/>
    <w:tmpl w:val="7434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955BB"/>
    <w:multiLevelType w:val="hybridMultilevel"/>
    <w:tmpl w:val="526C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6396F"/>
    <w:multiLevelType w:val="hybridMultilevel"/>
    <w:tmpl w:val="430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2B28A6"/>
    <w:multiLevelType w:val="multilevel"/>
    <w:tmpl w:val="5DFCF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8BD1D3C"/>
    <w:multiLevelType w:val="multilevel"/>
    <w:tmpl w:val="924CD7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BF45964"/>
    <w:multiLevelType w:val="hybridMultilevel"/>
    <w:tmpl w:val="336C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05999"/>
    <w:multiLevelType w:val="hybridMultilevel"/>
    <w:tmpl w:val="23FE0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F5675C"/>
    <w:multiLevelType w:val="hybridMultilevel"/>
    <w:tmpl w:val="DE8A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E27052"/>
    <w:multiLevelType w:val="hybridMultilevel"/>
    <w:tmpl w:val="890A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70640"/>
    <w:multiLevelType w:val="hybridMultilevel"/>
    <w:tmpl w:val="F2D2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C0B16"/>
    <w:multiLevelType w:val="hybridMultilevel"/>
    <w:tmpl w:val="023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4391E"/>
    <w:multiLevelType w:val="multilevel"/>
    <w:tmpl w:val="D22672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3650298">
    <w:abstractNumId w:val="2"/>
  </w:num>
  <w:num w:numId="2" w16cid:durableId="873617817">
    <w:abstractNumId w:val="5"/>
  </w:num>
  <w:num w:numId="3" w16cid:durableId="1853296903">
    <w:abstractNumId w:val="14"/>
  </w:num>
  <w:num w:numId="4" w16cid:durableId="1160845682">
    <w:abstractNumId w:val="10"/>
  </w:num>
  <w:num w:numId="5" w16cid:durableId="795174345">
    <w:abstractNumId w:val="22"/>
  </w:num>
  <w:num w:numId="6" w16cid:durableId="82143696">
    <w:abstractNumId w:val="15"/>
  </w:num>
  <w:num w:numId="7" w16cid:durableId="551621221">
    <w:abstractNumId w:val="16"/>
  </w:num>
  <w:num w:numId="8" w16cid:durableId="2017419388">
    <w:abstractNumId w:val="13"/>
  </w:num>
  <w:num w:numId="9" w16cid:durableId="515509509">
    <w:abstractNumId w:val="6"/>
  </w:num>
  <w:num w:numId="10" w16cid:durableId="1575162975">
    <w:abstractNumId w:val="7"/>
  </w:num>
  <w:num w:numId="11" w16cid:durableId="1069115453">
    <w:abstractNumId w:val="8"/>
  </w:num>
  <w:num w:numId="12" w16cid:durableId="538517458">
    <w:abstractNumId w:val="19"/>
  </w:num>
  <w:num w:numId="13" w16cid:durableId="1004746853">
    <w:abstractNumId w:val="9"/>
  </w:num>
  <w:num w:numId="14" w16cid:durableId="1613053457">
    <w:abstractNumId w:val="18"/>
  </w:num>
  <w:num w:numId="15" w16cid:durableId="1261111396">
    <w:abstractNumId w:val="3"/>
  </w:num>
  <w:num w:numId="16" w16cid:durableId="1141340133">
    <w:abstractNumId w:val="17"/>
  </w:num>
  <w:num w:numId="17" w16cid:durableId="319624858">
    <w:abstractNumId w:val="12"/>
  </w:num>
  <w:num w:numId="18" w16cid:durableId="360909383">
    <w:abstractNumId w:val="0"/>
  </w:num>
  <w:num w:numId="19" w16cid:durableId="475031926">
    <w:abstractNumId w:val="4"/>
  </w:num>
  <w:num w:numId="20" w16cid:durableId="1625648244">
    <w:abstractNumId w:val="21"/>
  </w:num>
  <w:num w:numId="21" w16cid:durableId="368066049">
    <w:abstractNumId w:val="20"/>
  </w:num>
  <w:num w:numId="22" w16cid:durableId="524637246">
    <w:abstractNumId w:val="1"/>
  </w:num>
  <w:num w:numId="23" w16cid:durableId="2076856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E6"/>
    <w:rsid w:val="00016559"/>
    <w:rsid w:val="00082ADA"/>
    <w:rsid w:val="000E3BA9"/>
    <w:rsid w:val="001E276D"/>
    <w:rsid w:val="002C1DBD"/>
    <w:rsid w:val="00311001"/>
    <w:rsid w:val="00345B4C"/>
    <w:rsid w:val="0044604A"/>
    <w:rsid w:val="004E43A1"/>
    <w:rsid w:val="0050093C"/>
    <w:rsid w:val="00515D64"/>
    <w:rsid w:val="00575DDB"/>
    <w:rsid w:val="005A2782"/>
    <w:rsid w:val="006664D8"/>
    <w:rsid w:val="00736E51"/>
    <w:rsid w:val="007B3D92"/>
    <w:rsid w:val="007F41CD"/>
    <w:rsid w:val="00822576"/>
    <w:rsid w:val="00846A41"/>
    <w:rsid w:val="00882515"/>
    <w:rsid w:val="00941AEF"/>
    <w:rsid w:val="009B4F30"/>
    <w:rsid w:val="009D677E"/>
    <w:rsid w:val="00A33BCF"/>
    <w:rsid w:val="00AA74FE"/>
    <w:rsid w:val="00B30234"/>
    <w:rsid w:val="00B332FE"/>
    <w:rsid w:val="00B90B96"/>
    <w:rsid w:val="00BD7BC7"/>
    <w:rsid w:val="00C15224"/>
    <w:rsid w:val="00C73A35"/>
    <w:rsid w:val="00CC5CF2"/>
    <w:rsid w:val="00CE5CE6"/>
    <w:rsid w:val="00D732D0"/>
    <w:rsid w:val="00DF62DC"/>
    <w:rsid w:val="00E00FC2"/>
    <w:rsid w:val="00EA153F"/>
    <w:rsid w:val="00F200E3"/>
    <w:rsid w:val="00F273F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E141"/>
  <w15:docId w15:val="{D3BE381E-1507-4C59-A4EB-2803C90D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link w:val="HeaderChar"/>
    <w:uiPriority w:val="99"/>
    <w:unhideWhenUsed/>
    <w:rsid w:val="00545D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5DBF"/>
  </w:style>
  <w:style w:type="paragraph" w:styleId="Footer">
    <w:name w:val="footer"/>
    <w:link w:val="FooterChar"/>
    <w:uiPriority w:val="99"/>
    <w:unhideWhenUsed/>
    <w:rsid w:val="00545D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5DBF"/>
  </w:style>
  <w:style w:type="paragraph" w:styleId="BalloonText">
    <w:name w:val="Balloon Text"/>
    <w:link w:val="BalloonTextChar"/>
    <w:uiPriority w:val="99"/>
    <w:semiHidden/>
    <w:unhideWhenUsed/>
    <w:rsid w:val="0054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DBF"/>
    <w:rPr>
      <w:rFonts w:ascii="Segoe UI" w:hAnsi="Segoe UI" w:cs="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71FBF"/>
    <w:pPr>
      <w:ind w:left="720"/>
      <w:contextualSpacing/>
    </w:pPr>
  </w:style>
  <w:style w:type="character" w:customStyle="1" w:styleId="1">
    <w:name w:val="Ανεπίλυτη αναφορά1"/>
    <w:basedOn w:val="DefaultParagraphFont"/>
    <w:uiPriority w:val="99"/>
    <w:semiHidden/>
    <w:unhideWhenUsed/>
    <w:rsid w:val="003C5A4C"/>
    <w:rPr>
      <w:color w:val="605E5C"/>
      <w:shd w:val="clear" w:color="auto" w:fill="E1DFDD"/>
    </w:rPr>
  </w:style>
  <w:style w:type="character" w:customStyle="1" w:styleId="1Char">
    <w:name w:val="Επικεφαλίδα 1 Char"/>
    <w:basedOn w:val="DefaultParagraphFont"/>
    <w:uiPriority w:val="9"/>
    <w:rsid w:val="00ED7E5B"/>
    <w:rPr>
      <w:rFonts w:ascii="Times New Roman" w:eastAsia="Times New Roman" w:hAnsi="Times New Roman" w:cs="Times New Roman"/>
      <w:b/>
      <w:bCs/>
      <w:kern w:val="36"/>
      <w:sz w:val="48"/>
      <w:szCs w:val="48"/>
      <w:lang w:eastAsia="el-GR"/>
    </w:rPr>
  </w:style>
  <w:style w:type="character" w:styleId="FollowedHyperlink">
    <w:name w:val="FollowedHyperlink"/>
    <w:basedOn w:val="DefaultParagraphFont"/>
    <w:uiPriority w:val="99"/>
    <w:semiHidden/>
    <w:unhideWhenUsed/>
    <w:rsid w:val="00761D86"/>
    <w:rPr>
      <w:color w:val="954F72" w:themeColor="followedHyperlink"/>
      <w:u w:val="single"/>
    </w:rPr>
  </w:style>
  <w:style w:type="paragraph" w:styleId="FootnoteText">
    <w:name w:val="footnote text"/>
    <w:link w:val="FootnoteTextChar"/>
    <w:uiPriority w:val="99"/>
    <w:semiHidden/>
    <w:unhideWhenUsed/>
    <w:rsid w:val="00D90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31A"/>
    <w:rPr>
      <w:sz w:val="20"/>
      <w:szCs w:val="20"/>
    </w:rPr>
  </w:style>
  <w:style w:type="character" w:styleId="FootnoteReference">
    <w:name w:val="footnote reference"/>
    <w:basedOn w:val="DefaultParagraphFont"/>
    <w:uiPriority w:val="99"/>
    <w:semiHidden/>
    <w:unhideWhenUsed/>
    <w:rsid w:val="00D9031A"/>
    <w:rPr>
      <w:vertAlign w:val="superscript"/>
    </w:rPr>
  </w:style>
  <w:style w:type="character" w:styleId="CommentReference">
    <w:name w:val="annotation reference"/>
    <w:basedOn w:val="DefaultParagraphFont"/>
    <w:uiPriority w:val="99"/>
    <w:semiHidden/>
    <w:unhideWhenUsed/>
    <w:rsid w:val="00D9031A"/>
    <w:rPr>
      <w:sz w:val="16"/>
      <w:szCs w:val="16"/>
    </w:rPr>
  </w:style>
  <w:style w:type="paragraph" w:styleId="CommentText">
    <w:name w:val="annotation text"/>
    <w:link w:val="CommentTextChar"/>
    <w:uiPriority w:val="99"/>
    <w:semiHidden/>
    <w:unhideWhenUsed/>
    <w:rsid w:val="00D9031A"/>
    <w:pPr>
      <w:spacing w:line="240" w:lineRule="auto"/>
    </w:pPr>
    <w:rPr>
      <w:sz w:val="20"/>
      <w:szCs w:val="20"/>
    </w:rPr>
  </w:style>
  <w:style w:type="character" w:customStyle="1" w:styleId="CommentTextChar">
    <w:name w:val="Comment Text Char"/>
    <w:basedOn w:val="DefaultParagraphFont"/>
    <w:link w:val="CommentText"/>
    <w:uiPriority w:val="99"/>
    <w:semiHidden/>
    <w:rsid w:val="00D9031A"/>
    <w:rPr>
      <w:sz w:val="20"/>
      <w:szCs w:val="20"/>
    </w:rPr>
  </w:style>
  <w:style w:type="paragraph" w:styleId="CommentSubject">
    <w:name w:val="annotation subject"/>
    <w:basedOn w:val="CommentText"/>
    <w:next w:val="CommentText"/>
    <w:link w:val="CommentSubjectChar"/>
    <w:uiPriority w:val="99"/>
    <w:semiHidden/>
    <w:unhideWhenUsed/>
    <w:rsid w:val="00D9031A"/>
    <w:rPr>
      <w:b/>
      <w:bCs/>
    </w:rPr>
  </w:style>
  <w:style w:type="character" w:customStyle="1" w:styleId="CommentSubjectChar">
    <w:name w:val="Comment Subject Char"/>
    <w:basedOn w:val="CommentTextChar"/>
    <w:link w:val="CommentSubject"/>
    <w:uiPriority w:val="99"/>
    <w:semiHidden/>
    <w:rsid w:val="00D9031A"/>
    <w:rPr>
      <w:b/>
      <w:bCs/>
      <w:sz w:val="20"/>
      <w:szCs w:val="20"/>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Caption">
    <w:name w:val="caption"/>
    <w:basedOn w:val="Normal"/>
    <w:next w:val="Normal"/>
    <w:uiPriority w:val="35"/>
    <w:unhideWhenUsed/>
    <w:qFormat/>
    <w:rsid w:val="00B30234"/>
    <w:pPr>
      <w:spacing w:after="200" w:line="240" w:lineRule="auto"/>
    </w:pPr>
    <w:rPr>
      <w:i/>
      <w:iCs/>
      <w:color w:val="44546A" w:themeColor="text2"/>
      <w:sz w:val="18"/>
      <w:szCs w:val="18"/>
    </w:rPr>
  </w:style>
  <w:style w:type="paragraph" w:styleId="NormalWeb">
    <w:name w:val="Normal (Web)"/>
    <w:basedOn w:val="Normal"/>
    <w:uiPriority w:val="99"/>
    <w:semiHidden/>
    <w:unhideWhenUsed/>
    <w:rsid w:val="00C152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ossbot-000.local:80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585</Words>
  <Characters>3439</Characters>
  <Application>Microsoft Office Word</Application>
  <DocSecurity>0</DocSecurity>
  <Lines>127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Papaioannou</dc:creator>
  <cp:keywords>, docId:7CC2686751D88635A5A5F9AC2E6CF733</cp:keywords>
  <cp:lastModifiedBy>Şule Türel</cp:lastModifiedBy>
  <cp:revision>5</cp:revision>
  <dcterms:created xsi:type="dcterms:W3CDTF">2026-01-19T11:53:00Z</dcterms:created>
  <dcterms:modified xsi:type="dcterms:W3CDTF">2026-02-07T15:42:00Z</dcterms:modified>
</cp:coreProperties>
</file>