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966BD" w14:textId="77777777" w:rsidR="00CE5CE6" w:rsidRPr="00B332FE" w:rsidRDefault="00000000" w:rsidP="00B332FE">
      <w:pPr>
        <w:spacing w:line="240" w:lineRule="auto"/>
        <w:rPr>
          <w:rFonts w:ascii="Arial" w:hAnsi="Arial" w:cs="Arial"/>
          <w:lang w:val="en-GB"/>
        </w:rPr>
      </w:pPr>
      <w:r w:rsidRPr="00B332FE">
        <w:rPr>
          <w:rFonts w:ascii="Arial" w:hAnsi="Arial" w:cs="Arial"/>
          <w:lang w:val="en-GB"/>
        </w:rPr>
        <w:t xml:space="preserve">     </w:t>
      </w:r>
    </w:p>
    <w:p w14:paraId="7C772FEE" w14:textId="77777777" w:rsidR="00CE5CE6" w:rsidRPr="00B332FE" w:rsidRDefault="00CE5CE6" w:rsidP="00B332FE">
      <w:pPr>
        <w:spacing w:line="240" w:lineRule="auto"/>
        <w:jc w:val="center"/>
        <w:rPr>
          <w:rFonts w:ascii="Arial" w:hAnsi="Arial" w:cs="Arial"/>
          <w:b/>
          <w:sz w:val="24"/>
          <w:szCs w:val="24"/>
          <w:lang w:val="en-GB"/>
        </w:rPr>
      </w:pPr>
    </w:p>
    <w:p w14:paraId="0376C469" w14:textId="77777777" w:rsidR="00CE5CE6" w:rsidRPr="00B332FE" w:rsidRDefault="00CE5CE6" w:rsidP="00B332FE">
      <w:pPr>
        <w:spacing w:line="240" w:lineRule="auto"/>
        <w:jc w:val="center"/>
        <w:rPr>
          <w:rFonts w:ascii="Arial" w:hAnsi="Arial" w:cs="Arial"/>
          <w:b/>
          <w:sz w:val="24"/>
          <w:szCs w:val="24"/>
          <w:lang w:val="en-GB"/>
        </w:rPr>
      </w:pPr>
    </w:p>
    <w:p w14:paraId="7E59A8DD" w14:textId="77777777" w:rsidR="00CE5CE6" w:rsidRPr="00B332FE" w:rsidRDefault="00000000" w:rsidP="00B332FE">
      <w:pPr>
        <w:spacing w:before="280" w:after="280" w:line="240" w:lineRule="auto"/>
        <w:jc w:val="center"/>
        <w:rPr>
          <w:rFonts w:ascii="Arial" w:hAnsi="Arial" w:cs="Arial"/>
          <w:b/>
          <w:sz w:val="28"/>
          <w:szCs w:val="28"/>
          <w:lang w:val="en-GB"/>
        </w:rPr>
      </w:pPr>
      <w:bookmarkStart w:id="0" w:name="_heading=h.gjdgxs" w:colFirst="0" w:colLast="0"/>
      <w:bookmarkEnd w:id="0"/>
      <w:r w:rsidRPr="00B332FE">
        <w:rPr>
          <w:rFonts w:ascii="Arial" w:hAnsi="Arial" w:cs="Arial"/>
          <w:b/>
          <w:sz w:val="28"/>
          <w:szCs w:val="28"/>
          <w:lang w:val="en-GB"/>
        </w:rPr>
        <w:t xml:space="preserve">SCENARIO TITLE </w:t>
      </w:r>
    </w:p>
    <w:p w14:paraId="50B01361" w14:textId="01C563D4" w:rsidR="00CE5CE6" w:rsidRPr="00B332FE" w:rsidRDefault="00822576" w:rsidP="00B332FE">
      <w:pPr>
        <w:spacing w:before="280" w:after="280" w:line="240" w:lineRule="auto"/>
        <w:jc w:val="center"/>
        <w:rPr>
          <w:rFonts w:ascii="Arial" w:hAnsi="Arial" w:cs="Arial"/>
          <w:b/>
          <w:sz w:val="28"/>
          <w:szCs w:val="28"/>
          <w:lang w:val="en-GB"/>
        </w:rPr>
      </w:pPr>
      <w:r w:rsidRPr="00B332FE">
        <w:rPr>
          <w:rFonts w:ascii="Arial" w:hAnsi="Arial" w:cs="Arial"/>
          <w:sz w:val="28"/>
          <w:szCs w:val="28"/>
          <w:lang w:val="en-GB"/>
        </w:rPr>
        <w:t>Navigation through Traffic</w:t>
      </w:r>
    </w:p>
    <w:p w14:paraId="0DE45C10" w14:textId="77777777" w:rsidR="00CE5CE6" w:rsidRPr="00B332FE" w:rsidRDefault="00CE5CE6" w:rsidP="00B332FE">
      <w:pPr>
        <w:spacing w:before="280" w:after="280" w:line="240" w:lineRule="auto"/>
        <w:jc w:val="center"/>
        <w:rPr>
          <w:rFonts w:ascii="Arial" w:hAnsi="Arial" w:cs="Arial"/>
          <w:b/>
          <w:sz w:val="28"/>
          <w:szCs w:val="28"/>
          <w:lang w:val="en-GB"/>
        </w:rPr>
      </w:pPr>
    </w:p>
    <w:p w14:paraId="0CAC93E7" w14:textId="69B30A89" w:rsidR="00CE5CE6" w:rsidRPr="00B332FE" w:rsidRDefault="00000000" w:rsidP="00B332FE">
      <w:pPr>
        <w:spacing w:before="280" w:line="240" w:lineRule="auto"/>
        <w:jc w:val="center"/>
        <w:rPr>
          <w:rFonts w:ascii="Arial" w:hAnsi="Arial" w:cs="Arial"/>
          <w:b/>
          <w:sz w:val="28"/>
          <w:szCs w:val="28"/>
          <w:lang w:val="en-GB"/>
        </w:rPr>
      </w:pPr>
      <w:r w:rsidRPr="00B332FE">
        <w:rPr>
          <w:rFonts w:ascii="Arial" w:hAnsi="Arial" w:cs="Arial"/>
          <w:b/>
          <w:sz w:val="28"/>
          <w:szCs w:val="28"/>
          <w:lang w:val="en-GB"/>
        </w:rPr>
        <w:t>SUBJECT</w:t>
      </w:r>
      <w:r w:rsidRPr="00B332FE">
        <w:rPr>
          <w:rFonts w:ascii="Arial" w:hAnsi="Arial" w:cs="Arial"/>
          <w:b/>
          <w:sz w:val="28"/>
          <w:szCs w:val="28"/>
          <w:lang w:val="en-GB"/>
        </w:rPr>
        <w:br/>
      </w:r>
      <w:r w:rsidR="00F273F1" w:rsidRPr="00B332FE">
        <w:rPr>
          <w:rFonts w:ascii="Arial" w:hAnsi="Arial" w:cs="Arial"/>
          <w:sz w:val="28"/>
          <w:szCs w:val="28"/>
          <w:lang w:val="en-GB"/>
        </w:rPr>
        <w:t>Prog</w:t>
      </w:r>
      <w:r w:rsidR="000E3BA9" w:rsidRPr="00B332FE">
        <w:rPr>
          <w:rFonts w:ascii="Arial" w:hAnsi="Arial" w:cs="Arial"/>
          <w:sz w:val="28"/>
          <w:szCs w:val="28"/>
          <w:lang w:val="en-GB"/>
        </w:rPr>
        <w:t>r</w:t>
      </w:r>
      <w:r w:rsidR="00F273F1" w:rsidRPr="00B332FE">
        <w:rPr>
          <w:rFonts w:ascii="Arial" w:hAnsi="Arial" w:cs="Arial"/>
          <w:sz w:val="28"/>
          <w:szCs w:val="28"/>
          <w:lang w:val="en-GB"/>
        </w:rPr>
        <w:t xml:space="preserve">amming – </w:t>
      </w:r>
      <w:r w:rsidR="000E3BA9" w:rsidRPr="00B332FE">
        <w:rPr>
          <w:rFonts w:ascii="Arial" w:hAnsi="Arial" w:cs="Arial"/>
          <w:sz w:val="28"/>
          <w:szCs w:val="28"/>
          <w:lang w:val="en-GB"/>
        </w:rPr>
        <w:t xml:space="preserve">Road </w:t>
      </w:r>
      <w:r w:rsidR="004E43A1" w:rsidRPr="00B332FE">
        <w:rPr>
          <w:rFonts w:ascii="Arial" w:hAnsi="Arial" w:cs="Arial"/>
          <w:sz w:val="28"/>
          <w:szCs w:val="28"/>
          <w:lang w:val="en-GB"/>
        </w:rPr>
        <w:t>Behaviour</w:t>
      </w:r>
    </w:p>
    <w:p w14:paraId="53B2C056" w14:textId="77777777" w:rsidR="00CE5CE6" w:rsidRPr="00B332FE" w:rsidRDefault="00CE5CE6" w:rsidP="00B332FE">
      <w:pPr>
        <w:spacing w:before="280" w:after="280" w:line="240" w:lineRule="auto"/>
        <w:jc w:val="center"/>
        <w:rPr>
          <w:rFonts w:ascii="Arial" w:hAnsi="Arial" w:cs="Arial"/>
          <w:b/>
          <w:sz w:val="28"/>
          <w:szCs w:val="28"/>
          <w:lang w:val="en-GB"/>
        </w:rPr>
      </w:pPr>
    </w:p>
    <w:p w14:paraId="0B897EA9" w14:textId="77777777" w:rsidR="00CE5CE6" w:rsidRPr="00B332FE" w:rsidRDefault="00CE5CE6" w:rsidP="00B332FE">
      <w:pPr>
        <w:spacing w:before="280" w:after="280" w:line="240" w:lineRule="auto"/>
        <w:jc w:val="center"/>
        <w:rPr>
          <w:rFonts w:ascii="Arial" w:hAnsi="Arial" w:cs="Arial"/>
          <w:b/>
          <w:sz w:val="24"/>
          <w:szCs w:val="24"/>
          <w:lang w:val="en-GB"/>
        </w:rPr>
      </w:pPr>
    </w:p>
    <w:p w14:paraId="34CCBD96" w14:textId="77777777" w:rsidR="00CE5CE6" w:rsidRPr="00B332FE" w:rsidRDefault="00CE5CE6" w:rsidP="00B332FE">
      <w:pPr>
        <w:spacing w:before="280" w:after="280" w:line="240" w:lineRule="auto"/>
        <w:jc w:val="center"/>
        <w:rPr>
          <w:rFonts w:ascii="Arial" w:hAnsi="Arial" w:cs="Arial"/>
          <w:b/>
          <w:sz w:val="24"/>
          <w:szCs w:val="24"/>
          <w:lang w:val="en-GB"/>
        </w:rPr>
      </w:pPr>
    </w:p>
    <w:p w14:paraId="2D91F311" w14:textId="77777777" w:rsidR="00CE5CE6" w:rsidRPr="00B332FE" w:rsidRDefault="00CE5CE6" w:rsidP="00B332FE">
      <w:pPr>
        <w:spacing w:line="240" w:lineRule="auto"/>
        <w:jc w:val="both"/>
        <w:rPr>
          <w:rFonts w:ascii="Arial" w:hAnsi="Arial" w:cs="Arial"/>
          <w:sz w:val="24"/>
          <w:szCs w:val="24"/>
          <w:lang w:val="en-GB"/>
        </w:rPr>
      </w:pPr>
    </w:p>
    <w:p w14:paraId="5326A944" w14:textId="77777777" w:rsidR="00CE5CE6" w:rsidRPr="00B332FE" w:rsidRDefault="00CE5CE6" w:rsidP="00B332FE">
      <w:pPr>
        <w:spacing w:line="240" w:lineRule="auto"/>
        <w:jc w:val="both"/>
        <w:rPr>
          <w:rFonts w:ascii="Arial" w:hAnsi="Arial" w:cs="Arial"/>
          <w:sz w:val="24"/>
          <w:szCs w:val="24"/>
          <w:lang w:val="en-GB"/>
        </w:rPr>
      </w:pPr>
    </w:p>
    <w:p w14:paraId="0D388A98" w14:textId="77777777" w:rsidR="00CE5CE6" w:rsidRPr="00B332FE" w:rsidRDefault="00CE5CE6" w:rsidP="00B332FE">
      <w:pPr>
        <w:spacing w:line="240" w:lineRule="auto"/>
        <w:jc w:val="both"/>
        <w:rPr>
          <w:rFonts w:ascii="Arial" w:hAnsi="Arial" w:cs="Arial"/>
          <w:sz w:val="24"/>
          <w:szCs w:val="24"/>
          <w:lang w:val="en-GB"/>
        </w:rPr>
      </w:pPr>
    </w:p>
    <w:p w14:paraId="4D29AA7B" w14:textId="77777777" w:rsidR="00CE5CE6" w:rsidRPr="00B332FE" w:rsidRDefault="00CE5CE6" w:rsidP="00B332FE">
      <w:pPr>
        <w:spacing w:before="240" w:after="240" w:line="240" w:lineRule="auto"/>
        <w:jc w:val="both"/>
        <w:rPr>
          <w:rFonts w:ascii="Arial" w:hAnsi="Arial" w:cs="Arial"/>
          <w:sz w:val="24"/>
          <w:szCs w:val="24"/>
          <w:lang w:val="en-GB"/>
        </w:rPr>
      </w:pPr>
    </w:p>
    <w:p w14:paraId="527E128A" w14:textId="77777777" w:rsidR="00CE5CE6" w:rsidRPr="00B332FE" w:rsidRDefault="00CE5CE6" w:rsidP="00B332FE">
      <w:pPr>
        <w:spacing w:before="240" w:after="240" w:line="240" w:lineRule="auto"/>
        <w:jc w:val="both"/>
        <w:rPr>
          <w:rFonts w:ascii="Arial" w:hAnsi="Arial" w:cs="Arial"/>
          <w:sz w:val="24"/>
          <w:szCs w:val="24"/>
          <w:lang w:val="en-GB"/>
        </w:rPr>
      </w:pPr>
    </w:p>
    <w:p w14:paraId="499A1A83" w14:textId="77777777" w:rsidR="00CE5CE6" w:rsidRPr="00B332FE" w:rsidRDefault="00CE5CE6" w:rsidP="00B332FE">
      <w:pPr>
        <w:spacing w:before="240" w:after="240" w:line="240" w:lineRule="auto"/>
        <w:jc w:val="both"/>
        <w:rPr>
          <w:rFonts w:ascii="Arial" w:hAnsi="Arial" w:cs="Arial"/>
          <w:sz w:val="24"/>
          <w:szCs w:val="24"/>
          <w:lang w:val="en-GB"/>
        </w:rPr>
      </w:pPr>
    </w:p>
    <w:p w14:paraId="37F80063" w14:textId="77777777" w:rsidR="00CE5CE6" w:rsidRPr="00B332FE" w:rsidRDefault="00CE5CE6" w:rsidP="00B332FE">
      <w:pPr>
        <w:spacing w:before="240" w:after="240" w:line="240" w:lineRule="auto"/>
        <w:jc w:val="both"/>
        <w:rPr>
          <w:rFonts w:ascii="Arial" w:hAnsi="Arial" w:cs="Arial"/>
          <w:sz w:val="24"/>
          <w:szCs w:val="24"/>
          <w:lang w:val="en-GB"/>
        </w:rPr>
      </w:pPr>
    </w:p>
    <w:p w14:paraId="4033A5EA" w14:textId="77777777" w:rsidR="00CE5CE6" w:rsidRPr="00B332FE" w:rsidRDefault="00CE5CE6" w:rsidP="00B332FE">
      <w:pPr>
        <w:spacing w:before="240" w:after="240" w:line="240" w:lineRule="auto"/>
        <w:jc w:val="both"/>
        <w:rPr>
          <w:rFonts w:ascii="Arial" w:hAnsi="Arial" w:cs="Arial"/>
          <w:sz w:val="24"/>
          <w:szCs w:val="24"/>
          <w:lang w:val="en-GB"/>
        </w:rPr>
      </w:pPr>
    </w:p>
    <w:p w14:paraId="1870D495" w14:textId="782E2DB7" w:rsidR="00B332FE" w:rsidRDefault="00B332FE">
      <w:pPr>
        <w:rPr>
          <w:rFonts w:ascii="Arial" w:hAnsi="Arial" w:cs="Arial"/>
          <w:sz w:val="24"/>
          <w:szCs w:val="24"/>
          <w:lang w:val="en-GB"/>
        </w:rPr>
      </w:pPr>
      <w:r>
        <w:rPr>
          <w:rFonts w:ascii="Arial" w:hAnsi="Arial" w:cs="Arial"/>
          <w:sz w:val="24"/>
          <w:szCs w:val="24"/>
          <w:lang w:val="en-GB"/>
        </w:rPr>
        <w:br w:type="page"/>
      </w:r>
    </w:p>
    <w:p w14:paraId="3B98120D" w14:textId="77777777" w:rsidR="00CE5CE6" w:rsidRPr="00B332FE" w:rsidRDefault="00000000" w:rsidP="00B332FE">
      <w:pPr>
        <w:spacing w:line="240" w:lineRule="auto"/>
        <w:jc w:val="both"/>
        <w:rPr>
          <w:rFonts w:ascii="Arial" w:hAnsi="Arial" w:cs="Arial"/>
          <w:b/>
          <w:lang w:val="en-GB"/>
        </w:rPr>
      </w:pPr>
      <w:r w:rsidRPr="00B332FE">
        <w:rPr>
          <w:rFonts w:ascii="Arial" w:hAnsi="Arial" w:cs="Arial"/>
          <w:b/>
          <w:lang w:val="en-GB"/>
        </w:rPr>
        <w:lastRenderedPageBreak/>
        <w:t>1. SCENARIO IDENTIFICATION</w:t>
      </w:r>
    </w:p>
    <w:p w14:paraId="53F93FDC" w14:textId="77777777" w:rsidR="00CE5CE6" w:rsidRPr="00B332FE" w:rsidRDefault="00000000" w:rsidP="00B332FE">
      <w:pPr>
        <w:spacing w:line="240" w:lineRule="auto"/>
        <w:jc w:val="both"/>
        <w:rPr>
          <w:rFonts w:ascii="Arial" w:hAnsi="Arial" w:cs="Arial"/>
          <w:b/>
          <w:lang w:val="en-GB"/>
        </w:rPr>
      </w:pPr>
      <w:r w:rsidRPr="00B332FE">
        <w:rPr>
          <w:rFonts w:ascii="Arial" w:hAnsi="Arial" w:cs="Arial"/>
          <w:b/>
          <w:lang w:val="en-GB"/>
        </w:rPr>
        <w:t>1.1 Scenario Title</w:t>
      </w:r>
    </w:p>
    <w:p w14:paraId="1C13AB2C" w14:textId="1285C955" w:rsidR="00CE5CE6" w:rsidRPr="00B332FE" w:rsidRDefault="000E3BA9" w:rsidP="00B332FE">
      <w:pPr>
        <w:spacing w:line="240" w:lineRule="auto"/>
        <w:jc w:val="both"/>
        <w:rPr>
          <w:rFonts w:ascii="Arial" w:hAnsi="Arial" w:cs="Arial"/>
          <w:lang w:val="en-GB"/>
        </w:rPr>
      </w:pPr>
      <w:r w:rsidRPr="00B332FE">
        <w:rPr>
          <w:rFonts w:ascii="Arial" w:hAnsi="Arial" w:cs="Arial"/>
          <w:i/>
          <w:lang w:val="en-GB"/>
        </w:rPr>
        <w:t>Navigation through Traffic</w:t>
      </w:r>
    </w:p>
    <w:p w14:paraId="399A7F11" w14:textId="77777777" w:rsidR="00CE5CE6" w:rsidRPr="00B332FE" w:rsidRDefault="00CE5CE6" w:rsidP="00B332FE">
      <w:pPr>
        <w:spacing w:line="240" w:lineRule="auto"/>
        <w:jc w:val="both"/>
        <w:rPr>
          <w:rFonts w:ascii="Arial" w:hAnsi="Arial" w:cs="Arial"/>
          <w:b/>
          <w:lang w:val="en-GB"/>
        </w:rPr>
      </w:pPr>
    </w:p>
    <w:p w14:paraId="77097EF9" w14:textId="77777777" w:rsidR="00CE5CE6" w:rsidRPr="00B332FE" w:rsidRDefault="00000000" w:rsidP="00B332FE">
      <w:pPr>
        <w:spacing w:line="240" w:lineRule="auto"/>
        <w:jc w:val="both"/>
        <w:rPr>
          <w:rFonts w:ascii="Arial" w:hAnsi="Arial" w:cs="Arial"/>
          <w:b/>
          <w:lang w:val="en-GB"/>
        </w:rPr>
      </w:pPr>
      <w:r w:rsidRPr="00B332FE">
        <w:rPr>
          <w:rFonts w:ascii="Arial" w:hAnsi="Arial" w:cs="Arial"/>
          <w:b/>
          <w:lang w:val="en-GB"/>
        </w:rPr>
        <w:t>1.2 Target Age Group</w:t>
      </w:r>
    </w:p>
    <w:p w14:paraId="42590174" w14:textId="2990FA40" w:rsidR="00CE5CE6" w:rsidRPr="00B332FE" w:rsidRDefault="00DE3BF6" w:rsidP="00B332FE">
      <w:pPr>
        <w:spacing w:line="240" w:lineRule="auto"/>
        <w:jc w:val="both"/>
        <w:rPr>
          <w:rFonts w:ascii="Arial" w:hAnsi="Arial" w:cs="Arial"/>
          <w:lang w:val="en-GB"/>
        </w:rPr>
      </w:pPr>
      <w:r>
        <w:rPr>
          <w:rFonts w:ascii="Arial" w:hAnsi="Arial" w:cs="Arial"/>
          <w:lang w:val="en-GB"/>
        </w:rPr>
        <w:t>13-16 years old</w:t>
      </w:r>
      <w:r w:rsidR="00000000" w:rsidRPr="00B332FE">
        <w:rPr>
          <w:rFonts w:ascii="Arial" w:hAnsi="Arial" w:cs="Arial"/>
          <w:lang w:val="en-GB"/>
        </w:rPr>
        <w:t xml:space="preserve"> </w:t>
      </w:r>
    </w:p>
    <w:p w14:paraId="6B99A7AA" w14:textId="173ABEFD" w:rsidR="00CE5CE6" w:rsidRPr="00B332FE" w:rsidRDefault="00000000" w:rsidP="00B332FE">
      <w:pPr>
        <w:spacing w:line="240" w:lineRule="auto"/>
        <w:jc w:val="both"/>
        <w:rPr>
          <w:rFonts w:ascii="Arial" w:hAnsi="Arial" w:cs="Arial"/>
          <w:lang w:val="en-GB"/>
        </w:rPr>
      </w:pPr>
      <w:r w:rsidRPr="00B332FE">
        <w:rPr>
          <w:rFonts w:ascii="Arial" w:hAnsi="Arial" w:cs="Arial"/>
          <w:b/>
          <w:lang w:val="en-GB"/>
        </w:rPr>
        <w:t>Curriculum</w:t>
      </w:r>
      <w:r w:rsidRPr="00B332FE">
        <w:rPr>
          <w:rFonts w:ascii="Arial" w:hAnsi="Arial" w:cs="Arial"/>
          <w:lang w:val="en-GB"/>
        </w:rPr>
        <w:t xml:space="preserve">:  </w:t>
      </w:r>
      <w:r w:rsidR="00DE3BF6" w:rsidRPr="00DE3BF6">
        <w:rPr>
          <w:rFonts w:ascii="Arial" w:hAnsi="Arial" w:cs="Arial"/>
        </w:rPr>
        <w:t>Lower secondary / first year of upper secondary</w:t>
      </w:r>
      <w:r w:rsidRPr="00B332FE">
        <w:rPr>
          <w:rFonts w:ascii="Arial" w:hAnsi="Arial" w:cs="Arial"/>
          <w:lang w:val="en-GB"/>
        </w:rPr>
        <w:t xml:space="preserve"> </w:t>
      </w:r>
    </w:p>
    <w:p w14:paraId="00C20D83" w14:textId="77777777" w:rsidR="00CE5CE6" w:rsidRPr="00B332FE" w:rsidRDefault="00000000" w:rsidP="00B332FE">
      <w:pPr>
        <w:spacing w:line="240" w:lineRule="auto"/>
        <w:jc w:val="both"/>
        <w:rPr>
          <w:rFonts w:ascii="Arial" w:hAnsi="Arial" w:cs="Arial"/>
          <w:lang w:val="en-GB"/>
        </w:rPr>
      </w:pPr>
      <w:r w:rsidRPr="00B332FE">
        <w:rPr>
          <w:rFonts w:ascii="Arial" w:hAnsi="Arial" w:cs="Arial"/>
          <w:b/>
          <w:lang w:val="en-GB"/>
        </w:rPr>
        <w:t>Thematic Area</w:t>
      </w:r>
      <w:r w:rsidRPr="00B332FE">
        <w:rPr>
          <w:rFonts w:ascii="Arial" w:hAnsi="Arial" w:cs="Arial"/>
          <w:lang w:val="en-GB"/>
        </w:rPr>
        <w:t xml:space="preserve">: Computational systems, digital devices, networks </w:t>
      </w:r>
    </w:p>
    <w:p w14:paraId="2F8D0BAB" w14:textId="77777777" w:rsidR="00CE5CE6" w:rsidRPr="00B332FE" w:rsidRDefault="00000000" w:rsidP="00B332FE">
      <w:pPr>
        <w:spacing w:line="240" w:lineRule="auto"/>
        <w:jc w:val="both"/>
        <w:rPr>
          <w:rFonts w:ascii="Arial" w:hAnsi="Arial" w:cs="Arial"/>
          <w:lang w:val="en-GB"/>
        </w:rPr>
      </w:pPr>
      <w:r w:rsidRPr="00B332FE">
        <w:rPr>
          <w:rFonts w:ascii="Arial" w:hAnsi="Arial" w:cs="Arial"/>
          <w:b/>
          <w:lang w:val="en-GB"/>
        </w:rPr>
        <w:t>Topics/Subtopics</w:t>
      </w:r>
      <w:r w:rsidRPr="00B332FE">
        <w:rPr>
          <w:rFonts w:ascii="Arial" w:hAnsi="Arial" w:cs="Arial"/>
          <w:lang w:val="en-GB"/>
        </w:rPr>
        <w:t>: Automation and robotic systems – connecting computers to the physical world</w:t>
      </w:r>
    </w:p>
    <w:p w14:paraId="510577FD" w14:textId="77777777" w:rsidR="00CE5CE6" w:rsidRPr="00B332FE" w:rsidRDefault="00000000" w:rsidP="00B332FE">
      <w:pPr>
        <w:spacing w:line="240" w:lineRule="auto"/>
        <w:jc w:val="both"/>
        <w:rPr>
          <w:rFonts w:ascii="Arial" w:hAnsi="Arial" w:cs="Arial"/>
          <w:b/>
          <w:lang w:val="en-GB"/>
        </w:rPr>
      </w:pPr>
      <w:r w:rsidRPr="00B332FE">
        <w:rPr>
          <w:rFonts w:ascii="Arial" w:hAnsi="Arial" w:cs="Arial"/>
          <w:b/>
          <w:lang w:val="en-GB"/>
        </w:rPr>
        <w:t>Expected Learning Outcomes:</w:t>
      </w:r>
    </w:p>
    <w:p w14:paraId="59D8F438" w14:textId="77777777" w:rsidR="00CE5CE6" w:rsidRPr="00B332FE" w:rsidRDefault="00000000" w:rsidP="00B332FE">
      <w:pPr>
        <w:spacing w:line="240" w:lineRule="auto"/>
        <w:jc w:val="both"/>
        <w:rPr>
          <w:rFonts w:ascii="Arial" w:hAnsi="Arial" w:cs="Arial"/>
          <w:lang w:val="en-GB"/>
        </w:rPr>
      </w:pPr>
      <w:r w:rsidRPr="00B332FE">
        <w:rPr>
          <w:rFonts w:ascii="Arial" w:hAnsi="Arial" w:cs="Arial"/>
          <w:lang w:val="en-GB"/>
        </w:rPr>
        <w:t>Students will be able to:</w:t>
      </w:r>
    </w:p>
    <w:p w14:paraId="731DFFA0" w14:textId="77777777" w:rsidR="00CE5CE6" w:rsidRPr="00B332FE" w:rsidRDefault="00000000" w:rsidP="00B332FE">
      <w:pPr>
        <w:spacing w:line="240" w:lineRule="auto"/>
        <w:jc w:val="both"/>
        <w:rPr>
          <w:rFonts w:ascii="Arial" w:hAnsi="Arial" w:cs="Arial"/>
          <w:lang w:val="en-GB"/>
        </w:rPr>
      </w:pPr>
      <w:r w:rsidRPr="00B332FE">
        <w:rPr>
          <w:rFonts w:ascii="Arial" w:hAnsi="Arial" w:cs="Arial"/>
          <w:lang w:val="en-GB"/>
        </w:rPr>
        <w:t>• Select and connect sensor-equipped devices and/or robotic systems to computers in order to control them or collect data.</w:t>
      </w:r>
    </w:p>
    <w:p w14:paraId="60E4A3EB" w14:textId="77777777" w:rsidR="00CE5CE6" w:rsidRPr="00B332FE" w:rsidRDefault="00000000" w:rsidP="00B332FE">
      <w:pPr>
        <w:spacing w:line="240" w:lineRule="auto"/>
        <w:jc w:val="both"/>
        <w:rPr>
          <w:rFonts w:ascii="Arial" w:hAnsi="Arial" w:cs="Arial"/>
          <w:lang w:val="en-GB"/>
        </w:rPr>
      </w:pPr>
      <w:r w:rsidRPr="00B332FE">
        <w:rPr>
          <w:rFonts w:ascii="Arial" w:hAnsi="Arial" w:cs="Arial"/>
          <w:lang w:val="en-GB"/>
        </w:rPr>
        <w:t>• Program an application that controls a pre-assembled robotic or automation system using simple sensors and actuators, within the framework of a learning project.</w:t>
      </w:r>
    </w:p>
    <w:p w14:paraId="3E7165E2" w14:textId="77777777" w:rsidR="00CE5CE6" w:rsidRPr="00B332FE" w:rsidRDefault="00000000" w:rsidP="00B332FE">
      <w:pPr>
        <w:spacing w:line="240" w:lineRule="auto"/>
        <w:jc w:val="both"/>
        <w:rPr>
          <w:rFonts w:ascii="Arial" w:hAnsi="Arial" w:cs="Arial"/>
          <w:lang w:val="en-GB"/>
        </w:rPr>
      </w:pPr>
      <w:r w:rsidRPr="00B332FE">
        <w:rPr>
          <w:rFonts w:ascii="Arial" w:hAnsi="Arial" w:cs="Arial"/>
          <w:lang w:val="en-GB"/>
        </w:rPr>
        <w:t>• Design and program educational robotic and automation systems using physical computing to conduct experiments or creative learning projects involving design and construction.</w:t>
      </w:r>
    </w:p>
    <w:p w14:paraId="1F5E5E14" w14:textId="5A003D42" w:rsidR="00CE5CE6" w:rsidRPr="00B332FE" w:rsidRDefault="00000000" w:rsidP="00B332FE">
      <w:pPr>
        <w:spacing w:line="240" w:lineRule="auto"/>
        <w:jc w:val="both"/>
        <w:rPr>
          <w:rFonts w:ascii="Arial" w:hAnsi="Arial" w:cs="Arial"/>
          <w:lang w:val="en-GB"/>
        </w:rPr>
      </w:pPr>
      <w:r w:rsidRPr="00B332FE">
        <w:rPr>
          <w:rFonts w:ascii="Arial" w:hAnsi="Arial" w:cs="Arial"/>
          <w:lang w:val="en-GB"/>
        </w:rPr>
        <w:t xml:space="preserve">• Explain how </w:t>
      </w:r>
      <w:r w:rsidR="000E3BA9" w:rsidRPr="00B332FE">
        <w:rPr>
          <w:rFonts w:ascii="Arial" w:hAnsi="Arial" w:cs="Arial"/>
          <w:lang w:val="en-GB"/>
        </w:rPr>
        <w:t>the Ultrasonic</w:t>
      </w:r>
      <w:r w:rsidRPr="00B332FE">
        <w:rPr>
          <w:rFonts w:ascii="Arial" w:hAnsi="Arial" w:cs="Arial"/>
          <w:lang w:val="en-GB"/>
        </w:rPr>
        <w:t xml:space="preserve"> sensor work, attempt to construct them, calibrate them, and control them using code on a computer.</w:t>
      </w:r>
    </w:p>
    <w:p w14:paraId="024BE9FB" w14:textId="77777777" w:rsidR="00CE5CE6" w:rsidRPr="00B332FE" w:rsidRDefault="00CE5CE6" w:rsidP="00B332FE">
      <w:pPr>
        <w:spacing w:line="240" w:lineRule="auto"/>
        <w:jc w:val="both"/>
        <w:rPr>
          <w:rFonts w:ascii="Arial" w:hAnsi="Arial" w:cs="Arial"/>
          <w:b/>
          <w:lang w:val="en-GB"/>
        </w:rPr>
      </w:pPr>
    </w:p>
    <w:p w14:paraId="355BE4F4" w14:textId="77777777" w:rsidR="00CE5CE6" w:rsidRPr="00B332FE" w:rsidRDefault="00000000" w:rsidP="00B332FE">
      <w:pPr>
        <w:spacing w:line="240" w:lineRule="auto"/>
        <w:jc w:val="both"/>
        <w:rPr>
          <w:rFonts w:ascii="Arial" w:hAnsi="Arial" w:cs="Arial"/>
          <w:b/>
          <w:lang w:val="en-GB"/>
        </w:rPr>
      </w:pPr>
      <w:r w:rsidRPr="00B332FE">
        <w:rPr>
          <w:rFonts w:ascii="Arial" w:hAnsi="Arial" w:cs="Arial"/>
          <w:b/>
          <w:lang w:val="en-GB"/>
        </w:rPr>
        <w:t>1.3 Estimated Duration</w:t>
      </w:r>
    </w:p>
    <w:p w14:paraId="216B22E9" w14:textId="5DFDBDD8" w:rsidR="00CE5CE6" w:rsidRPr="00B332FE" w:rsidRDefault="000E3BA9" w:rsidP="00B332FE">
      <w:pPr>
        <w:spacing w:line="240" w:lineRule="auto"/>
        <w:jc w:val="both"/>
        <w:rPr>
          <w:rFonts w:ascii="Arial" w:hAnsi="Arial" w:cs="Arial"/>
          <w:lang w:val="en-GB"/>
        </w:rPr>
      </w:pPr>
      <w:r w:rsidRPr="00B332FE">
        <w:rPr>
          <w:rFonts w:ascii="Arial" w:hAnsi="Arial" w:cs="Arial"/>
          <w:lang w:val="en-GB"/>
        </w:rPr>
        <w:t>30 minutes for lesson</w:t>
      </w:r>
    </w:p>
    <w:p w14:paraId="591ED140" w14:textId="28C4FC9A" w:rsidR="000E3BA9" w:rsidRPr="00B332FE" w:rsidRDefault="000E3BA9" w:rsidP="00B332FE">
      <w:pPr>
        <w:spacing w:line="240" w:lineRule="auto"/>
        <w:jc w:val="both"/>
        <w:rPr>
          <w:rFonts w:ascii="Arial" w:hAnsi="Arial" w:cs="Arial"/>
          <w:lang w:val="en-GB"/>
        </w:rPr>
      </w:pPr>
      <w:r w:rsidRPr="00B332FE">
        <w:rPr>
          <w:rFonts w:ascii="Arial" w:hAnsi="Arial" w:cs="Arial"/>
          <w:lang w:val="en-GB"/>
        </w:rPr>
        <w:t>15 minutes for assessment</w:t>
      </w:r>
    </w:p>
    <w:p w14:paraId="26270CF4" w14:textId="77777777" w:rsidR="00CE5CE6" w:rsidRPr="00B332FE" w:rsidRDefault="00CE5CE6" w:rsidP="00B332FE">
      <w:pPr>
        <w:spacing w:line="240" w:lineRule="auto"/>
        <w:jc w:val="both"/>
        <w:rPr>
          <w:rFonts w:ascii="Arial" w:hAnsi="Arial" w:cs="Arial"/>
          <w:b/>
          <w:lang w:val="en-GB"/>
        </w:rPr>
      </w:pPr>
    </w:p>
    <w:p w14:paraId="4328AAFB" w14:textId="77777777" w:rsidR="00CE5CE6" w:rsidRPr="00B332FE" w:rsidRDefault="00000000" w:rsidP="00B332FE">
      <w:pPr>
        <w:spacing w:line="240" w:lineRule="auto"/>
        <w:jc w:val="both"/>
        <w:rPr>
          <w:rFonts w:ascii="Arial" w:hAnsi="Arial" w:cs="Arial"/>
          <w:b/>
          <w:lang w:val="en-GB"/>
        </w:rPr>
      </w:pPr>
      <w:r w:rsidRPr="00B332FE">
        <w:rPr>
          <w:rFonts w:ascii="Arial" w:hAnsi="Arial" w:cs="Arial"/>
          <w:b/>
          <w:lang w:val="en-GB"/>
        </w:rPr>
        <w:t xml:space="preserve">1.4 Subject Areas Involved </w:t>
      </w:r>
    </w:p>
    <w:p w14:paraId="0A343DD2" w14:textId="692C0BC5" w:rsidR="00CE5CE6" w:rsidRPr="00B332FE" w:rsidRDefault="00000000" w:rsidP="00B332FE">
      <w:pPr>
        <w:spacing w:line="240" w:lineRule="auto"/>
        <w:jc w:val="both"/>
        <w:rPr>
          <w:rFonts w:ascii="Arial" w:hAnsi="Arial" w:cs="Arial"/>
          <w:lang w:val="en-GB"/>
        </w:rPr>
      </w:pPr>
      <w:r w:rsidRPr="00B332FE">
        <w:rPr>
          <w:rFonts w:ascii="Arial" w:hAnsi="Arial" w:cs="Arial"/>
          <w:lang w:val="en-GB"/>
        </w:rPr>
        <w:t>Computer Science, Technology</w:t>
      </w:r>
    </w:p>
    <w:p w14:paraId="11346494" w14:textId="77777777" w:rsidR="00CE5CE6" w:rsidRPr="00B332FE" w:rsidRDefault="00CE5CE6" w:rsidP="00B332FE">
      <w:pPr>
        <w:spacing w:line="240" w:lineRule="auto"/>
        <w:jc w:val="both"/>
        <w:rPr>
          <w:rFonts w:ascii="Arial" w:hAnsi="Arial" w:cs="Arial"/>
          <w:b/>
          <w:lang w:val="en-GB"/>
        </w:rPr>
      </w:pPr>
    </w:p>
    <w:p w14:paraId="22033997" w14:textId="77777777" w:rsidR="00CE5CE6" w:rsidRPr="00B332FE" w:rsidRDefault="00000000" w:rsidP="00B332FE">
      <w:pPr>
        <w:spacing w:line="240" w:lineRule="auto"/>
        <w:jc w:val="both"/>
        <w:rPr>
          <w:rFonts w:ascii="Arial" w:hAnsi="Arial" w:cs="Arial"/>
          <w:b/>
          <w:lang w:val="en-GB"/>
        </w:rPr>
      </w:pPr>
      <w:r w:rsidRPr="00B332FE">
        <w:rPr>
          <w:rFonts w:ascii="Arial" w:hAnsi="Arial" w:cs="Arial"/>
          <w:b/>
          <w:lang w:val="en-GB"/>
        </w:rPr>
        <w:t>1.5 Prerequisite Knowledge</w:t>
      </w:r>
    </w:p>
    <w:p w14:paraId="70C515B1" w14:textId="77777777" w:rsidR="00CE5CE6" w:rsidRPr="00B332FE" w:rsidRDefault="00000000" w:rsidP="00B332FE">
      <w:pPr>
        <w:spacing w:line="240" w:lineRule="auto"/>
        <w:jc w:val="both"/>
        <w:rPr>
          <w:rFonts w:ascii="Arial" w:hAnsi="Arial" w:cs="Arial"/>
          <w:lang w:val="en-GB"/>
        </w:rPr>
      </w:pPr>
      <w:r w:rsidRPr="00B332FE">
        <w:rPr>
          <w:rFonts w:ascii="Arial" w:hAnsi="Arial" w:cs="Arial"/>
          <w:lang w:val="en-GB"/>
        </w:rPr>
        <w:t>Students should be familiar with a visual programming environment. They should be able to create and debug programs. They must understand the concepts of loops and conditional statements and have applied them in a visual programming setting.</w:t>
      </w:r>
    </w:p>
    <w:p w14:paraId="53DE1E36" w14:textId="77777777" w:rsidR="00CE5CE6" w:rsidRPr="00B332FE" w:rsidRDefault="00CE5CE6" w:rsidP="00B332FE">
      <w:pPr>
        <w:spacing w:line="240" w:lineRule="auto"/>
        <w:jc w:val="both"/>
        <w:rPr>
          <w:rFonts w:ascii="Arial" w:hAnsi="Arial" w:cs="Arial"/>
          <w:lang w:val="en-GB"/>
        </w:rPr>
      </w:pPr>
    </w:p>
    <w:p w14:paraId="0B39E1A6" w14:textId="77777777" w:rsidR="00CE5CE6" w:rsidRPr="00B332FE" w:rsidRDefault="00000000" w:rsidP="00B332FE">
      <w:pPr>
        <w:spacing w:line="240" w:lineRule="auto"/>
        <w:jc w:val="both"/>
        <w:rPr>
          <w:rFonts w:ascii="Arial" w:hAnsi="Arial" w:cs="Arial"/>
          <w:b/>
          <w:lang w:val="en-GB"/>
        </w:rPr>
      </w:pPr>
      <w:r w:rsidRPr="00B332FE">
        <w:rPr>
          <w:rFonts w:ascii="Arial" w:hAnsi="Arial" w:cs="Arial"/>
          <w:b/>
          <w:lang w:val="en-GB"/>
        </w:rPr>
        <w:lastRenderedPageBreak/>
        <w:t>1.6 Purpose of the Scenario</w:t>
      </w:r>
    </w:p>
    <w:p w14:paraId="46926396" w14:textId="77777777" w:rsidR="00CE5CE6" w:rsidRPr="00B332FE" w:rsidRDefault="00000000" w:rsidP="00B332FE">
      <w:pPr>
        <w:spacing w:line="240" w:lineRule="auto"/>
        <w:jc w:val="both"/>
        <w:rPr>
          <w:rFonts w:ascii="Arial" w:hAnsi="Arial" w:cs="Arial"/>
          <w:lang w:val="en-GB"/>
        </w:rPr>
      </w:pPr>
      <w:r w:rsidRPr="00B332FE">
        <w:rPr>
          <w:rFonts w:ascii="Arial" w:hAnsi="Arial" w:cs="Arial"/>
          <w:lang w:val="en-GB"/>
        </w:rPr>
        <w:t>By the end of the lesson, students should have:</w:t>
      </w:r>
    </w:p>
    <w:p w14:paraId="790359DD" w14:textId="2A9177A9" w:rsidR="00CE5CE6" w:rsidRPr="00B332FE" w:rsidRDefault="00000000" w:rsidP="00B332FE">
      <w:pPr>
        <w:numPr>
          <w:ilvl w:val="0"/>
          <w:numId w:val="1"/>
        </w:numPr>
        <w:pBdr>
          <w:top w:val="nil"/>
          <w:left w:val="nil"/>
          <w:bottom w:val="nil"/>
          <w:right w:val="nil"/>
          <w:between w:val="nil"/>
        </w:pBdr>
        <w:spacing w:after="0" w:line="240" w:lineRule="auto"/>
        <w:jc w:val="both"/>
        <w:rPr>
          <w:rFonts w:ascii="Arial" w:hAnsi="Arial" w:cs="Arial"/>
          <w:color w:val="000000"/>
          <w:lang w:val="en-GB"/>
        </w:rPr>
      </w:pPr>
      <w:r w:rsidRPr="00B332FE">
        <w:rPr>
          <w:rFonts w:ascii="Arial" w:hAnsi="Arial" w:cs="Arial"/>
          <w:color w:val="000000"/>
          <w:lang w:val="en-GB"/>
        </w:rPr>
        <w:t xml:space="preserve">become familiar with using </w:t>
      </w:r>
      <w:r w:rsidR="000E3BA9" w:rsidRPr="00B332FE">
        <w:rPr>
          <w:rFonts w:ascii="Arial" w:hAnsi="Arial" w:cs="Arial"/>
          <w:color w:val="000000"/>
          <w:lang w:val="en-GB"/>
        </w:rPr>
        <w:t>the FOSSBot robot and programming environment</w:t>
      </w:r>
    </w:p>
    <w:p w14:paraId="109B7477" w14:textId="08705632" w:rsidR="00CE5CE6" w:rsidRPr="00B332FE" w:rsidRDefault="00000000" w:rsidP="00B332FE">
      <w:pPr>
        <w:numPr>
          <w:ilvl w:val="0"/>
          <w:numId w:val="1"/>
        </w:numPr>
        <w:pBdr>
          <w:top w:val="nil"/>
          <w:left w:val="nil"/>
          <w:bottom w:val="nil"/>
          <w:right w:val="nil"/>
          <w:between w:val="nil"/>
        </w:pBdr>
        <w:spacing w:after="0" w:line="240" w:lineRule="auto"/>
        <w:jc w:val="both"/>
        <w:rPr>
          <w:rFonts w:ascii="Arial" w:hAnsi="Arial" w:cs="Arial"/>
          <w:color w:val="000000"/>
          <w:lang w:val="en-GB"/>
        </w:rPr>
      </w:pPr>
      <w:r w:rsidRPr="00B332FE">
        <w:rPr>
          <w:rFonts w:ascii="Arial" w:hAnsi="Arial" w:cs="Arial"/>
          <w:color w:val="000000"/>
          <w:lang w:val="en-GB"/>
        </w:rPr>
        <w:t xml:space="preserve">program sensors in combination with other </w:t>
      </w:r>
      <w:r w:rsidR="000E3BA9" w:rsidRPr="00B332FE">
        <w:rPr>
          <w:rFonts w:ascii="Arial" w:hAnsi="Arial" w:cs="Arial"/>
          <w:color w:val="000000"/>
          <w:lang w:val="en-GB"/>
        </w:rPr>
        <w:t xml:space="preserve">FOSSBot </w:t>
      </w:r>
      <w:r w:rsidRPr="00B332FE">
        <w:rPr>
          <w:rFonts w:ascii="Arial" w:hAnsi="Arial" w:cs="Arial"/>
          <w:color w:val="000000"/>
          <w:lang w:val="en-GB"/>
        </w:rPr>
        <w:t>component</w:t>
      </w:r>
      <w:r w:rsidR="000E3BA9" w:rsidRPr="00B332FE">
        <w:rPr>
          <w:rFonts w:ascii="Arial" w:hAnsi="Arial" w:cs="Arial"/>
          <w:color w:val="000000"/>
          <w:lang w:val="en-GB"/>
        </w:rPr>
        <w:t>s</w:t>
      </w:r>
    </w:p>
    <w:p w14:paraId="36CFB267" w14:textId="77777777" w:rsidR="00CE5CE6" w:rsidRPr="00B332FE" w:rsidRDefault="00000000" w:rsidP="00B332FE">
      <w:pPr>
        <w:numPr>
          <w:ilvl w:val="0"/>
          <w:numId w:val="1"/>
        </w:numPr>
        <w:pBdr>
          <w:top w:val="nil"/>
          <w:left w:val="nil"/>
          <w:bottom w:val="nil"/>
          <w:right w:val="nil"/>
          <w:between w:val="nil"/>
        </w:pBdr>
        <w:spacing w:after="0" w:line="240" w:lineRule="auto"/>
        <w:jc w:val="both"/>
        <w:rPr>
          <w:rFonts w:ascii="Arial" w:hAnsi="Arial" w:cs="Arial"/>
          <w:color w:val="000000"/>
          <w:lang w:val="en-GB"/>
        </w:rPr>
      </w:pPr>
      <w:r w:rsidRPr="00B332FE">
        <w:rPr>
          <w:rFonts w:ascii="Arial" w:hAnsi="Arial" w:cs="Arial"/>
          <w:color w:val="000000"/>
          <w:lang w:val="en-GB"/>
        </w:rPr>
        <w:t xml:space="preserve">developed problem-solving skills, adaptability, and the ability to use new programming and graphical environments </w:t>
      </w:r>
      <w:r w:rsidRPr="00B332FE">
        <w:rPr>
          <w:rFonts w:ascii="Arial" w:hAnsi="Arial" w:cs="Arial"/>
          <w:lang w:val="en-GB"/>
        </w:rPr>
        <w:t>t</w:t>
      </w:r>
      <w:r w:rsidRPr="00B332FE">
        <w:rPr>
          <w:rFonts w:ascii="Arial" w:hAnsi="Arial" w:cs="Arial"/>
          <w:color w:val="000000"/>
          <w:lang w:val="en-GB"/>
        </w:rPr>
        <w:t>hrough teamwork, collaboration, and creativity</w:t>
      </w:r>
    </w:p>
    <w:p w14:paraId="58FBE399" w14:textId="77777777" w:rsidR="00CE5CE6" w:rsidRPr="00B332FE" w:rsidRDefault="00CE5CE6" w:rsidP="00B332FE">
      <w:pPr>
        <w:pBdr>
          <w:top w:val="nil"/>
          <w:left w:val="nil"/>
          <w:bottom w:val="nil"/>
          <w:right w:val="nil"/>
          <w:between w:val="nil"/>
        </w:pBdr>
        <w:spacing w:line="240" w:lineRule="auto"/>
        <w:ind w:left="720"/>
        <w:jc w:val="both"/>
        <w:rPr>
          <w:rFonts w:ascii="Arial" w:hAnsi="Arial" w:cs="Arial"/>
          <w:color w:val="000000"/>
          <w:lang w:val="en-GB"/>
        </w:rPr>
      </w:pPr>
    </w:p>
    <w:p w14:paraId="525737AD" w14:textId="77777777" w:rsidR="00CE5CE6" w:rsidRPr="00B332FE" w:rsidRDefault="00000000" w:rsidP="00B332FE">
      <w:pPr>
        <w:spacing w:line="240" w:lineRule="auto"/>
        <w:jc w:val="both"/>
        <w:rPr>
          <w:rFonts w:ascii="Arial" w:hAnsi="Arial" w:cs="Arial"/>
          <w:b/>
          <w:lang w:val="en-GB"/>
        </w:rPr>
      </w:pPr>
      <w:r w:rsidRPr="00B332FE">
        <w:rPr>
          <w:rFonts w:ascii="Arial" w:hAnsi="Arial" w:cs="Arial"/>
          <w:b/>
          <w:lang w:val="en-GB"/>
        </w:rPr>
        <w:t>1.6.1 Learning Objectives/Outcomes</w:t>
      </w:r>
    </w:p>
    <w:p w14:paraId="76FFD28B" w14:textId="77777777" w:rsidR="00CE5CE6" w:rsidRPr="00B332FE" w:rsidRDefault="00000000" w:rsidP="00B332FE">
      <w:pPr>
        <w:spacing w:line="240" w:lineRule="auto"/>
        <w:jc w:val="both"/>
        <w:rPr>
          <w:rFonts w:ascii="Arial" w:hAnsi="Arial" w:cs="Arial"/>
          <w:lang w:val="en-GB"/>
        </w:rPr>
      </w:pPr>
      <w:r w:rsidRPr="00B332FE">
        <w:rPr>
          <w:rFonts w:ascii="Arial" w:hAnsi="Arial" w:cs="Arial"/>
          <w:lang w:val="en-GB"/>
        </w:rPr>
        <w:t>Students will be able to:</w:t>
      </w:r>
    </w:p>
    <w:p w14:paraId="5C6C2399" w14:textId="77777777" w:rsidR="000E3BA9" w:rsidRPr="00B332FE" w:rsidRDefault="00000000" w:rsidP="00B332FE">
      <w:pPr>
        <w:pStyle w:val="ListParagraph"/>
        <w:numPr>
          <w:ilvl w:val="0"/>
          <w:numId w:val="7"/>
        </w:numPr>
        <w:spacing w:line="240" w:lineRule="auto"/>
        <w:jc w:val="both"/>
        <w:rPr>
          <w:rFonts w:ascii="Arial" w:hAnsi="Arial" w:cs="Arial"/>
          <w:lang w:val="en-GB"/>
        </w:rPr>
      </w:pPr>
      <w:r w:rsidRPr="00B332FE">
        <w:rPr>
          <w:rFonts w:ascii="Arial" w:hAnsi="Arial" w:cs="Arial"/>
          <w:lang w:val="en-GB"/>
        </w:rPr>
        <w:t>Operate the FOSSBot interface environment (connection, project input, and editing)</w:t>
      </w:r>
    </w:p>
    <w:p w14:paraId="4D9E1150" w14:textId="77777777" w:rsidR="000E3BA9" w:rsidRPr="00B332FE" w:rsidRDefault="00000000" w:rsidP="00B332FE">
      <w:pPr>
        <w:pStyle w:val="ListParagraph"/>
        <w:numPr>
          <w:ilvl w:val="0"/>
          <w:numId w:val="7"/>
        </w:numPr>
        <w:spacing w:line="240" w:lineRule="auto"/>
        <w:jc w:val="both"/>
        <w:rPr>
          <w:rFonts w:ascii="Arial" w:hAnsi="Arial" w:cs="Arial"/>
          <w:lang w:val="en-GB"/>
        </w:rPr>
      </w:pPr>
      <w:r w:rsidRPr="00B332FE">
        <w:rPr>
          <w:rFonts w:ascii="Arial" w:hAnsi="Arial" w:cs="Arial"/>
          <w:lang w:val="en-GB"/>
        </w:rPr>
        <w:t>Identify the basic functions and use of sensors (ultrasonic)</w:t>
      </w:r>
    </w:p>
    <w:p w14:paraId="64BD36BA" w14:textId="77777777" w:rsidR="000E3BA9" w:rsidRPr="00B332FE" w:rsidRDefault="00000000" w:rsidP="00B332FE">
      <w:pPr>
        <w:pStyle w:val="ListParagraph"/>
        <w:numPr>
          <w:ilvl w:val="0"/>
          <w:numId w:val="7"/>
        </w:numPr>
        <w:spacing w:line="240" w:lineRule="auto"/>
        <w:jc w:val="both"/>
        <w:rPr>
          <w:rFonts w:ascii="Arial" w:hAnsi="Arial" w:cs="Arial"/>
          <w:lang w:val="en-GB"/>
        </w:rPr>
      </w:pPr>
      <w:r w:rsidRPr="00B332FE">
        <w:rPr>
          <w:rFonts w:ascii="Arial" w:hAnsi="Arial" w:cs="Arial"/>
          <w:lang w:val="en-GB"/>
        </w:rPr>
        <w:t>Program automation systems using logical structures (if, else, and)</w:t>
      </w:r>
    </w:p>
    <w:p w14:paraId="3C252FE5" w14:textId="77777777" w:rsidR="000E3BA9" w:rsidRPr="00B332FE" w:rsidRDefault="00000000" w:rsidP="00B332FE">
      <w:pPr>
        <w:pStyle w:val="ListParagraph"/>
        <w:numPr>
          <w:ilvl w:val="0"/>
          <w:numId w:val="7"/>
        </w:numPr>
        <w:spacing w:line="240" w:lineRule="auto"/>
        <w:jc w:val="both"/>
        <w:rPr>
          <w:rFonts w:ascii="Arial" w:hAnsi="Arial" w:cs="Arial"/>
          <w:lang w:val="en-GB"/>
        </w:rPr>
      </w:pPr>
      <w:r w:rsidRPr="00B332FE">
        <w:rPr>
          <w:rFonts w:ascii="Arial" w:hAnsi="Arial" w:cs="Arial"/>
          <w:lang w:val="en-GB"/>
        </w:rPr>
        <w:t>Record and interpret sensor values in real environmental conditions</w:t>
      </w:r>
    </w:p>
    <w:p w14:paraId="3E2A4B97" w14:textId="77777777" w:rsidR="000E3BA9" w:rsidRPr="00B332FE" w:rsidRDefault="00000000" w:rsidP="00B332FE">
      <w:pPr>
        <w:pStyle w:val="ListParagraph"/>
        <w:numPr>
          <w:ilvl w:val="0"/>
          <w:numId w:val="7"/>
        </w:numPr>
        <w:spacing w:line="240" w:lineRule="auto"/>
        <w:jc w:val="both"/>
        <w:rPr>
          <w:rFonts w:ascii="Arial" w:hAnsi="Arial" w:cs="Arial"/>
          <w:lang w:val="en-GB"/>
        </w:rPr>
      </w:pPr>
      <w:r w:rsidRPr="00B332FE">
        <w:rPr>
          <w:rFonts w:ascii="Arial" w:hAnsi="Arial" w:cs="Arial"/>
          <w:lang w:val="en-GB"/>
        </w:rPr>
        <w:t>Create and improve a</w:t>
      </w:r>
      <w:r w:rsidR="000E3BA9" w:rsidRPr="00B332FE">
        <w:rPr>
          <w:rFonts w:ascii="Arial" w:hAnsi="Arial" w:cs="Arial"/>
          <w:lang w:val="en-GB"/>
        </w:rPr>
        <w:t>n</w:t>
      </w:r>
      <w:r w:rsidRPr="00B332FE">
        <w:rPr>
          <w:rFonts w:ascii="Arial" w:hAnsi="Arial" w:cs="Arial"/>
          <w:lang w:val="en-GB"/>
        </w:rPr>
        <w:t xml:space="preserve"> “</w:t>
      </w:r>
      <w:r w:rsidR="000E3BA9" w:rsidRPr="00B332FE">
        <w:rPr>
          <w:rFonts w:ascii="Arial" w:hAnsi="Arial" w:cs="Arial"/>
          <w:lang w:val="en-GB"/>
        </w:rPr>
        <w:t>obstacle avoidance</w:t>
      </w:r>
      <w:r w:rsidRPr="00B332FE">
        <w:rPr>
          <w:rFonts w:ascii="Arial" w:hAnsi="Arial" w:cs="Arial"/>
          <w:lang w:val="en-GB"/>
        </w:rPr>
        <w:t>” system based on environmental data</w:t>
      </w:r>
    </w:p>
    <w:p w14:paraId="173E6255" w14:textId="77777777" w:rsidR="000E3BA9" w:rsidRPr="00B332FE" w:rsidRDefault="00000000" w:rsidP="00B332FE">
      <w:pPr>
        <w:pStyle w:val="ListParagraph"/>
        <w:numPr>
          <w:ilvl w:val="0"/>
          <w:numId w:val="7"/>
        </w:numPr>
        <w:spacing w:line="240" w:lineRule="auto"/>
        <w:jc w:val="both"/>
        <w:rPr>
          <w:rFonts w:ascii="Arial" w:hAnsi="Arial" w:cs="Arial"/>
          <w:lang w:val="en-GB"/>
        </w:rPr>
      </w:pPr>
      <w:r w:rsidRPr="00B332FE">
        <w:rPr>
          <w:rFonts w:ascii="Arial" w:hAnsi="Arial" w:cs="Arial"/>
          <w:lang w:val="en-GB"/>
        </w:rPr>
        <w:t>Collaborate in groups, making decisions about robot function design and optimization</w:t>
      </w:r>
    </w:p>
    <w:p w14:paraId="4F3D1183" w14:textId="53CEFCA0" w:rsidR="00CE5CE6" w:rsidRPr="00B332FE" w:rsidRDefault="00000000" w:rsidP="00B332FE">
      <w:pPr>
        <w:pStyle w:val="ListParagraph"/>
        <w:numPr>
          <w:ilvl w:val="0"/>
          <w:numId w:val="7"/>
        </w:numPr>
        <w:spacing w:line="240" w:lineRule="auto"/>
        <w:jc w:val="both"/>
        <w:rPr>
          <w:rFonts w:ascii="Arial" w:hAnsi="Arial" w:cs="Arial"/>
          <w:lang w:val="en-GB"/>
        </w:rPr>
      </w:pPr>
      <w:r w:rsidRPr="00B332FE">
        <w:rPr>
          <w:rFonts w:ascii="Arial" w:hAnsi="Arial" w:cs="Arial"/>
          <w:lang w:val="en-GB"/>
        </w:rPr>
        <w:t xml:space="preserve">Recognize the role of technology in </w:t>
      </w:r>
      <w:r w:rsidR="000E3BA9" w:rsidRPr="00B332FE">
        <w:rPr>
          <w:rFonts w:ascii="Arial" w:hAnsi="Arial" w:cs="Arial"/>
          <w:lang w:val="en-GB"/>
        </w:rPr>
        <w:t>smart object avoidance systems, for example while in traffic.</w:t>
      </w:r>
    </w:p>
    <w:p w14:paraId="74D5A188" w14:textId="77777777" w:rsidR="00CE5CE6" w:rsidRPr="00B332FE" w:rsidRDefault="00CE5CE6" w:rsidP="00B332FE">
      <w:pPr>
        <w:spacing w:line="240" w:lineRule="auto"/>
        <w:jc w:val="both"/>
        <w:rPr>
          <w:rFonts w:ascii="Arial" w:hAnsi="Arial" w:cs="Arial"/>
          <w:lang w:val="en-GB"/>
        </w:rPr>
      </w:pPr>
    </w:p>
    <w:p w14:paraId="42A2E188" w14:textId="77777777" w:rsidR="00CE5CE6" w:rsidRPr="00B332FE" w:rsidRDefault="00000000" w:rsidP="00B332FE">
      <w:pPr>
        <w:spacing w:line="240" w:lineRule="auto"/>
        <w:jc w:val="both"/>
        <w:rPr>
          <w:rFonts w:ascii="Arial" w:hAnsi="Arial" w:cs="Arial"/>
          <w:b/>
          <w:lang w:val="en-GB"/>
        </w:rPr>
      </w:pPr>
      <w:r w:rsidRPr="00B332FE">
        <w:rPr>
          <w:rFonts w:ascii="Arial" w:hAnsi="Arial" w:cs="Arial"/>
          <w:b/>
          <w:lang w:val="en-GB"/>
        </w:rPr>
        <w:t>1.6.2 Teaching Objectives</w:t>
      </w:r>
    </w:p>
    <w:p w14:paraId="7DB2F372" w14:textId="77777777" w:rsidR="00CE5CE6" w:rsidRPr="00B332FE" w:rsidRDefault="00000000" w:rsidP="00B332FE">
      <w:pPr>
        <w:spacing w:line="240" w:lineRule="auto"/>
        <w:jc w:val="both"/>
        <w:rPr>
          <w:rFonts w:ascii="Arial" w:hAnsi="Arial" w:cs="Arial"/>
          <w:lang w:val="en-GB"/>
        </w:rPr>
      </w:pPr>
      <w:r w:rsidRPr="00B332FE">
        <w:rPr>
          <w:rFonts w:ascii="Arial" w:hAnsi="Arial" w:cs="Arial"/>
          <w:lang w:val="en-GB"/>
        </w:rPr>
        <w:t>Through teaching, the educator aims to:</w:t>
      </w:r>
    </w:p>
    <w:p w14:paraId="3A1586FA" w14:textId="77777777" w:rsidR="000E3BA9" w:rsidRPr="00B332FE" w:rsidRDefault="00000000" w:rsidP="00B332FE">
      <w:pPr>
        <w:pStyle w:val="ListParagraph"/>
        <w:numPr>
          <w:ilvl w:val="0"/>
          <w:numId w:val="8"/>
        </w:numPr>
        <w:spacing w:line="240" w:lineRule="auto"/>
        <w:jc w:val="both"/>
        <w:rPr>
          <w:rFonts w:ascii="Arial" w:hAnsi="Arial" w:cs="Arial"/>
          <w:lang w:val="en-GB"/>
        </w:rPr>
      </w:pPr>
      <w:r w:rsidRPr="00B332FE">
        <w:rPr>
          <w:rFonts w:ascii="Arial" w:hAnsi="Arial" w:cs="Arial"/>
          <w:lang w:val="en-GB"/>
        </w:rPr>
        <w:t>Develop problem-solving skills through programming activities with real-world applications</w:t>
      </w:r>
    </w:p>
    <w:p w14:paraId="129FCAC0" w14:textId="77777777" w:rsidR="000E3BA9" w:rsidRPr="00B332FE" w:rsidRDefault="00000000" w:rsidP="00B332FE">
      <w:pPr>
        <w:pStyle w:val="ListParagraph"/>
        <w:numPr>
          <w:ilvl w:val="0"/>
          <w:numId w:val="8"/>
        </w:numPr>
        <w:spacing w:line="240" w:lineRule="auto"/>
        <w:jc w:val="both"/>
        <w:rPr>
          <w:rFonts w:ascii="Arial" w:hAnsi="Arial" w:cs="Arial"/>
          <w:lang w:val="en-GB"/>
        </w:rPr>
      </w:pPr>
      <w:r w:rsidRPr="00B332FE">
        <w:rPr>
          <w:rFonts w:ascii="Arial" w:hAnsi="Arial" w:cs="Arial"/>
          <w:lang w:val="en-GB"/>
        </w:rPr>
        <w:t>Link theory with practice by encouraging the exploration of sensor operation</w:t>
      </w:r>
    </w:p>
    <w:p w14:paraId="37954EA2" w14:textId="77777777" w:rsidR="000E3BA9" w:rsidRPr="00B332FE" w:rsidRDefault="00000000" w:rsidP="00B332FE">
      <w:pPr>
        <w:pStyle w:val="ListParagraph"/>
        <w:numPr>
          <w:ilvl w:val="0"/>
          <w:numId w:val="8"/>
        </w:numPr>
        <w:spacing w:line="240" w:lineRule="auto"/>
        <w:jc w:val="both"/>
        <w:rPr>
          <w:rFonts w:ascii="Arial" w:hAnsi="Arial" w:cs="Arial"/>
          <w:lang w:val="en-GB"/>
        </w:rPr>
      </w:pPr>
      <w:r w:rsidRPr="00B332FE">
        <w:rPr>
          <w:rFonts w:ascii="Arial" w:hAnsi="Arial" w:cs="Arial"/>
          <w:lang w:val="en-GB"/>
        </w:rPr>
        <w:t>Foster collaborative skills through group activities and role distribution</w:t>
      </w:r>
    </w:p>
    <w:p w14:paraId="4CDAF6D9" w14:textId="77777777" w:rsidR="000E3BA9" w:rsidRPr="00B332FE" w:rsidRDefault="00000000" w:rsidP="00B332FE">
      <w:pPr>
        <w:pStyle w:val="ListParagraph"/>
        <w:numPr>
          <w:ilvl w:val="0"/>
          <w:numId w:val="8"/>
        </w:numPr>
        <w:spacing w:line="240" w:lineRule="auto"/>
        <w:jc w:val="both"/>
        <w:rPr>
          <w:rFonts w:ascii="Arial" w:hAnsi="Arial" w:cs="Arial"/>
          <w:lang w:val="en-GB"/>
        </w:rPr>
      </w:pPr>
      <w:r w:rsidRPr="00B332FE">
        <w:rPr>
          <w:rFonts w:ascii="Arial" w:hAnsi="Arial" w:cs="Arial"/>
          <w:lang w:val="en-GB"/>
        </w:rPr>
        <w:t>Promote creative and critical thinking, allowing space for experimentation and code modification</w:t>
      </w:r>
    </w:p>
    <w:p w14:paraId="553262D6" w14:textId="5B14A010" w:rsidR="00CE5CE6" w:rsidRPr="00B332FE" w:rsidRDefault="00000000" w:rsidP="00B332FE">
      <w:pPr>
        <w:pStyle w:val="ListParagraph"/>
        <w:numPr>
          <w:ilvl w:val="0"/>
          <w:numId w:val="8"/>
        </w:numPr>
        <w:spacing w:line="240" w:lineRule="auto"/>
        <w:jc w:val="both"/>
        <w:rPr>
          <w:rFonts w:ascii="Arial" w:hAnsi="Arial" w:cs="Arial"/>
          <w:lang w:val="en-GB"/>
        </w:rPr>
      </w:pPr>
      <w:r w:rsidRPr="00B332FE">
        <w:rPr>
          <w:rFonts w:ascii="Arial" w:hAnsi="Arial" w:cs="Arial"/>
          <w:lang w:val="en-GB"/>
        </w:rPr>
        <w:t>Apply a constructivist approach, where students build knowledge through experience, experimentation, and discovery</w:t>
      </w:r>
    </w:p>
    <w:p w14:paraId="0906807D" w14:textId="77777777" w:rsidR="00CE5CE6" w:rsidRPr="00B332FE" w:rsidRDefault="00CE5CE6" w:rsidP="00B332FE">
      <w:pPr>
        <w:spacing w:line="240" w:lineRule="auto"/>
        <w:jc w:val="both"/>
        <w:rPr>
          <w:rFonts w:ascii="Arial" w:hAnsi="Arial" w:cs="Arial"/>
          <w:lang w:val="en-GB"/>
        </w:rPr>
      </w:pPr>
    </w:p>
    <w:p w14:paraId="597BFF98" w14:textId="77777777" w:rsidR="00CE5CE6" w:rsidRPr="00B332FE" w:rsidRDefault="00000000" w:rsidP="00B332FE">
      <w:pPr>
        <w:spacing w:line="240" w:lineRule="auto"/>
        <w:jc w:val="both"/>
        <w:rPr>
          <w:rFonts w:ascii="Arial" w:hAnsi="Arial" w:cs="Arial"/>
          <w:b/>
          <w:lang w:val="en-GB"/>
        </w:rPr>
      </w:pPr>
      <w:r w:rsidRPr="00B332FE">
        <w:rPr>
          <w:rFonts w:ascii="Arial" w:hAnsi="Arial" w:cs="Arial"/>
          <w:b/>
          <w:lang w:val="en-GB"/>
        </w:rPr>
        <w:t>2. LESSON PLAN DEVELOPMENT</w:t>
      </w:r>
    </w:p>
    <w:p w14:paraId="05094F4D" w14:textId="77777777" w:rsidR="00CE5CE6" w:rsidRPr="00B332FE" w:rsidRDefault="00000000" w:rsidP="00B332FE">
      <w:pPr>
        <w:spacing w:line="240" w:lineRule="auto"/>
        <w:jc w:val="both"/>
        <w:rPr>
          <w:rFonts w:ascii="Arial" w:hAnsi="Arial" w:cs="Arial"/>
          <w:b/>
          <w:lang w:val="en-GB"/>
        </w:rPr>
      </w:pPr>
      <w:r w:rsidRPr="00B332FE">
        <w:rPr>
          <w:rFonts w:ascii="Arial" w:hAnsi="Arial" w:cs="Arial"/>
          <w:b/>
          <w:lang w:val="en-GB"/>
        </w:rPr>
        <w:t>2.1 Description of Teaching and Learning Activities</w:t>
      </w:r>
    </w:p>
    <w:p w14:paraId="5133F1B9" w14:textId="77777777" w:rsidR="00CE5CE6" w:rsidRPr="00B332FE" w:rsidRDefault="00000000" w:rsidP="00B332FE">
      <w:pPr>
        <w:spacing w:line="240" w:lineRule="auto"/>
        <w:jc w:val="both"/>
        <w:rPr>
          <w:rFonts w:ascii="Arial" w:hAnsi="Arial" w:cs="Arial"/>
          <w:lang w:val="en-GB"/>
        </w:rPr>
      </w:pPr>
      <w:r w:rsidRPr="00B332FE">
        <w:rPr>
          <w:rFonts w:ascii="Arial" w:hAnsi="Arial" w:cs="Arial"/>
          <w:lang w:val="en-GB"/>
        </w:rPr>
        <w:t>This scenario employs experiential and inquiry-based learning using the FOSSBot and its visual programming environment.</w:t>
      </w:r>
    </w:p>
    <w:p w14:paraId="50CD1B40" w14:textId="77777777" w:rsidR="00CE5CE6" w:rsidRPr="00B332FE" w:rsidRDefault="00000000" w:rsidP="00B332FE">
      <w:pPr>
        <w:spacing w:line="240" w:lineRule="auto"/>
        <w:jc w:val="both"/>
        <w:rPr>
          <w:rFonts w:ascii="Arial" w:hAnsi="Arial" w:cs="Arial"/>
          <w:lang w:val="en-GB"/>
        </w:rPr>
      </w:pPr>
      <w:r w:rsidRPr="00B332FE">
        <w:rPr>
          <w:rFonts w:ascii="Arial" w:hAnsi="Arial" w:cs="Arial"/>
          <w:lang w:val="en-GB"/>
        </w:rPr>
        <w:t>The learning process focuses on exploration, encouraging students to experiment with commands and conditions by creating an interactive project. No ready-made solutions are provided, promoting knowledge discovery through observation and trial.</w:t>
      </w:r>
    </w:p>
    <w:p w14:paraId="679B464E" w14:textId="77777777" w:rsidR="00CE5CE6" w:rsidRPr="00B332FE" w:rsidRDefault="00000000" w:rsidP="00B332FE">
      <w:pPr>
        <w:spacing w:line="240" w:lineRule="auto"/>
        <w:jc w:val="both"/>
        <w:rPr>
          <w:rFonts w:ascii="Arial" w:hAnsi="Arial" w:cs="Arial"/>
          <w:lang w:val="en-GB"/>
        </w:rPr>
      </w:pPr>
      <w:r w:rsidRPr="00B332FE">
        <w:rPr>
          <w:rFonts w:ascii="Arial" w:hAnsi="Arial" w:cs="Arial"/>
          <w:lang w:val="en-GB"/>
        </w:rPr>
        <w:lastRenderedPageBreak/>
        <w:t>Collaborative learning is enhanced through teamwork, as students work in groups of 3–5 to develop their projects, strengthening social interaction and collective knowledge construction.</w:t>
      </w:r>
    </w:p>
    <w:p w14:paraId="4AE5194B" w14:textId="77777777" w:rsidR="00CE5CE6" w:rsidRPr="00B332FE" w:rsidRDefault="00000000" w:rsidP="00B332FE">
      <w:pPr>
        <w:spacing w:line="240" w:lineRule="auto"/>
        <w:jc w:val="both"/>
        <w:rPr>
          <w:rFonts w:ascii="Arial" w:hAnsi="Arial" w:cs="Arial"/>
          <w:lang w:val="en-GB"/>
        </w:rPr>
      </w:pPr>
      <w:r w:rsidRPr="00B332FE">
        <w:rPr>
          <w:rFonts w:ascii="Arial" w:hAnsi="Arial" w:cs="Arial"/>
          <w:lang w:val="en-GB"/>
        </w:rPr>
        <w:t>The scenario integrates gamification elements, adding motivation and engagement to the learning experience. Students create interactive projects using sensors, LEDs, and the computer screen, evoking gameplay experiences.</w:t>
      </w:r>
    </w:p>
    <w:p w14:paraId="52082EDB" w14:textId="68F7AADB" w:rsidR="00CE5CE6" w:rsidRPr="00B332FE" w:rsidRDefault="00000000" w:rsidP="00B332FE">
      <w:pPr>
        <w:spacing w:line="240" w:lineRule="auto"/>
        <w:jc w:val="both"/>
        <w:rPr>
          <w:rFonts w:ascii="Arial" w:hAnsi="Arial" w:cs="Arial"/>
          <w:lang w:val="en-GB"/>
        </w:rPr>
      </w:pPr>
      <w:r w:rsidRPr="00B332FE">
        <w:rPr>
          <w:rFonts w:ascii="Arial" w:hAnsi="Arial" w:cs="Arial"/>
          <w:lang w:val="en-GB"/>
        </w:rPr>
        <w:t xml:space="preserve">A worksheet is used for instruction, guiding students through </w:t>
      </w:r>
      <w:r w:rsidR="007B3D92" w:rsidRPr="00B332FE">
        <w:rPr>
          <w:rFonts w:ascii="Arial" w:hAnsi="Arial" w:cs="Arial"/>
          <w:lang w:val="en-GB"/>
        </w:rPr>
        <w:t>three</w:t>
      </w:r>
      <w:r w:rsidRPr="00B332FE">
        <w:rPr>
          <w:rFonts w:ascii="Arial" w:hAnsi="Arial" w:cs="Arial"/>
          <w:lang w:val="en-GB"/>
        </w:rPr>
        <w:t xml:space="preserve"> (</w:t>
      </w:r>
      <w:r w:rsidR="007B3D92" w:rsidRPr="00B332FE">
        <w:rPr>
          <w:rFonts w:ascii="Arial" w:hAnsi="Arial" w:cs="Arial"/>
          <w:lang w:val="en-GB"/>
        </w:rPr>
        <w:t>3</w:t>
      </w:r>
      <w:r w:rsidRPr="00B332FE">
        <w:rPr>
          <w:rFonts w:ascii="Arial" w:hAnsi="Arial" w:cs="Arial"/>
          <w:lang w:val="en-GB"/>
        </w:rPr>
        <w:t>) consecutive activities</w:t>
      </w:r>
      <w:r w:rsidR="00B30234" w:rsidRPr="00B332FE">
        <w:rPr>
          <w:rFonts w:ascii="Arial" w:hAnsi="Arial" w:cs="Arial"/>
          <w:lang w:val="en-GB"/>
        </w:rPr>
        <w:t xml:space="preserve"> followed by an assessment quiz.</w:t>
      </w:r>
    </w:p>
    <w:p w14:paraId="27A9A378" w14:textId="2AAF5905" w:rsidR="00B30234" w:rsidRPr="00B332FE" w:rsidRDefault="00000000" w:rsidP="00B332FE">
      <w:pPr>
        <w:spacing w:line="240" w:lineRule="auto"/>
        <w:jc w:val="both"/>
        <w:rPr>
          <w:rFonts w:ascii="Arial" w:hAnsi="Arial" w:cs="Arial"/>
          <w:lang w:val="en-GB"/>
        </w:rPr>
      </w:pPr>
      <w:r w:rsidRPr="00B332FE">
        <w:rPr>
          <w:rFonts w:ascii="Arial" w:hAnsi="Arial" w:cs="Arial"/>
          <w:b/>
          <w:lang w:val="en-GB"/>
        </w:rPr>
        <w:t>Activity 1:</w:t>
      </w:r>
      <w:r w:rsidRPr="00B332FE">
        <w:rPr>
          <w:rFonts w:ascii="Arial" w:hAnsi="Arial" w:cs="Arial"/>
          <w:lang w:val="en-GB"/>
        </w:rPr>
        <w:t xml:space="preserve"> Introduction to </w:t>
      </w:r>
      <w:proofErr w:type="spellStart"/>
      <w:r w:rsidRPr="00B332FE">
        <w:rPr>
          <w:rFonts w:ascii="Arial" w:hAnsi="Arial" w:cs="Arial"/>
          <w:lang w:val="en-GB"/>
        </w:rPr>
        <w:t>FOSSBot</w:t>
      </w:r>
      <w:r w:rsidR="007B3D92" w:rsidRPr="00B332FE">
        <w:rPr>
          <w:rFonts w:ascii="Arial" w:hAnsi="Arial" w:cs="Arial"/>
          <w:lang w:val="en-GB"/>
        </w:rPr>
        <w:t>’s</w:t>
      </w:r>
      <w:proofErr w:type="spellEnd"/>
      <w:r w:rsidR="007B3D92" w:rsidRPr="00B332FE">
        <w:rPr>
          <w:rFonts w:ascii="Arial" w:hAnsi="Arial" w:cs="Arial"/>
          <w:lang w:val="en-GB"/>
        </w:rPr>
        <w:t xml:space="preserve"> movement commands (forward, reverse, right, left). The student(s) should</w:t>
      </w:r>
      <w:r w:rsidR="00B30234" w:rsidRPr="00B332FE">
        <w:rPr>
          <w:rFonts w:ascii="Arial" w:hAnsi="Arial" w:cs="Arial"/>
          <w:lang w:val="en-GB"/>
        </w:rPr>
        <w:t xml:space="preserve"> get familiar with the how the FOSSBot can move in various directions by using the available commands in the programming environment. The student(s) should create a program that tests the different movement options (Figure 1):</w:t>
      </w:r>
    </w:p>
    <w:p w14:paraId="5296BC0E" w14:textId="77777777" w:rsidR="00B30234" w:rsidRPr="00B332FE" w:rsidRDefault="00B30234" w:rsidP="00B332FE">
      <w:pPr>
        <w:keepNext/>
        <w:spacing w:line="240" w:lineRule="auto"/>
        <w:jc w:val="center"/>
        <w:rPr>
          <w:rFonts w:ascii="Arial" w:hAnsi="Arial" w:cs="Arial"/>
          <w:lang w:val="en-GB"/>
        </w:rPr>
      </w:pPr>
      <w:r w:rsidRPr="00B332FE">
        <w:rPr>
          <w:rFonts w:ascii="Arial" w:hAnsi="Arial" w:cs="Arial"/>
          <w:noProof/>
          <w:lang w:val="en-GB"/>
        </w:rPr>
        <w:drawing>
          <wp:inline distT="0" distB="0" distL="0" distR="0" wp14:anchorId="14143D7C" wp14:editId="678783E1">
            <wp:extent cx="2495550" cy="3590925"/>
            <wp:effectExtent l="0" t="0" r="0" b="9525"/>
            <wp:docPr id="333378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378659" name=""/>
                    <pic:cNvPicPr/>
                  </pic:nvPicPr>
                  <pic:blipFill>
                    <a:blip r:embed="rId8"/>
                    <a:stretch>
                      <a:fillRect/>
                    </a:stretch>
                  </pic:blipFill>
                  <pic:spPr>
                    <a:xfrm>
                      <a:off x="0" y="0"/>
                      <a:ext cx="2495550" cy="3590925"/>
                    </a:xfrm>
                    <a:prstGeom prst="rect">
                      <a:avLst/>
                    </a:prstGeom>
                  </pic:spPr>
                </pic:pic>
              </a:graphicData>
            </a:graphic>
          </wp:inline>
        </w:drawing>
      </w:r>
    </w:p>
    <w:p w14:paraId="5ECEE759" w14:textId="77777777" w:rsidR="00B30234" w:rsidRPr="00B332FE" w:rsidRDefault="00B30234" w:rsidP="00B332FE">
      <w:pPr>
        <w:pStyle w:val="Caption"/>
        <w:jc w:val="center"/>
        <w:rPr>
          <w:rFonts w:ascii="Arial" w:hAnsi="Arial" w:cs="Arial"/>
          <w:sz w:val="22"/>
          <w:szCs w:val="22"/>
          <w:lang w:val="en-GB"/>
        </w:rPr>
      </w:pPr>
      <w:r w:rsidRPr="00B332FE">
        <w:rPr>
          <w:rFonts w:ascii="Arial" w:hAnsi="Arial" w:cs="Arial"/>
          <w:sz w:val="22"/>
          <w:szCs w:val="22"/>
          <w:lang w:val="en-GB"/>
        </w:rPr>
        <w:t xml:space="preserve">Figure </w:t>
      </w:r>
      <w:r w:rsidRPr="00B332FE">
        <w:rPr>
          <w:rFonts w:ascii="Arial" w:hAnsi="Arial" w:cs="Arial"/>
          <w:sz w:val="22"/>
          <w:szCs w:val="22"/>
          <w:lang w:val="en-GB"/>
        </w:rPr>
        <w:fldChar w:fldCharType="begin"/>
      </w:r>
      <w:r w:rsidRPr="00B332FE">
        <w:rPr>
          <w:rFonts w:ascii="Arial" w:hAnsi="Arial" w:cs="Arial"/>
          <w:sz w:val="22"/>
          <w:szCs w:val="22"/>
          <w:lang w:val="en-GB"/>
        </w:rPr>
        <w:instrText xml:space="preserve"> SEQ Figure \* ARABIC </w:instrText>
      </w:r>
      <w:r w:rsidRPr="00B332FE">
        <w:rPr>
          <w:rFonts w:ascii="Arial" w:hAnsi="Arial" w:cs="Arial"/>
          <w:sz w:val="22"/>
          <w:szCs w:val="22"/>
          <w:lang w:val="en-GB"/>
        </w:rPr>
        <w:fldChar w:fldCharType="separate"/>
      </w:r>
      <w:r w:rsidRPr="00B332FE">
        <w:rPr>
          <w:rFonts w:ascii="Arial" w:hAnsi="Arial" w:cs="Arial"/>
          <w:noProof/>
          <w:sz w:val="22"/>
          <w:szCs w:val="22"/>
          <w:lang w:val="en-GB"/>
        </w:rPr>
        <w:t>1</w:t>
      </w:r>
      <w:r w:rsidRPr="00B332FE">
        <w:rPr>
          <w:rFonts w:ascii="Arial" w:hAnsi="Arial" w:cs="Arial"/>
          <w:sz w:val="22"/>
          <w:szCs w:val="22"/>
          <w:lang w:val="en-GB"/>
        </w:rPr>
        <w:fldChar w:fldCharType="end"/>
      </w:r>
      <w:r w:rsidRPr="00B332FE">
        <w:rPr>
          <w:rFonts w:ascii="Arial" w:hAnsi="Arial" w:cs="Arial"/>
          <w:sz w:val="22"/>
          <w:szCs w:val="22"/>
          <w:lang w:val="en-GB"/>
        </w:rPr>
        <w:t xml:space="preserve"> Available movement options for FOSSBot</w:t>
      </w:r>
    </w:p>
    <w:p w14:paraId="5DF44BC3" w14:textId="1070C678" w:rsidR="00B30234" w:rsidRPr="00B332FE" w:rsidRDefault="00000000" w:rsidP="00B332FE">
      <w:pPr>
        <w:pStyle w:val="Caption"/>
        <w:jc w:val="both"/>
        <w:rPr>
          <w:rFonts w:ascii="Arial" w:hAnsi="Arial" w:cs="Arial"/>
          <w:i w:val="0"/>
          <w:iCs w:val="0"/>
          <w:color w:val="auto"/>
          <w:sz w:val="22"/>
          <w:szCs w:val="22"/>
          <w:lang w:val="en-GB"/>
        </w:rPr>
      </w:pPr>
      <w:r w:rsidRPr="00B332FE">
        <w:rPr>
          <w:rFonts w:ascii="Arial" w:hAnsi="Arial" w:cs="Arial"/>
          <w:i w:val="0"/>
          <w:iCs w:val="0"/>
          <w:sz w:val="22"/>
          <w:szCs w:val="22"/>
          <w:lang w:val="en-GB"/>
        </w:rPr>
        <w:br/>
      </w:r>
      <w:r w:rsidRPr="00B332FE">
        <w:rPr>
          <w:rFonts w:ascii="Arial" w:hAnsi="Arial" w:cs="Arial"/>
          <w:b/>
          <w:i w:val="0"/>
          <w:iCs w:val="0"/>
          <w:color w:val="auto"/>
          <w:sz w:val="22"/>
          <w:szCs w:val="22"/>
          <w:lang w:val="en-GB"/>
        </w:rPr>
        <w:t>Activity 2:</w:t>
      </w:r>
      <w:r w:rsidRPr="00B332FE">
        <w:rPr>
          <w:rFonts w:ascii="Arial" w:hAnsi="Arial" w:cs="Arial"/>
          <w:i w:val="0"/>
          <w:iCs w:val="0"/>
          <w:color w:val="auto"/>
          <w:sz w:val="22"/>
          <w:szCs w:val="22"/>
          <w:lang w:val="en-GB"/>
        </w:rPr>
        <w:t xml:space="preserve"> </w:t>
      </w:r>
      <w:r w:rsidR="00B30234" w:rsidRPr="00B332FE">
        <w:rPr>
          <w:rFonts w:ascii="Arial" w:hAnsi="Arial" w:cs="Arial"/>
          <w:i w:val="0"/>
          <w:iCs w:val="0"/>
          <w:color w:val="auto"/>
          <w:sz w:val="22"/>
          <w:szCs w:val="22"/>
          <w:lang w:val="en-GB"/>
        </w:rPr>
        <w:t xml:space="preserve">Understanding how the ultrasonic sensor works in combination with the </w:t>
      </w:r>
      <w:proofErr w:type="spellStart"/>
      <w:r w:rsidR="00B30234" w:rsidRPr="00B332FE">
        <w:rPr>
          <w:rFonts w:ascii="Arial" w:hAnsi="Arial" w:cs="Arial"/>
          <w:i w:val="0"/>
          <w:iCs w:val="0"/>
          <w:color w:val="auto"/>
          <w:sz w:val="22"/>
          <w:szCs w:val="22"/>
          <w:lang w:val="en-GB"/>
        </w:rPr>
        <w:t>FOSSBot’s</w:t>
      </w:r>
      <w:proofErr w:type="spellEnd"/>
      <w:r w:rsidR="00B30234" w:rsidRPr="00B332FE">
        <w:rPr>
          <w:rFonts w:ascii="Arial" w:hAnsi="Arial" w:cs="Arial"/>
          <w:i w:val="0"/>
          <w:iCs w:val="0"/>
          <w:color w:val="auto"/>
          <w:sz w:val="22"/>
          <w:szCs w:val="22"/>
          <w:lang w:val="en-GB"/>
        </w:rPr>
        <w:t xml:space="preserve"> movement. The student(s) should create a simple program that tells the FOSSBot to move forward until an obstacle is detected, then rotate 90 degrees on the left and then move forward again. The distance parameter should be adjusted based on the available space. </w:t>
      </w:r>
    </w:p>
    <w:p w14:paraId="63842CA2" w14:textId="3080AD83" w:rsidR="00B30234" w:rsidRPr="00B332FE" w:rsidRDefault="00000000" w:rsidP="00B332FE">
      <w:pPr>
        <w:pStyle w:val="Caption"/>
        <w:jc w:val="both"/>
        <w:rPr>
          <w:rFonts w:ascii="Arial" w:hAnsi="Arial" w:cs="Arial"/>
          <w:b/>
          <w:i w:val="0"/>
          <w:iCs w:val="0"/>
          <w:color w:val="auto"/>
          <w:sz w:val="22"/>
          <w:szCs w:val="22"/>
          <w:lang w:val="en-GB"/>
        </w:rPr>
      </w:pPr>
      <w:r w:rsidRPr="00B332FE">
        <w:rPr>
          <w:rFonts w:ascii="Arial" w:hAnsi="Arial" w:cs="Arial"/>
          <w:b/>
          <w:i w:val="0"/>
          <w:iCs w:val="0"/>
          <w:color w:val="auto"/>
          <w:sz w:val="22"/>
          <w:szCs w:val="22"/>
          <w:lang w:val="en-GB"/>
        </w:rPr>
        <w:t>Activity 3:</w:t>
      </w:r>
      <w:r w:rsidRPr="00B332FE">
        <w:rPr>
          <w:rFonts w:ascii="Arial" w:hAnsi="Arial" w:cs="Arial"/>
          <w:i w:val="0"/>
          <w:iCs w:val="0"/>
          <w:color w:val="auto"/>
          <w:sz w:val="22"/>
          <w:szCs w:val="22"/>
          <w:lang w:val="en-GB"/>
        </w:rPr>
        <w:t xml:space="preserve"> </w:t>
      </w:r>
      <w:r w:rsidR="00B30234" w:rsidRPr="00B332FE">
        <w:rPr>
          <w:rFonts w:ascii="Arial" w:hAnsi="Arial" w:cs="Arial"/>
          <w:i w:val="0"/>
          <w:iCs w:val="0"/>
          <w:color w:val="auto"/>
          <w:sz w:val="22"/>
          <w:szCs w:val="22"/>
          <w:lang w:val="en-GB"/>
        </w:rPr>
        <w:t>Programming the FOSSBot to move through traffic utilising the movement commands, the ultrasonic sensor, and the built-in LED</w:t>
      </w:r>
      <w:r w:rsidR="00575DDB" w:rsidRPr="00B332FE">
        <w:rPr>
          <w:rFonts w:ascii="Arial" w:hAnsi="Arial" w:cs="Arial"/>
          <w:i w:val="0"/>
          <w:iCs w:val="0"/>
          <w:color w:val="auto"/>
          <w:sz w:val="22"/>
          <w:szCs w:val="22"/>
          <w:lang w:val="en-GB"/>
        </w:rPr>
        <w:t xml:space="preserve">. Student(s) should create a </w:t>
      </w:r>
      <w:r w:rsidR="00575DDB" w:rsidRPr="00B332FE">
        <w:rPr>
          <w:rFonts w:ascii="Arial" w:hAnsi="Arial" w:cs="Arial"/>
          <w:i w:val="0"/>
          <w:iCs w:val="0"/>
          <w:color w:val="auto"/>
          <w:sz w:val="22"/>
          <w:szCs w:val="22"/>
          <w:lang w:val="en-GB"/>
        </w:rPr>
        <w:lastRenderedPageBreak/>
        <w:t>maze on the floor with several obstacles. Then student(s) should create a program that lets the FOSSBot navigate the maze until it reaches the exit. The maze can be created using various objects in the classroom, such as chairs, desks, cardboard boxes, and any other object seemed appropriate. For the sake of this activity, we present a simple maze where the FOSSBot has to do two rotations until reaching the exit.</w:t>
      </w:r>
    </w:p>
    <w:p w14:paraId="1EFA74E2" w14:textId="07BCC66A" w:rsidR="00CE5CE6" w:rsidRPr="00B332FE" w:rsidRDefault="00575DDB" w:rsidP="00B332FE">
      <w:pPr>
        <w:pStyle w:val="Caption"/>
        <w:jc w:val="both"/>
        <w:rPr>
          <w:rFonts w:ascii="Arial" w:hAnsi="Arial" w:cs="Arial"/>
          <w:i w:val="0"/>
          <w:iCs w:val="0"/>
          <w:color w:val="auto"/>
          <w:sz w:val="22"/>
          <w:szCs w:val="22"/>
          <w:lang w:val="en-GB"/>
        </w:rPr>
      </w:pPr>
      <w:r w:rsidRPr="00B332FE">
        <w:rPr>
          <w:rFonts w:ascii="Arial" w:hAnsi="Arial" w:cs="Arial"/>
          <w:i w:val="0"/>
          <w:iCs w:val="0"/>
          <w:color w:val="auto"/>
          <w:sz w:val="22"/>
          <w:szCs w:val="22"/>
          <w:lang w:val="en-GB"/>
        </w:rPr>
        <w:t>An assessment quiz is available at the end of the activities that covers the described concepts (multiple choice and true/false questions).</w:t>
      </w:r>
    </w:p>
    <w:p w14:paraId="0962B61B" w14:textId="56BFA211" w:rsidR="00CE5CE6" w:rsidRPr="00B332FE" w:rsidRDefault="00575DDB" w:rsidP="00B332FE">
      <w:pPr>
        <w:spacing w:line="240" w:lineRule="auto"/>
        <w:jc w:val="both"/>
        <w:rPr>
          <w:rFonts w:ascii="Arial" w:hAnsi="Arial" w:cs="Arial"/>
          <w:lang w:val="en-GB"/>
        </w:rPr>
      </w:pPr>
      <w:r w:rsidRPr="00B332FE">
        <w:rPr>
          <w:rFonts w:ascii="Arial" w:hAnsi="Arial" w:cs="Arial"/>
          <w:b/>
          <w:bCs/>
          <w:lang w:val="en-GB"/>
        </w:rPr>
        <w:t>Important:</w:t>
      </w:r>
      <w:r w:rsidRPr="00B332FE">
        <w:rPr>
          <w:rFonts w:ascii="Arial" w:hAnsi="Arial" w:cs="Arial"/>
          <w:lang w:val="en-GB"/>
        </w:rPr>
        <w:t xml:space="preserve"> To implement the activities, the FOSSBot must be pre-synchronized with the local Wi-Fi network</w:t>
      </w:r>
      <w:r w:rsidR="00B30234" w:rsidRPr="00B332FE">
        <w:rPr>
          <w:rFonts w:ascii="Arial" w:hAnsi="Arial" w:cs="Arial"/>
          <w:lang w:val="en-GB"/>
        </w:rPr>
        <w:t xml:space="preserve"> and the students should be familiar with the programming interface.</w:t>
      </w:r>
    </w:p>
    <w:p w14:paraId="2AF0DF89" w14:textId="77777777" w:rsidR="00CE5CE6" w:rsidRPr="00B332FE" w:rsidRDefault="00000000" w:rsidP="00B332FE">
      <w:pPr>
        <w:spacing w:line="240" w:lineRule="auto"/>
        <w:jc w:val="both"/>
        <w:rPr>
          <w:rFonts w:ascii="Arial" w:hAnsi="Arial" w:cs="Arial"/>
          <w:lang w:val="en-GB"/>
        </w:rPr>
      </w:pPr>
      <w:r w:rsidRPr="00B332FE">
        <w:rPr>
          <w:rFonts w:ascii="Arial" w:hAnsi="Arial" w:cs="Arial"/>
          <w:lang w:val="en-GB"/>
        </w:rPr>
        <w:br w:type="page"/>
      </w:r>
    </w:p>
    <w:p w14:paraId="75BC474F" w14:textId="77777777" w:rsidR="00CE5CE6" w:rsidRPr="00B332FE" w:rsidRDefault="00000000" w:rsidP="00B332FE">
      <w:pPr>
        <w:spacing w:before="280" w:after="280" w:line="240" w:lineRule="auto"/>
        <w:jc w:val="both"/>
        <w:rPr>
          <w:rFonts w:ascii="Arial" w:hAnsi="Arial" w:cs="Arial"/>
          <w:b/>
          <w:lang w:val="en-GB"/>
        </w:rPr>
      </w:pPr>
      <w:r w:rsidRPr="00B332FE">
        <w:rPr>
          <w:rFonts w:ascii="Arial" w:hAnsi="Arial" w:cs="Arial"/>
          <w:b/>
          <w:lang w:val="en-GB"/>
        </w:rPr>
        <w:lastRenderedPageBreak/>
        <w:t>2.2 Worksheets</w:t>
      </w:r>
    </w:p>
    <w:p w14:paraId="530898E9" w14:textId="77777777" w:rsidR="00CE5CE6" w:rsidRPr="00B332FE" w:rsidRDefault="00000000" w:rsidP="00B332FE">
      <w:pPr>
        <w:spacing w:before="280" w:after="280" w:line="240" w:lineRule="auto"/>
        <w:jc w:val="center"/>
        <w:rPr>
          <w:rFonts w:ascii="Arial" w:hAnsi="Arial" w:cs="Arial"/>
          <w:b/>
          <w:color w:val="004F88"/>
          <w:lang w:val="en-GB"/>
        </w:rPr>
      </w:pPr>
      <w:r w:rsidRPr="00B332FE">
        <w:rPr>
          <w:rFonts w:ascii="Arial" w:hAnsi="Arial" w:cs="Arial"/>
          <w:b/>
          <w:color w:val="004F88"/>
          <w:lang w:val="en-GB"/>
        </w:rPr>
        <w:t>Activity 1</w:t>
      </w:r>
    </w:p>
    <w:p w14:paraId="58EF7533" w14:textId="7FC105AF" w:rsidR="00846A41" w:rsidRPr="00B332FE" w:rsidRDefault="00846A41" w:rsidP="00B332FE">
      <w:pPr>
        <w:spacing w:before="280" w:after="280" w:line="240" w:lineRule="auto"/>
        <w:jc w:val="both"/>
        <w:rPr>
          <w:rFonts w:ascii="Arial" w:hAnsi="Arial" w:cs="Arial"/>
          <w:b/>
          <w:lang w:val="en-GB"/>
        </w:rPr>
      </w:pPr>
      <w:r w:rsidRPr="00B332FE">
        <w:rPr>
          <w:rFonts w:ascii="Arial" w:hAnsi="Arial" w:cs="Arial"/>
          <w:b/>
          <w:lang w:val="en-GB"/>
        </w:rPr>
        <w:t>Movement commands:</w:t>
      </w:r>
    </w:p>
    <w:p w14:paraId="5543A448" w14:textId="4523EC3B" w:rsidR="00846A41" w:rsidRPr="00B332FE" w:rsidRDefault="00846A41" w:rsidP="00B332FE">
      <w:pPr>
        <w:pStyle w:val="ListParagraph"/>
        <w:numPr>
          <w:ilvl w:val="0"/>
          <w:numId w:val="9"/>
        </w:numPr>
        <w:spacing w:before="280" w:after="280" w:line="240" w:lineRule="auto"/>
        <w:jc w:val="both"/>
        <w:rPr>
          <w:rFonts w:ascii="Arial" w:hAnsi="Arial" w:cs="Arial"/>
          <w:bCs/>
          <w:lang w:val="en-GB"/>
        </w:rPr>
      </w:pPr>
      <w:r w:rsidRPr="00B332FE">
        <w:rPr>
          <w:rFonts w:ascii="Arial" w:hAnsi="Arial" w:cs="Arial"/>
          <w:b/>
          <w:lang w:val="en-GB"/>
        </w:rPr>
        <w:t>Move distance forward/reverse X</w:t>
      </w:r>
      <w:r w:rsidRPr="00B332FE">
        <w:rPr>
          <w:rFonts w:ascii="Arial" w:hAnsi="Arial" w:cs="Arial"/>
          <w:bCs/>
          <w:lang w:val="en-GB"/>
        </w:rPr>
        <w:t>: FOSSBot moves forward or in reverse X centimetres.</w:t>
      </w:r>
    </w:p>
    <w:p w14:paraId="559529D2" w14:textId="77695CD6" w:rsidR="00CE5CE6" w:rsidRPr="00B332FE" w:rsidRDefault="00846A41" w:rsidP="00B332FE">
      <w:pPr>
        <w:spacing w:line="240" w:lineRule="auto"/>
        <w:rPr>
          <w:rFonts w:ascii="Arial" w:hAnsi="Arial" w:cs="Arial"/>
          <w:b/>
          <w:color w:val="004F88"/>
          <w:lang w:val="en-GB"/>
        </w:rPr>
      </w:pPr>
      <w:r w:rsidRPr="00B332FE">
        <w:rPr>
          <w:rFonts w:ascii="Arial" w:hAnsi="Arial" w:cs="Arial"/>
          <w:noProof/>
        </w:rPr>
        <w:drawing>
          <wp:inline distT="0" distB="0" distL="0" distR="0" wp14:anchorId="201B7EEC" wp14:editId="59E0DCE7">
            <wp:extent cx="5105400" cy="466725"/>
            <wp:effectExtent l="0" t="0" r="0" b="9525"/>
            <wp:docPr id="211638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38143" name=""/>
                    <pic:cNvPicPr/>
                  </pic:nvPicPr>
                  <pic:blipFill>
                    <a:blip r:embed="rId9"/>
                    <a:stretch>
                      <a:fillRect/>
                    </a:stretch>
                  </pic:blipFill>
                  <pic:spPr>
                    <a:xfrm>
                      <a:off x="0" y="0"/>
                      <a:ext cx="5105400" cy="466725"/>
                    </a:xfrm>
                    <a:prstGeom prst="rect">
                      <a:avLst/>
                    </a:prstGeom>
                  </pic:spPr>
                </pic:pic>
              </a:graphicData>
            </a:graphic>
          </wp:inline>
        </w:drawing>
      </w:r>
    </w:p>
    <w:p w14:paraId="4729A098" w14:textId="0460EEDC" w:rsidR="00846A41" w:rsidRPr="00B332FE" w:rsidRDefault="00846A41" w:rsidP="00B332FE">
      <w:pPr>
        <w:pStyle w:val="ListParagraph"/>
        <w:numPr>
          <w:ilvl w:val="0"/>
          <w:numId w:val="9"/>
        </w:numPr>
        <w:spacing w:before="280" w:after="280" w:line="240" w:lineRule="auto"/>
        <w:jc w:val="both"/>
        <w:rPr>
          <w:rFonts w:ascii="Arial" w:hAnsi="Arial" w:cs="Arial"/>
          <w:bCs/>
          <w:lang w:val="en-GB"/>
        </w:rPr>
      </w:pPr>
      <w:r w:rsidRPr="00B332FE">
        <w:rPr>
          <w:rFonts w:ascii="Arial" w:hAnsi="Arial" w:cs="Arial"/>
          <w:b/>
          <w:lang w:val="en-GB"/>
        </w:rPr>
        <w:t>Move step forward/reverse</w:t>
      </w:r>
      <w:r w:rsidRPr="00B332FE">
        <w:rPr>
          <w:rFonts w:ascii="Arial" w:hAnsi="Arial" w:cs="Arial"/>
          <w:bCs/>
          <w:lang w:val="en-GB"/>
        </w:rPr>
        <w:t>: FOSSBot moves forward or in reverse just a step (1 centimetre).</w:t>
      </w:r>
    </w:p>
    <w:p w14:paraId="4FA9CAE3" w14:textId="4E8BA4BA" w:rsidR="00846A41" w:rsidRPr="00B332FE" w:rsidRDefault="00846A41" w:rsidP="00B332FE">
      <w:pPr>
        <w:spacing w:line="240" w:lineRule="auto"/>
        <w:rPr>
          <w:rFonts w:ascii="Arial" w:hAnsi="Arial" w:cs="Arial"/>
          <w:b/>
          <w:color w:val="004F88"/>
          <w:lang w:val="en-GB"/>
        </w:rPr>
      </w:pPr>
      <w:r w:rsidRPr="00B332FE">
        <w:rPr>
          <w:rFonts w:ascii="Arial" w:hAnsi="Arial" w:cs="Arial"/>
          <w:noProof/>
        </w:rPr>
        <w:drawing>
          <wp:inline distT="0" distB="0" distL="0" distR="0" wp14:anchorId="5E3B6469" wp14:editId="2787FF1D">
            <wp:extent cx="3990975" cy="419100"/>
            <wp:effectExtent l="0" t="0" r="9525" b="0"/>
            <wp:docPr id="1982644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644578" name=""/>
                    <pic:cNvPicPr/>
                  </pic:nvPicPr>
                  <pic:blipFill>
                    <a:blip r:embed="rId10"/>
                    <a:stretch>
                      <a:fillRect/>
                    </a:stretch>
                  </pic:blipFill>
                  <pic:spPr>
                    <a:xfrm>
                      <a:off x="0" y="0"/>
                      <a:ext cx="3990975" cy="419100"/>
                    </a:xfrm>
                    <a:prstGeom prst="rect">
                      <a:avLst/>
                    </a:prstGeom>
                  </pic:spPr>
                </pic:pic>
              </a:graphicData>
            </a:graphic>
          </wp:inline>
        </w:drawing>
      </w:r>
    </w:p>
    <w:p w14:paraId="3714115E" w14:textId="2FABDC8A" w:rsidR="00846A41" w:rsidRPr="00B332FE" w:rsidRDefault="00846A41" w:rsidP="00B332FE">
      <w:pPr>
        <w:pStyle w:val="ListParagraph"/>
        <w:numPr>
          <w:ilvl w:val="0"/>
          <w:numId w:val="9"/>
        </w:numPr>
        <w:spacing w:before="280" w:after="280" w:line="240" w:lineRule="auto"/>
        <w:jc w:val="both"/>
        <w:rPr>
          <w:rFonts w:ascii="Arial" w:hAnsi="Arial" w:cs="Arial"/>
          <w:b/>
          <w:lang w:val="en-GB"/>
        </w:rPr>
      </w:pPr>
      <w:r w:rsidRPr="00B332FE">
        <w:rPr>
          <w:rFonts w:ascii="Arial" w:hAnsi="Arial" w:cs="Arial"/>
          <w:b/>
          <w:lang w:val="en-GB"/>
        </w:rPr>
        <w:t xml:space="preserve">Just move forward/reverse: </w:t>
      </w:r>
      <w:r w:rsidRPr="00B332FE">
        <w:rPr>
          <w:rFonts w:ascii="Arial" w:hAnsi="Arial" w:cs="Arial"/>
          <w:bCs/>
          <w:lang w:val="en-GB"/>
        </w:rPr>
        <w:t>FOSSBot moves forward or in reverse forever.</w:t>
      </w:r>
    </w:p>
    <w:p w14:paraId="7AA0A652" w14:textId="3ABB9A5E" w:rsidR="00846A41" w:rsidRPr="00B332FE" w:rsidRDefault="00846A41" w:rsidP="00B332FE">
      <w:pPr>
        <w:spacing w:line="240" w:lineRule="auto"/>
        <w:rPr>
          <w:rFonts w:ascii="Arial" w:hAnsi="Arial" w:cs="Arial"/>
          <w:b/>
          <w:color w:val="004F88"/>
          <w:lang w:val="en-GB"/>
        </w:rPr>
      </w:pPr>
      <w:r w:rsidRPr="00B332FE">
        <w:rPr>
          <w:rFonts w:ascii="Arial" w:hAnsi="Arial" w:cs="Arial"/>
          <w:noProof/>
        </w:rPr>
        <w:drawing>
          <wp:inline distT="0" distB="0" distL="0" distR="0" wp14:anchorId="4A1DD3AD" wp14:editId="754E7148">
            <wp:extent cx="3962400" cy="457200"/>
            <wp:effectExtent l="0" t="0" r="0" b="0"/>
            <wp:docPr id="2006106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106471" name=""/>
                    <pic:cNvPicPr/>
                  </pic:nvPicPr>
                  <pic:blipFill>
                    <a:blip r:embed="rId11"/>
                    <a:stretch>
                      <a:fillRect/>
                    </a:stretch>
                  </pic:blipFill>
                  <pic:spPr>
                    <a:xfrm>
                      <a:off x="0" y="0"/>
                      <a:ext cx="3962400" cy="457200"/>
                    </a:xfrm>
                    <a:prstGeom prst="rect">
                      <a:avLst/>
                    </a:prstGeom>
                  </pic:spPr>
                </pic:pic>
              </a:graphicData>
            </a:graphic>
          </wp:inline>
        </w:drawing>
      </w:r>
    </w:p>
    <w:p w14:paraId="6F8B6C6B" w14:textId="6FB8A64D" w:rsidR="00846A41" w:rsidRPr="00B332FE" w:rsidRDefault="00846A41" w:rsidP="00B332FE">
      <w:pPr>
        <w:pStyle w:val="ListParagraph"/>
        <w:numPr>
          <w:ilvl w:val="0"/>
          <w:numId w:val="9"/>
        </w:numPr>
        <w:spacing w:line="240" w:lineRule="auto"/>
        <w:rPr>
          <w:rFonts w:ascii="Arial" w:hAnsi="Arial" w:cs="Arial"/>
          <w:b/>
          <w:color w:val="004F88"/>
          <w:lang w:val="en-GB"/>
        </w:rPr>
      </w:pPr>
      <w:r w:rsidRPr="00B332FE">
        <w:rPr>
          <w:rFonts w:ascii="Arial" w:hAnsi="Arial" w:cs="Arial"/>
          <w:b/>
          <w:lang w:val="en-GB"/>
        </w:rPr>
        <w:t xml:space="preserve">Stop moving: </w:t>
      </w:r>
      <w:r w:rsidRPr="00B332FE">
        <w:rPr>
          <w:rFonts w:ascii="Arial" w:hAnsi="Arial" w:cs="Arial"/>
          <w:bCs/>
          <w:lang w:val="en-GB"/>
        </w:rPr>
        <w:t>FOSSBot stops any movement.</w:t>
      </w:r>
    </w:p>
    <w:p w14:paraId="2FA77FE6" w14:textId="5F9CF4B9" w:rsidR="00846A41" w:rsidRPr="00B332FE" w:rsidRDefault="00846A41" w:rsidP="00B332FE">
      <w:pPr>
        <w:spacing w:line="240" w:lineRule="auto"/>
        <w:rPr>
          <w:rFonts w:ascii="Arial" w:hAnsi="Arial" w:cs="Arial"/>
          <w:b/>
          <w:color w:val="004F88"/>
          <w:lang w:val="en-GB"/>
        </w:rPr>
      </w:pPr>
      <w:r w:rsidRPr="00B332FE">
        <w:rPr>
          <w:rFonts w:ascii="Arial" w:hAnsi="Arial" w:cs="Arial"/>
          <w:noProof/>
        </w:rPr>
        <w:drawing>
          <wp:inline distT="0" distB="0" distL="0" distR="0" wp14:anchorId="236548A8" wp14:editId="7FA11AA3">
            <wp:extent cx="1295400" cy="447675"/>
            <wp:effectExtent l="0" t="0" r="0" b="9525"/>
            <wp:docPr id="1402125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125182" name=""/>
                    <pic:cNvPicPr/>
                  </pic:nvPicPr>
                  <pic:blipFill>
                    <a:blip r:embed="rId12"/>
                    <a:stretch>
                      <a:fillRect/>
                    </a:stretch>
                  </pic:blipFill>
                  <pic:spPr>
                    <a:xfrm>
                      <a:off x="0" y="0"/>
                      <a:ext cx="1295400" cy="447675"/>
                    </a:xfrm>
                    <a:prstGeom prst="rect">
                      <a:avLst/>
                    </a:prstGeom>
                  </pic:spPr>
                </pic:pic>
              </a:graphicData>
            </a:graphic>
          </wp:inline>
        </w:drawing>
      </w:r>
    </w:p>
    <w:p w14:paraId="456783C6" w14:textId="2509C315" w:rsidR="00846A41" w:rsidRPr="00B332FE" w:rsidRDefault="00846A41" w:rsidP="00B332FE">
      <w:pPr>
        <w:pStyle w:val="ListParagraph"/>
        <w:numPr>
          <w:ilvl w:val="0"/>
          <w:numId w:val="9"/>
        </w:numPr>
        <w:spacing w:line="240" w:lineRule="auto"/>
        <w:rPr>
          <w:rFonts w:ascii="Arial" w:hAnsi="Arial" w:cs="Arial"/>
          <w:b/>
          <w:color w:val="004F88"/>
          <w:lang w:val="en-GB"/>
        </w:rPr>
      </w:pPr>
      <w:r w:rsidRPr="00B332FE">
        <w:rPr>
          <w:rFonts w:ascii="Arial" w:hAnsi="Arial" w:cs="Arial"/>
          <w:b/>
          <w:lang w:val="en-GB"/>
        </w:rPr>
        <w:t xml:space="preserve">Just rotate right/left: </w:t>
      </w:r>
      <w:r w:rsidRPr="00B332FE">
        <w:rPr>
          <w:rFonts w:ascii="Arial" w:hAnsi="Arial" w:cs="Arial"/>
          <w:bCs/>
          <w:lang w:val="en-GB"/>
        </w:rPr>
        <w:t>FOSSBot rotates either right or left forever.</w:t>
      </w:r>
    </w:p>
    <w:p w14:paraId="47B015B4" w14:textId="1453BA05" w:rsidR="00846A41" w:rsidRPr="00B332FE" w:rsidRDefault="00846A41" w:rsidP="00B332FE">
      <w:pPr>
        <w:spacing w:line="240" w:lineRule="auto"/>
        <w:rPr>
          <w:rFonts w:ascii="Arial" w:hAnsi="Arial" w:cs="Arial"/>
          <w:b/>
          <w:color w:val="004F88"/>
          <w:lang w:val="en-GB"/>
        </w:rPr>
      </w:pPr>
      <w:r w:rsidRPr="00B332FE">
        <w:rPr>
          <w:rFonts w:ascii="Arial" w:hAnsi="Arial" w:cs="Arial"/>
          <w:noProof/>
        </w:rPr>
        <w:drawing>
          <wp:inline distT="0" distB="0" distL="0" distR="0" wp14:anchorId="6B14024B" wp14:editId="79A8E516">
            <wp:extent cx="3571875" cy="457200"/>
            <wp:effectExtent l="0" t="0" r="9525" b="0"/>
            <wp:docPr id="2114186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186344" name=""/>
                    <pic:cNvPicPr/>
                  </pic:nvPicPr>
                  <pic:blipFill>
                    <a:blip r:embed="rId13"/>
                    <a:stretch>
                      <a:fillRect/>
                    </a:stretch>
                  </pic:blipFill>
                  <pic:spPr>
                    <a:xfrm>
                      <a:off x="0" y="0"/>
                      <a:ext cx="3571875" cy="457200"/>
                    </a:xfrm>
                    <a:prstGeom prst="rect">
                      <a:avLst/>
                    </a:prstGeom>
                  </pic:spPr>
                </pic:pic>
              </a:graphicData>
            </a:graphic>
          </wp:inline>
        </w:drawing>
      </w:r>
    </w:p>
    <w:p w14:paraId="72EF3492" w14:textId="5DA924B5" w:rsidR="00846A41" w:rsidRPr="00B332FE" w:rsidRDefault="00846A41" w:rsidP="00B332FE">
      <w:pPr>
        <w:pStyle w:val="ListParagraph"/>
        <w:numPr>
          <w:ilvl w:val="0"/>
          <w:numId w:val="9"/>
        </w:numPr>
        <w:spacing w:line="240" w:lineRule="auto"/>
        <w:rPr>
          <w:rFonts w:ascii="Arial" w:hAnsi="Arial" w:cs="Arial"/>
          <w:b/>
          <w:color w:val="004F88"/>
          <w:lang w:val="en-GB"/>
        </w:rPr>
      </w:pPr>
      <w:r w:rsidRPr="00B332FE">
        <w:rPr>
          <w:rFonts w:ascii="Arial" w:hAnsi="Arial" w:cs="Arial"/>
          <w:b/>
          <w:lang w:val="en-GB"/>
        </w:rPr>
        <w:t xml:space="preserve">Rotate 90 degrees right/left: </w:t>
      </w:r>
      <w:r w:rsidRPr="00B332FE">
        <w:rPr>
          <w:rFonts w:ascii="Arial" w:hAnsi="Arial" w:cs="Arial"/>
          <w:bCs/>
          <w:lang w:val="en-GB"/>
        </w:rPr>
        <w:t>FOSS</w:t>
      </w:r>
      <w:r w:rsidR="00B332FE">
        <w:rPr>
          <w:rFonts w:ascii="Arial" w:hAnsi="Arial" w:cs="Arial"/>
          <w:bCs/>
          <w:lang w:val="en-GB"/>
        </w:rPr>
        <w:t>B</w:t>
      </w:r>
      <w:r w:rsidRPr="00B332FE">
        <w:rPr>
          <w:rFonts w:ascii="Arial" w:hAnsi="Arial" w:cs="Arial"/>
          <w:bCs/>
          <w:lang w:val="en-GB"/>
        </w:rPr>
        <w:t>ot just rotates 90</w:t>
      </w:r>
      <w:r w:rsidRPr="00B332FE">
        <w:rPr>
          <w:rFonts w:ascii="Arial" w:hAnsi="Arial" w:cs="Arial"/>
          <w:bCs/>
          <w:vertAlign w:val="superscript"/>
          <w:lang w:val="en-GB"/>
        </w:rPr>
        <w:t>o</w:t>
      </w:r>
      <w:r w:rsidRPr="00B332FE">
        <w:rPr>
          <w:rFonts w:ascii="Arial" w:hAnsi="Arial" w:cs="Arial"/>
          <w:bCs/>
          <w:lang w:val="en-GB"/>
        </w:rPr>
        <w:t xml:space="preserve"> to either right or left.</w:t>
      </w:r>
    </w:p>
    <w:p w14:paraId="199ACDAA" w14:textId="50368E62" w:rsidR="00846A41" w:rsidRPr="00B332FE" w:rsidRDefault="00846A41" w:rsidP="00B332FE">
      <w:pPr>
        <w:spacing w:line="240" w:lineRule="auto"/>
        <w:rPr>
          <w:rFonts w:ascii="Arial" w:hAnsi="Arial" w:cs="Arial"/>
          <w:b/>
          <w:color w:val="004F88"/>
          <w:lang w:val="en-GB"/>
        </w:rPr>
      </w:pPr>
      <w:r w:rsidRPr="00B332FE">
        <w:rPr>
          <w:rFonts w:ascii="Arial" w:hAnsi="Arial" w:cs="Arial"/>
          <w:noProof/>
        </w:rPr>
        <w:drawing>
          <wp:inline distT="0" distB="0" distL="0" distR="0" wp14:anchorId="58013249" wp14:editId="40F2F33C">
            <wp:extent cx="4610100" cy="438150"/>
            <wp:effectExtent l="0" t="0" r="0" b="0"/>
            <wp:docPr id="1836679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679153" name=""/>
                    <pic:cNvPicPr/>
                  </pic:nvPicPr>
                  <pic:blipFill>
                    <a:blip r:embed="rId14"/>
                    <a:stretch>
                      <a:fillRect/>
                    </a:stretch>
                  </pic:blipFill>
                  <pic:spPr>
                    <a:xfrm>
                      <a:off x="0" y="0"/>
                      <a:ext cx="4610100" cy="438150"/>
                    </a:xfrm>
                    <a:prstGeom prst="rect">
                      <a:avLst/>
                    </a:prstGeom>
                  </pic:spPr>
                </pic:pic>
              </a:graphicData>
            </a:graphic>
          </wp:inline>
        </w:drawing>
      </w:r>
    </w:p>
    <w:p w14:paraId="71977AEC" w14:textId="1C95D467" w:rsidR="00846A41" w:rsidRPr="00B332FE" w:rsidRDefault="00846A41" w:rsidP="00B332FE">
      <w:pPr>
        <w:pStyle w:val="ListParagraph"/>
        <w:numPr>
          <w:ilvl w:val="0"/>
          <w:numId w:val="9"/>
        </w:numPr>
        <w:spacing w:line="240" w:lineRule="auto"/>
        <w:rPr>
          <w:rFonts w:ascii="Arial" w:hAnsi="Arial" w:cs="Arial"/>
          <w:b/>
          <w:color w:val="004F88"/>
          <w:lang w:val="en-GB"/>
        </w:rPr>
      </w:pPr>
      <w:r w:rsidRPr="00B332FE">
        <w:rPr>
          <w:rFonts w:ascii="Arial" w:hAnsi="Arial" w:cs="Arial"/>
          <w:b/>
          <w:lang w:val="en-GB"/>
        </w:rPr>
        <w:t xml:space="preserve">Rotate 45 degrees right/left: </w:t>
      </w:r>
      <w:r w:rsidRPr="00B332FE">
        <w:rPr>
          <w:rFonts w:ascii="Arial" w:hAnsi="Arial" w:cs="Arial"/>
          <w:bCs/>
          <w:lang w:val="en-GB"/>
        </w:rPr>
        <w:t>FOSS</w:t>
      </w:r>
      <w:r w:rsidR="00B332FE">
        <w:rPr>
          <w:rFonts w:ascii="Arial" w:hAnsi="Arial" w:cs="Arial"/>
          <w:bCs/>
          <w:lang w:val="en-GB"/>
        </w:rPr>
        <w:t>B</w:t>
      </w:r>
      <w:r w:rsidRPr="00B332FE">
        <w:rPr>
          <w:rFonts w:ascii="Arial" w:hAnsi="Arial" w:cs="Arial"/>
          <w:bCs/>
          <w:lang w:val="en-GB"/>
        </w:rPr>
        <w:t>ot just rotates 45</w:t>
      </w:r>
      <w:r w:rsidRPr="00B332FE">
        <w:rPr>
          <w:rFonts w:ascii="Arial" w:hAnsi="Arial" w:cs="Arial"/>
          <w:bCs/>
          <w:vertAlign w:val="superscript"/>
          <w:lang w:val="en-GB"/>
        </w:rPr>
        <w:t>o</w:t>
      </w:r>
      <w:r w:rsidRPr="00B332FE">
        <w:rPr>
          <w:rFonts w:ascii="Arial" w:hAnsi="Arial" w:cs="Arial"/>
          <w:bCs/>
          <w:lang w:val="en-GB"/>
        </w:rPr>
        <w:t xml:space="preserve"> to either right or left.</w:t>
      </w:r>
    </w:p>
    <w:p w14:paraId="33E203E6" w14:textId="054246A9" w:rsidR="00846A41" w:rsidRPr="00B332FE" w:rsidRDefault="00846A41" w:rsidP="00B332FE">
      <w:pPr>
        <w:spacing w:line="240" w:lineRule="auto"/>
        <w:rPr>
          <w:rFonts w:ascii="Arial" w:hAnsi="Arial" w:cs="Arial"/>
          <w:b/>
          <w:color w:val="004F88"/>
          <w:lang w:val="en-GB"/>
        </w:rPr>
      </w:pPr>
      <w:r w:rsidRPr="00B332FE">
        <w:rPr>
          <w:rFonts w:ascii="Arial" w:hAnsi="Arial" w:cs="Arial"/>
          <w:noProof/>
        </w:rPr>
        <w:drawing>
          <wp:inline distT="0" distB="0" distL="0" distR="0" wp14:anchorId="5A9D7877" wp14:editId="66235A79">
            <wp:extent cx="4591050" cy="447675"/>
            <wp:effectExtent l="0" t="0" r="0" b="9525"/>
            <wp:docPr id="1514557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557446" name=""/>
                    <pic:cNvPicPr/>
                  </pic:nvPicPr>
                  <pic:blipFill>
                    <a:blip r:embed="rId15"/>
                    <a:stretch>
                      <a:fillRect/>
                    </a:stretch>
                  </pic:blipFill>
                  <pic:spPr>
                    <a:xfrm>
                      <a:off x="0" y="0"/>
                      <a:ext cx="4591050" cy="447675"/>
                    </a:xfrm>
                    <a:prstGeom prst="rect">
                      <a:avLst/>
                    </a:prstGeom>
                  </pic:spPr>
                </pic:pic>
              </a:graphicData>
            </a:graphic>
          </wp:inline>
        </w:drawing>
      </w:r>
    </w:p>
    <w:p w14:paraId="47208B50" w14:textId="7467905F" w:rsidR="00846A41" w:rsidRPr="00B332FE" w:rsidRDefault="00846A41" w:rsidP="00B332FE">
      <w:pPr>
        <w:spacing w:line="240" w:lineRule="auto"/>
        <w:jc w:val="both"/>
        <w:rPr>
          <w:rFonts w:ascii="Arial" w:hAnsi="Arial" w:cs="Arial"/>
          <w:bCs/>
          <w:lang w:val="en-GB"/>
        </w:rPr>
      </w:pPr>
      <w:r w:rsidRPr="00B332FE">
        <w:rPr>
          <w:rFonts w:ascii="Arial" w:hAnsi="Arial" w:cs="Arial"/>
          <w:bCs/>
          <w:lang w:val="en-GB"/>
        </w:rPr>
        <w:t xml:space="preserve">Now that students are familiar with </w:t>
      </w:r>
      <w:proofErr w:type="spellStart"/>
      <w:r w:rsidRPr="00B332FE">
        <w:rPr>
          <w:rFonts w:ascii="Arial" w:hAnsi="Arial" w:cs="Arial"/>
          <w:bCs/>
          <w:lang w:val="en-GB"/>
        </w:rPr>
        <w:t>FOSSBot’s</w:t>
      </w:r>
      <w:proofErr w:type="spellEnd"/>
      <w:r w:rsidRPr="00B332FE">
        <w:rPr>
          <w:rFonts w:ascii="Arial" w:hAnsi="Arial" w:cs="Arial"/>
          <w:bCs/>
          <w:lang w:val="en-GB"/>
        </w:rPr>
        <w:t xml:space="preserve"> movement commands, they can create a simple program that does the following:</w:t>
      </w:r>
    </w:p>
    <w:p w14:paraId="4983DB01" w14:textId="7BFB9881" w:rsidR="00846A41" w:rsidRPr="00B332FE" w:rsidRDefault="00B90B96" w:rsidP="00B332FE">
      <w:pPr>
        <w:pStyle w:val="ListParagraph"/>
        <w:numPr>
          <w:ilvl w:val="3"/>
          <w:numId w:val="1"/>
        </w:numPr>
        <w:spacing w:line="240" w:lineRule="auto"/>
        <w:ind w:left="284" w:hanging="284"/>
        <w:jc w:val="both"/>
        <w:rPr>
          <w:rFonts w:ascii="Arial" w:hAnsi="Arial" w:cs="Arial"/>
          <w:bCs/>
          <w:lang w:val="en-GB"/>
        </w:rPr>
      </w:pPr>
      <w:r w:rsidRPr="00B332FE">
        <w:rPr>
          <w:rFonts w:ascii="Arial" w:hAnsi="Arial" w:cs="Arial"/>
          <w:bCs/>
          <w:lang w:val="en-GB"/>
        </w:rPr>
        <w:lastRenderedPageBreak/>
        <w:t>FOSSBot moves forward at a distance of 5cm</w:t>
      </w:r>
    </w:p>
    <w:p w14:paraId="4356C09B" w14:textId="5DD085D4" w:rsidR="00B90B96" w:rsidRPr="00B332FE" w:rsidRDefault="00B90B96" w:rsidP="00B332FE">
      <w:pPr>
        <w:pStyle w:val="ListParagraph"/>
        <w:numPr>
          <w:ilvl w:val="3"/>
          <w:numId w:val="1"/>
        </w:numPr>
        <w:spacing w:line="240" w:lineRule="auto"/>
        <w:ind w:left="284" w:hanging="284"/>
        <w:jc w:val="both"/>
        <w:rPr>
          <w:rFonts w:ascii="Arial" w:hAnsi="Arial" w:cs="Arial"/>
          <w:bCs/>
          <w:lang w:val="en-GB"/>
        </w:rPr>
      </w:pPr>
      <w:r w:rsidRPr="00B332FE">
        <w:rPr>
          <w:rFonts w:ascii="Arial" w:hAnsi="Arial" w:cs="Arial"/>
          <w:bCs/>
          <w:lang w:val="en-GB"/>
        </w:rPr>
        <w:t>FOSSBot rotates 90 degrees to the left</w:t>
      </w:r>
    </w:p>
    <w:p w14:paraId="72EDF1A1" w14:textId="6BEAEC5F" w:rsidR="00B90B96" w:rsidRPr="00B332FE" w:rsidRDefault="00B90B96" w:rsidP="00B332FE">
      <w:pPr>
        <w:pStyle w:val="ListParagraph"/>
        <w:numPr>
          <w:ilvl w:val="3"/>
          <w:numId w:val="1"/>
        </w:numPr>
        <w:spacing w:line="240" w:lineRule="auto"/>
        <w:ind w:left="284" w:hanging="284"/>
        <w:jc w:val="both"/>
        <w:rPr>
          <w:rFonts w:ascii="Arial" w:hAnsi="Arial" w:cs="Arial"/>
          <w:bCs/>
          <w:lang w:val="en-GB"/>
        </w:rPr>
      </w:pPr>
      <w:r w:rsidRPr="00B332FE">
        <w:rPr>
          <w:rFonts w:ascii="Arial" w:hAnsi="Arial" w:cs="Arial"/>
          <w:bCs/>
          <w:lang w:val="en-GB"/>
        </w:rPr>
        <w:t>FOSSBot moves a step in reverse</w:t>
      </w:r>
    </w:p>
    <w:p w14:paraId="3E091D36" w14:textId="7F300532" w:rsidR="00B90B96" w:rsidRPr="00B332FE" w:rsidRDefault="00B90B96" w:rsidP="00B332FE">
      <w:pPr>
        <w:pStyle w:val="ListParagraph"/>
        <w:numPr>
          <w:ilvl w:val="3"/>
          <w:numId w:val="1"/>
        </w:numPr>
        <w:spacing w:line="240" w:lineRule="auto"/>
        <w:ind w:left="284" w:hanging="284"/>
        <w:jc w:val="both"/>
        <w:rPr>
          <w:rFonts w:ascii="Arial" w:hAnsi="Arial" w:cs="Arial"/>
          <w:bCs/>
          <w:lang w:val="en-GB"/>
        </w:rPr>
      </w:pPr>
      <w:r w:rsidRPr="00B332FE">
        <w:rPr>
          <w:rFonts w:ascii="Arial" w:hAnsi="Arial" w:cs="Arial"/>
          <w:bCs/>
          <w:lang w:val="en-GB"/>
        </w:rPr>
        <w:t>FOSSBot rotates 45 degrees to the right</w:t>
      </w:r>
    </w:p>
    <w:p w14:paraId="07693DB1" w14:textId="2C5F5922" w:rsidR="00B90B96" w:rsidRPr="00B332FE" w:rsidRDefault="00B90B96" w:rsidP="00B332FE">
      <w:pPr>
        <w:pStyle w:val="ListParagraph"/>
        <w:numPr>
          <w:ilvl w:val="3"/>
          <w:numId w:val="1"/>
        </w:numPr>
        <w:spacing w:line="240" w:lineRule="auto"/>
        <w:ind w:left="284" w:hanging="284"/>
        <w:jc w:val="both"/>
        <w:rPr>
          <w:rFonts w:ascii="Arial" w:hAnsi="Arial" w:cs="Arial"/>
          <w:bCs/>
          <w:lang w:val="en-GB"/>
        </w:rPr>
      </w:pPr>
      <w:r w:rsidRPr="00B332FE">
        <w:rPr>
          <w:rFonts w:ascii="Arial" w:hAnsi="Arial" w:cs="Arial"/>
          <w:bCs/>
          <w:lang w:val="en-GB"/>
        </w:rPr>
        <w:t>FOSS</w:t>
      </w:r>
      <w:r w:rsidR="00B332FE">
        <w:rPr>
          <w:rFonts w:ascii="Arial" w:hAnsi="Arial" w:cs="Arial"/>
          <w:bCs/>
          <w:lang w:val="en-GB"/>
        </w:rPr>
        <w:t>B</w:t>
      </w:r>
      <w:r w:rsidRPr="00B332FE">
        <w:rPr>
          <w:rFonts w:ascii="Arial" w:hAnsi="Arial" w:cs="Arial"/>
          <w:bCs/>
          <w:lang w:val="en-GB"/>
        </w:rPr>
        <w:t>ot moves in reverse at a distance of 10 cm</w:t>
      </w:r>
    </w:p>
    <w:p w14:paraId="27F54383" w14:textId="77777777" w:rsidR="009D677E" w:rsidRPr="00B332FE" w:rsidRDefault="009D677E" w:rsidP="00B332FE">
      <w:pPr>
        <w:spacing w:line="240" w:lineRule="auto"/>
        <w:rPr>
          <w:rFonts w:ascii="Arial" w:hAnsi="Arial" w:cs="Arial"/>
          <w:b/>
          <w:color w:val="004F88"/>
          <w:lang w:val="en-GB"/>
        </w:rPr>
      </w:pPr>
    </w:p>
    <w:p w14:paraId="56723FBE" w14:textId="77777777" w:rsidR="00CE5CE6" w:rsidRPr="00B332FE" w:rsidRDefault="00000000" w:rsidP="00B332FE">
      <w:pPr>
        <w:spacing w:before="280" w:after="280" w:line="240" w:lineRule="auto"/>
        <w:jc w:val="center"/>
        <w:rPr>
          <w:rFonts w:ascii="Arial" w:hAnsi="Arial" w:cs="Arial"/>
          <w:b/>
          <w:color w:val="004F88"/>
          <w:lang w:val="en-GB"/>
        </w:rPr>
      </w:pPr>
      <w:r w:rsidRPr="00B332FE">
        <w:rPr>
          <w:rFonts w:ascii="Arial" w:hAnsi="Arial" w:cs="Arial"/>
          <w:b/>
          <w:color w:val="004F88"/>
          <w:lang w:val="en-GB"/>
        </w:rPr>
        <w:t>Activity 2</w:t>
      </w:r>
    </w:p>
    <w:p w14:paraId="2F3589F0" w14:textId="5E73EB54" w:rsidR="00B90B96" w:rsidRPr="00B332FE" w:rsidRDefault="00B90B96" w:rsidP="00B332FE">
      <w:pPr>
        <w:spacing w:before="280" w:after="280" w:line="240" w:lineRule="auto"/>
        <w:jc w:val="both"/>
        <w:rPr>
          <w:rFonts w:ascii="Arial" w:hAnsi="Arial" w:cs="Arial"/>
          <w:bCs/>
          <w:lang w:val="en-GB"/>
        </w:rPr>
      </w:pPr>
      <w:r w:rsidRPr="00B332FE">
        <w:rPr>
          <w:rFonts w:ascii="Arial" w:hAnsi="Arial" w:cs="Arial"/>
          <w:bCs/>
          <w:lang w:val="en-GB"/>
        </w:rPr>
        <w:t>Using the ultrasonic sensor on the FOSSBot the following command should be used:</w:t>
      </w:r>
    </w:p>
    <w:p w14:paraId="472C37AB" w14:textId="27B5C2A9" w:rsidR="00B90B96" w:rsidRPr="00B332FE" w:rsidRDefault="00B90B96" w:rsidP="00B332FE">
      <w:pPr>
        <w:spacing w:before="280" w:after="280" w:line="240" w:lineRule="auto"/>
        <w:jc w:val="both"/>
        <w:rPr>
          <w:rFonts w:ascii="Arial" w:hAnsi="Arial" w:cs="Arial"/>
          <w:bCs/>
          <w:lang w:val="en-GB"/>
        </w:rPr>
      </w:pPr>
      <w:r w:rsidRPr="00B332FE">
        <w:rPr>
          <w:rFonts w:ascii="Arial" w:hAnsi="Arial" w:cs="Arial"/>
          <w:noProof/>
        </w:rPr>
        <w:drawing>
          <wp:inline distT="0" distB="0" distL="0" distR="0" wp14:anchorId="02F99840" wp14:editId="3C529456">
            <wp:extent cx="1838325" cy="476250"/>
            <wp:effectExtent l="0" t="0" r="9525" b="0"/>
            <wp:docPr id="542683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683793" name=""/>
                    <pic:cNvPicPr/>
                  </pic:nvPicPr>
                  <pic:blipFill>
                    <a:blip r:embed="rId16"/>
                    <a:stretch>
                      <a:fillRect/>
                    </a:stretch>
                  </pic:blipFill>
                  <pic:spPr>
                    <a:xfrm>
                      <a:off x="0" y="0"/>
                      <a:ext cx="1838325" cy="476250"/>
                    </a:xfrm>
                    <a:prstGeom prst="rect">
                      <a:avLst/>
                    </a:prstGeom>
                  </pic:spPr>
                </pic:pic>
              </a:graphicData>
            </a:graphic>
          </wp:inline>
        </w:drawing>
      </w:r>
    </w:p>
    <w:p w14:paraId="0ACA04DE" w14:textId="25BF6AD3" w:rsidR="00B90B96" w:rsidRPr="00B332FE" w:rsidRDefault="00B90B96" w:rsidP="00B332FE">
      <w:pPr>
        <w:spacing w:before="280" w:after="280" w:line="240" w:lineRule="auto"/>
        <w:jc w:val="both"/>
        <w:rPr>
          <w:rFonts w:ascii="Arial" w:hAnsi="Arial" w:cs="Arial"/>
          <w:bCs/>
          <w:lang w:val="en-GB"/>
        </w:rPr>
      </w:pPr>
      <w:r w:rsidRPr="00B332FE">
        <w:rPr>
          <w:rFonts w:ascii="Arial" w:hAnsi="Arial" w:cs="Arial"/>
          <w:bCs/>
          <w:lang w:val="en-GB"/>
        </w:rPr>
        <w:t>The ultrasonic sensor will “sense” an obstacle at a given distance and will notify the FOSSBot to do an action. Seeing how the ultrasonic sensor works, students should create the following program and test by placing an object and various distances.</w:t>
      </w:r>
    </w:p>
    <w:p w14:paraId="55E9FFEE" w14:textId="5721D433" w:rsidR="00B90B96" w:rsidRPr="00B332FE" w:rsidRDefault="00B332FE" w:rsidP="00B332FE">
      <w:pPr>
        <w:spacing w:before="280" w:after="280" w:line="240" w:lineRule="auto"/>
        <w:jc w:val="both"/>
        <w:rPr>
          <w:rFonts w:ascii="Arial" w:hAnsi="Arial" w:cs="Arial"/>
          <w:bCs/>
          <w:lang w:val="en-GB"/>
        </w:rPr>
      </w:pPr>
      <w:r w:rsidRPr="00B332FE">
        <w:rPr>
          <w:rFonts w:ascii="Arial" w:hAnsi="Arial" w:cs="Arial"/>
          <w:noProof/>
        </w:rPr>
        <w:drawing>
          <wp:inline distT="0" distB="0" distL="0" distR="0" wp14:anchorId="47D67A6C" wp14:editId="0A236F88">
            <wp:extent cx="4143375" cy="1000125"/>
            <wp:effectExtent l="0" t="0" r="9525" b="9525"/>
            <wp:docPr id="1118881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881058" name=""/>
                    <pic:cNvPicPr/>
                  </pic:nvPicPr>
                  <pic:blipFill>
                    <a:blip r:embed="rId17"/>
                    <a:stretch>
                      <a:fillRect/>
                    </a:stretch>
                  </pic:blipFill>
                  <pic:spPr>
                    <a:xfrm>
                      <a:off x="0" y="0"/>
                      <a:ext cx="4143375" cy="1000125"/>
                    </a:xfrm>
                    <a:prstGeom prst="rect">
                      <a:avLst/>
                    </a:prstGeom>
                  </pic:spPr>
                </pic:pic>
              </a:graphicData>
            </a:graphic>
          </wp:inline>
        </w:drawing>
      </w:r>
    </w:p>
    <w:p w14:paraId="3BCDB988" w14:textId="34E5A2AC" w:rsidR="00575DDB" w:rsidRPr="00B332FE" w:rsidRDefault="00B332FE" w:rsidP="00B332FE">
      <w:pPr>
        <w:spacing w:before="280" w:after="280" w:line="240" w:lineRule="auto"/>
        <w:rPr>
          <w:rFonts w:ascii="Arial" w:hAnsi="Arial" w:cs="Arial"/>
          <w:lang w:val="en-GB"/>
        </w:rPr>
      </w:pPr>
      <w:r w:rsidRPr="00B332FE">
        <w:rPr>
          <w:rFonts w:ascii="Arial" w:hAnsi="Arial" w:cs="Arial"/>
          <w:lang w:val="en-GB"/>
        </w:rPr>
        <w:t>The program tells the FOSSBot to move forward until the ultrasonic sensor detects an object at a distance of less than 5cm.</w:t>
      </w:r>
    </w:p>
    <w:p w14:paraId="64136312" w14:textId="2E4F85D3" w:rsidR="00CE5CE6" w:rsidRPr="00B332FE" w:rsidRDefault="00000000" w:rsidP="00B332FE">
      <w:pPr>
        <w:spacing w:before="280" w:after="280" w:line="240" w:lineRule="auto"/>
        <w:jc w:val="center"/>
        <w:rPr>
          <w:rFonts w:ascii="Arial" w:hAnsi="Arial" w:cs="Arial"/>
          <w:b/>
          <w:color w:val="004F88"/>
          <w:lang w:val="en-GB"/>
        </w:rPr>
      </w:pPr>
      <w:r w:rsidRPr="00B332FE">
        <w:rPr>
          <w:rFonts w:ascii="Arial" w:hAnsi="Arial" w:cs="Arial"/>
          <w:b/>
          <w:color w:val="004F88"/>
          <w:lang w:val="en-GB"/>
        </w:rPr>
        <w:t>Activity</w:t>
      </w:r>
      <w:r w:rsidRPr="00B332FE">
        <w:rPr>
          <w:rFonts w:ascii="Arial" w:hAnsi="Arial" w:cs="Arial"/>
          <w:b/>
          <w:lang w:val="en-GB"/>
        </w:rPr>
        <w:t xml:space="preserve"> </w:t>
      </w:r>
      <w:r w:rsidRPr="00B332FE">
        <w:rPr>
          <w:rFonts w:ascii="Arial" w:hAnsi="Arial" w:cs="Arial"/>
          <w:b/>
          <w:color w:val="004F88"/>
          <w:lang w:val="en-GB"/>
        </w:rPr>
        <w:t>3</w:t>
      </w:r>
    </w:p>
    <w:p w14:paraId="1F12FE81" w14:textId="6B7EE10E" w:rsidR="00B332FE" w:rsidRDefault="00B332FE" w:rsidP="00B332FE">
      <w:pPr>
        <w:spacing w:before="280" w:after="280" w:line="240" w:lineRule="auto"/>
        <w:jc w:val="both"/>
        <w:rPr>
          <w:rFonts w:ascii="Arial" w:hAnsi="Arial" w:cs="Arial"/>
          <w:bCs/>
          <w:lang w:val="en-GB"/>
        </w:rPr>
      </w:pPr>
      <w:r w:rsidRPr="00B332FE">
        <w:rPr>
          <w:rFonts w:ascii="Arial" w:hAnsi="Arial" w:cs="Arial"/>
          <w:bCs/>
          <w:lang w:val="en-GB"/>
        </w:rPr>
        <w:t>Now that students are familiar with the FOSSBot movement and ultrasonic sensor, it is time for a more challenging activity. Student(s) should create a maze on the floor with several obstacles. Then student(s) should create a program that lets the FOSSBot navigate the maze until it reaches the exit. The maze can be created using various objects in the classroom, such as chairs, desks, cardboard boxes, and any other object seemed appropriate.</w:t>
      </w:r>
    </w:p>
    <w:p w14:paraId="3D1CB437" w14:textId="43734EB9" w:rsidR="00B332FE" w:rsidRDefault="00B332FE" w:rsidP="00B332FE">
      <w:pPr>
        <w:spacing w:before="280" w:after="280" w:line="240" w:lineRule="auto"/>
        <w:jc w:val="both"/>
        <w:rPr>
          <w:rFonts w:ascii="Arial" w:hAnsi="Arial" w:cs="Arial"/>
          <w:bCs/>
          <w:lang w:val="en-GB"/>
        </w:rPr>
      </w:pPr>
      <w:r>
        <w:rPr>
          <w:rFonts w:ascii="Arial" w:hAnsi="Arial" w:cs="Arial"/>
          <w:bCs/>
          <w:lang w:val="en-GB"/>
        </w:rPr>
        <w:t>We have created a simple maze to inspire students with theirs.</w:t>
      </w:r>
      <w:r w:rsidR="0050093C">
        <w:rPr>
          <w:rFonts w:ascii="Arial" w:hAnsi="Arial" w:cs="Arial"/>
          <w:bCs/>
          <w:lang w:val="en-GB"/>
        </w:rPr>
        <w:t xml:space="preserve"> In our example, FOSSBot moves forward, then rotates right, then moves forward, then rotates left, then finds the exit. We also utilise the build-in LEDs, the print function, the repeat loop, and the sleep function.</w:t>
      </w:r>
    </w:p>
    <w:p w14:paraId="1FC38023" w14:textId="7702BA16" w:rsidR="0050093C" w:rsidRDefault="0050093C" w:rsidP="00B332FE">
      <w:pPr>
        <w:spacing w:before="280" w:after="280" w:line="240" w:lineRule="auto"/>
        <w:jc w:val="both"/>
        <w:rPr>
          <w:rFonts w:ascii="Arial" w:hAnsi="Arial" w:cs="Arial"/>
          <w:bCs/>
          <w:lang w:val="en-GB"/>
        </w:rPr>
      </w:pPr>
      <w:r>
        <w:rPr>
          <w:noProof/>
        </w:rPr>
        <w:lastRenderedPageBreak/>
        <w:drawing>
          <wp:inline distT="0" distB="0" distL="0" distR="0" wp14:anchorId="3EA9CB17" wp14:editId="12E0F6D1">
            <wp:extent cx="3390900" cy="6477000"/>
            <wp:effectExtent l="0" t="0" r="0" b="0"/>
            <wp:docPr id="1481536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536428" name=""/>
                    <pic:cNvPicPr/>
                  </pic:nvPicPr>
                  <pic:blipFill>
                    <a:blip r:embed="rId18"/>
                    <a:stretch>
                      <a:fillRect/>
                    </a:stretch>
                  </pic:blipFill>
                  <pic:spPr>
                    <a:xfrm>
                      <a:off x="0" y="0"/>
                      <a:ext cx="3390900" cy="6477000"/>
                    </a:xfrm>
                    <a:prstGeom prst="rect">
                      <a:avLst/>
                    </a:prstGeom>
                  </pic:spPr>
                </pic:pic>
              </a:graphicData>
            </a:graphic>
          </wp:inline>
        </w:drawing>
      </w:r>
    </w:p>
    <w:p w14:paraId="1ED9D3DD" w14:textId="77777777" w:rsidR="0050093C" w:rsidRDefault="0050093C" w:rsidP="00B332FE">
      <w:pPr>
        <w:spacing w:before="280" w:after="280" w:line="240" w:lineRule="auto"/>
        <w:jc w:val="both"/>
        <w:rPr>
          <w:rFonts w:ascii="Arial" w:hAnsi="Arial" w:cs="Arial"/>
          <w:bCs/>
          <w:lang w:val="en-GB"/>
        </w:rPr>
      </w:pPr>
    </w:p>
    <w:p w14:paraId="4359EC32" w14:textId="77777777" w:rsidR="0050093C" w:rsidRDefault="0050093C" w:rsidP="00B332FE">
      <w:pPr>
        <w:spacing w:before="280" w:after="280" w:line="240" w:lineRule="auto"/>
        <w:jc w:val="both"/>
        <w:rPr>
          <w:rFonts w:ascii="Arial" w:hAnsi="Arial" w:cs="Arial"/>
          <w:bCs/>
          <w:lang w:val="en-GB"/>
        </w:rPr>
      </w:pPr>
    </w:p>
    <w:p w14:paraId="75591B44" w14:textId="77777777" w:rsidR="00B332FE" w:rsidRPr="00B332FE" w:rsidRDefault="00B332FE" w:rsidP="00B332FE">
      <w:pPr>
        <w:spacing w:before="280" w:after="280" w:line="240" w:lineRule="auto"/>
        <w:jc w:val="both"/>
        <w:rPr>
          <w:rFonts w:ascii="Arial" w:hAnsi="Arial" w:cs="Arial"/>
          <w:bCs/>
          <w:lang w:val="en-GB"/>
        </w:rPr>
      </w:pPr>
    </w:p>
    <w:p w14:paraId="4295AC18" w14:textId="77777777" w:rsidR="00575DDB" w:rsidRPr="00B332FE" w:rsidRDefault="00575DDB" w:rsidP="00B332FE">
      <w:pPr>
        <w:spacing w:before="280" w:after="280" w:line="240" w:lineRule="auto"/>
        <w:rPr>
          <w:rFonts w:ascii="Arial" w:hAnsi="Arial" w:cs="Arial"/>
          <w:lang w:val="en-GB"/>
        </w:rPr>
      </w:pPr>
    </w:p>
    <w:p w14:paraId="4E9905B5" w14:textId="5E5373FD" w:rsidR="00CE5CE6" w:rsidRPr="00B332FE" w:rsidRDefault="00000000" w:rsidP="00B332FE">
      <w:pPr>
        <w:spacing w:before="280" w:after="280" w:line="240" w:lineRule="auto"/>
        <w:jc w:val="center"/>
        <w:rPr>
          <w:rFonts w:ascii="Arial" w:hAnsi="Arial" w:cs="Arial"/>
          <w:lang w:val="en-GB"/>
        </w:rPr>
      </w:pPr>
      <w:r w:rsidRPr="00B332FE">
        <w:rPr>
          <w:rFonts w:ascii="Arial" w:hAnsi="Arial" w:cs="Arial"/>
          <w:b/>
          <w:lang w:val="en-GB"/>
        </w:rPr>
        <w:lastRenderedPageBreak/>
        <w:t>Knowledge Assessment Activities</w:t>
      </w:r>
    </w:p>
    <w:p w14:paraId="68B6B276" w14:textId="77777777" w:rsidR="00515D64" w:rsidRDefault="00000000" w:rsidP="0050093C">
      <w:pPr>
        <w:numPr>
          <w:ilvl w:val="0"/>
          <w:numId w:val="6"/>
        </w:numPr>
        <w:spacing w:after="0" w:line="276" w:lineRule="auto"/>
        <w:jc w:val="both"/>
        <w:rPr>
          <w:rFonts w:ascii="Arial" w:hAnsi="Arial" w:cs="Arial"/>
          <w:lang w:val="en-GB"/>
        </w:rPr>
      </w:pPr>
      <w:r w:rsidRPr="00B332FE">
        <w:rPr>
          <w:rFonts w:ascii="Arial" w:hAnsi="Arial" w:cs="Arial"/>
          <w:lang w:val="en-GB"/>
        </w:rPr>
        <w:t xml:space="preserve">Which </w:t>
      </w:r>
      <w:r w:rsidR="0050093C">
        <w:rPr>
          <w:rFonts w:ascii="Arial" w:hAnsi="Arial" w:cs="Arial"/>
          <w:lang w:val="en-GB"/>
        </w:rPr>
        <w:t>command tells the FOSSBot to use the ultrasonic sensor?</w:t>
      </w:r>
      <w:r w:rsidR="0050093C" w:rsidRPr="00B332FE">
        <w:rPr>
          <w:rFonts w:ascii="Arial" w:hAnsi="Arial" w:cs="Arial"/>
          <w:lang w:val="en-GB"/>
        </w:rPr>
        <w:t xml:space="preserve"> </w:t>
      </w:r>
      <w:r w:rsidRPr="00B332FE">
        <w:rPr>
          <w:rFonts w:ascii="Arial" w:hAnsi="Arial" w:cs="Arial"/>
          <w:lang w:val="en-GB"/>
        </w:rPr>
        <w:br/>
        <w:t xml:space="preserve">a) </w:t>
      </w:r>
      <w:r w:rsidR="00515D64">
        <w:rPr>
          <w:rFonts w:ascii="Arial" w:hAnsi="Arial" w:cs="Arial"/>
          <w:lang w:val="en-GB"/>
        </w:rPr>
        <w:t>Print</w:t>
      </w:r>
    </w:p>
    <w:p w14:paraId="180259DD" w14:textId="77777777" w:rsidR="00515D64" w:rsidRDefault="00000000" w:rsidP="00515D64">
      <w:pPr>
        <w:spacing w:after="0" w:line="276" w:lineRule="auto"/>
        <w:ind w:left="720"/>
        <w:jc w:val="both"/>
        <w:rPr>
          <w:rFonts w:ascii="Arial" w:hAnsi="Arial" w:cs="Arial"/>
          <w:lang w:val="en-GB"/>
        </w:rPr>
      </w:pPr>
      <w:r w:rsidRPr="00B332FE">
        <w:rPr>
          <w:rFonts w:ascii="Arial" w:hAnsi="Arial" w:cs="Arial"/>
          <w:lang w:val="en-GB"/>
        </w:rPr>
        <w:t>b)</w:t>
      </w:r>
      <w:r w:rsidR="00515D64">
        <w:rPr>
          <w:rFonts w:ascii="Arial" w:hAnsi="Arial" w:cs="Arial"/>
          <w:lang w:val="en-GB"/>
        </w:rPr>
        <w:t xml:space="preserve"> Set</w:t>
      </w:r>
    </w:p>
    <w:p w14:paraId="070EFD02" w14:textId="77777777" w:rsidR="00515D64" w:rsidRDefault="00000000" w:rsidP="00515D64">
      <w:pPr>
        <w:spacing w:after="0" w:line="276" w:lineRule="auto"/>
        <w:ind w:left="720"/>
        <w:jc w:val="both"/>
        <w:rPr>
          <w:rFonts w:ascii="Arial" w:hAnsi="Arial" w:cs="Arial"/>
          <w:lang w:val="en-GB"/>
        </w:rPr>
      </w:pPr>
      <w:r w:rsidRPr="00B332FE">
        <w:rPr>
          <w:rFonts w:ascii="Arial" w:hAnsi="Arial" w:cs="Arial"/>
          <w:lang w:val="en-GB"/>
        </w:rPr>
        <w:t>c)</w:t>
      </w:r>
      <w:r w:rsidR="00515D64">
        <w:rPr>
          <w:rFonts w:ascii="Arial" w:hAnsi="Arial" w:cs="Arial"/>
          <w:lang w:val="en-GB"/>
        </w:rPr>
        <w:t xml:space="preserve"> Obstacle distance</w:t>
      </w:r>
    </w:p>
    <w:p w14:paraId="5F7CDE73" w14:textId="33A5DDD2" w:rsidR="00CE5CE6" w:rsidRPr="00B332FE" w:rsidRDefault="00000000" w:rsidP="00515D64">
      <w:pPr>
        <w:spacing w:after="0" w:line="276" w:lineRule="auto"/>
        <w:ind w:left="720"/>
        <w:jc w:val="both"/>
        <w:rPr>
          <w:rFonts w:ascii="Arial" w:hAnsi="Arial" w:cs="Arial"/>
          <w:lang w:val="en-GB"/>
        </w:rPr>
      </w:pPr>
      <w:r w:rsidRPr="00B332FE">
        <w:rPr>
          <w:rFonts w:ascii="Arial" w:hAnsi="Arial" w:cs="Arial"/>
          <w:lang w:val="en-GB"/>
        </w:rPr>
        <w:t>d)</w:t>
      </w:r>
      <w:r w:rsidR="00515D64">
        <w:rPr>
          <w:rFonts w:ascii="Arial" w:hAnsi="Arial" w:cs="Arial"/>
          <w:lang w:val="en-GB"/>
        </w:rPr>
        <w:t xml:space="preserve"> Floor sensor</w:t>
      </w:r>
      <w:r w:rsidRPr="00B332FE">
        <w:rPr>
          <w:rFonts w:ascii="Arial" w:hAnsi="Arial" w:cs="Arial"/>
          <w:lang w:val="en-GB"/>
        </w:rPr>
        <w:t xml:space="preserve"> </w:t>
      </w:r>
    </w:p>
    <w:p w14:paraId="546EB89E" w14:textId="20A51002" w:rsidR="00CE5CE6" w:rsidRPr="00B332FE" w:rsidRDefault="00000000" w:rsidP="0050093C">
      <w:pPr>
        <w:numPr>
          <w:ilvl w:val="0"/>
          <w:numId w:val="6"/>
        </w:numPr>
        <w:spacing w:after="0" w:line="276" w:lineRule="auto"/>
        <w:jc w:val="both"/>
        <w:rPr>
          <w:rFonts w:ascii="Arial" w:hAnsi="Arial" w:cs="Arial"/>
          <w:lang w:val="en-GB"/>
        </w:rPr>
      </w:pPr>
      <w:r w:rsidRPr="00B332FE">
        <w:rPr>
          <w:rFonts w:ascii="Arial" w:hAnsi="Arial" w:cs="Arial"/>
          <w:lang w:val="en-GB"/>
        </w:rPr>
        <w:t>In which block palette can someone find the command “</w:t>
      </w:r>
      <w:r w:rsidR="0050093C">
        <w:rPr>
          <w:rFonts w:ascii="Arial" w:hAnsi="Arial" w:cs="Arial"/>
          <w:lang w:val="en-GB"/>
        </w:rPr>
        <w:t>repeat while/until</w:t>
      </w:r>
      <w:r w:rsidRPr="00B332FE">
        <w:rPr>
          <w:rFonts w:ascii="Arial" w:hAnsi="Arial" w:cs="Arial"/>
          <w:lang w:val="en-GB"/>
        </w:rPr>
        <w:t>”?</w:t>
      </w:r>
      <w:r w:rsidRPr="00B332FE">
        <w:rPr>
          <w:rFonts w:ascii="Arial" w:hAnsi="Arial" w:cs="Arial"/>
          <w:lang w:val="en-GB"/>
        </w:rPr>
        <w:br/>
        <w:t>a) Logic</w:t>
      </w:r>
    </w:p>
    <w:p w14:paraId="36AD733F" w14:textId="77777777" w:rsidR="00CE5CE6" w:rsidRPr="00B332FE" w:rsidRDefault="00000000" w:rsidP="0050093C">
      <w:pPr>
        <w:spacing w:after="0" w:line="276" w:lineRule="auto"/>
        <w:ind w:left="720"/>
        <w:jc w:val="both"/>
        <w:rPr>
          <w:rFonts w:ascii="Arial" w:hAnsi="Arial" w:cs="Arial"/>
          <w:lang w:val="en-GB"/>
        </w:rPr>
      </w:pPr>
      <w:r w:rsidRPr="00B332FE">
        <w:rPr>
          <w:rFonts w:ascii="Arial" w:hAnsi="Arial" w:cs="Arial"/>
          <w:lang w:val="en-GB"/>
        </w:rPr>
        <w:t>b) Loops</w:t>
      </w:r>
    </w:p>
    <w:p w14:paraId="372AF64E" w14:textId="77777777" w:rsidR="00CE5CE6" w:rsidRPr="00B332FE" w:rsidRDefault="00000000" w:rsidP="0050093C">
      <w:pPr>
        <w:spacing w:after="0" w:line="276" w:lineRule="auto"/>
        <w:ind w:left="720"/>
        <w:jc w:val="both"/>
        <w:rPr>
          <w:rFonts w:ascii="Arial" w:hAnsi="Arial" w:cs="Arial"/>
          <w:lang w:val="en-GB"/>
        </w:rPr>
      </w:pPr>
      <w:r w:rsidRPr="00B332FE">
        <w:rPr>
          <w:rFonts w:ascii="Arial" w:hAnsi="Arial" w:cs="Arial"/>
          <w:lang w:val="en-GB"/>
        </w:rPr>
        <w:t>c) Interaction</w:t>
      </w:r>
    </w:p>
    <w:p w14:paraId="0637CD94" w14:textId="77777777" w:rsidR="00CE5CE6" w:rsidRPr="00B332FE" w:rsidRDefault="00000000" w:rsidP="0050093C">
      <w:pPr>
        <w:spacing w:after="0" w:line="276" w:lineRule="auto"/>
        <w:ind w:left="720"/>
        <w:jc w:val="both"/>
        <w:rPr>
          <w:rFonts w:ascii="Arial" w:hAnsi="Arial" w:cs="Arial"/>
          <w:lang w:val="en-GB"/>
        </w:rPr>
      </w:pPr>
      <w:r w:rsidRPr="00B332FE">
        <w:rPr>
          <w:rFonts w:ascii="Arial" w:hAnsi="Arial" w:cs="Arial"/>
          <w:lang w:val="en-GB"/>
        </w:rPr>
        <w:t>d) Sensors</w:t>
      </w:r>
    </w:p>
    <w:p w14:paraId="25D665EF" w14:textId="5B784FF1" w:rsidR="00CE5CE6" w:rsidRPr="00B332FE" w:rsidRDefault="00000000" w:rsidP="0050093C">
      <w:pPr>
        <w:numPr>
          <w:ilvl w:val="0"/>
          <w:numId w:val="6"/>
        </w:numPr>
        <w:spacing w:after="0" w:line="276" w:lineRule="auto"/>
        <w:jc w:val="both"/>
        <w:rPr>
          <w:rFonts w:ascii="Arial" w:hAnsi="Arial" w:cs="Arial"/>
          <w:lang w:val="en-GB"/>
        </w:rPr>
      </w:pPr>
      <w:r w:rsidRPr="00B332FE">
        <w:rPr>
          <w:rFonts w:ascii="Arial" w:hAnsi="Arial" w:cs="Arial"/>
          <w:lang w:val="en-GB"/>
        </w:rPr>
        <w:t xml:space="preserve">Which </w:t>
      </w:r>
      <w:r w:rsidR="0050093C">
        <w:rPr>
          <w:rFonts w:ascii="Arial" w:hAnsi="Arial" w:cs="Arial"/>
          <w:lang w:val="en-GB"/>
        </w:rPr>
        <w:t>function tells the FOSSBot to wait?</w:t>
      </w:r>
      <w:r w:rsidRPr="00B332FE">
        <w:rPr>
          <w:rFonts w:ascii="Arial" w:hAnsi="Arial" w:cs="Arial"/>
          <w:lang w:val="en-GB"/>
        </w:rPr>
        <w:br/>
        <w:t xml:space="preserve">a) </w:t>
      </w:r>
      <w:r w:rsidR="0050093C">
        <w:rPr>
          <w:rFonts w:ascii="Arial" w:hAnsi="Arial" w:cs="Arial"/>
          <w:lang w:val="en-GB"/>
        </w:rPr>
        <w:t>Set</w:t>
      </w:r>
    </w:p>
    <w:p w14:paraId="2D113A06" w14:textId="1F3EF01B" w:rsidR="00CE5CE6" w:rsidRPr="00B332FE" w:rsidRDefault="00000000" w:rsidP="0050093C">
      <w:pPr>
        <w:spacing w:after="0" w:line="276" w:lineRule="auto"/>
        <w:ind w:left="720"/>
        <w:jc w:val="both"/>
        <w:rPr>
          <w:rFonts w:ascii="Arial" w:hAnsi="Arial" w:cs="Arial"/>
          <w:lang w:val="en-GB"/>
        </w:rPr>
      </w:pPr>
      <w:r w:rsidRPr="00B332FE">
        <w:rPr>
          <w:rFonts w:ascii="Arial" w:hAnsi="Arial" w:cs="Arial"/>
          <w:lang w:val="en-GB"/>
        </w:rPr>
        <w:t xml:space="preserve">b) </w:t>
      </w:r>
      <w:r w:rsidR="0050093C">
        <w:rPr>
          <w:rFonts w:ascii="Arial" w:hAnsi="Arial" w:cs="Arial"/>
          <w:lang w:val="en-GB"/>
        </w:rPr>
        <w:t xml:space="preserve">Print </w:t>
      </w:r>
    </w:p>
    <w:p w14:paraId="08EBB480" w14:textId="6B51233F" w:rsidR="00CE5CE6" w:rsidRPr="00B332FE" w:rsidRDefault="00000000" w:rsidP="0050093C">
      <w:pPr>
        <w:spacing w:after="0" w:line="276" w:lineRule="auto"/>
        <w:ind w:left="720"/>
        <w:jc w:val="both"/>
        <w:rPr>
          <w:rFonts w:ascii="Arial" w:hAnsi="Arial" w:cs="Arial"/>
          <w:lang w:val="en-GB"/>
        </w:rPr>
      </w:pPr>
      <w:r w:rsidRPr="00B332FE">
        <w:rPr>
          <w:rFonts w:ascii="Arial" w:hAnsi="Arial" w:cs="Arial"/>
          <w:lang w:val="en-GB"/>
        </w:rPr>
        <w:t xml:space="preserve">c) </w:t>
      </w:r>
      <w:r w:rsidR="0050093C">
        <w:rPr>
          <w:rFonts w:ascii="Arial" w:hAnsi="Arial" w:cs="Arial"/>
          <w:lang w:val="en-GB"/>
        </w:rPr>
        <w:t>Sleep</w:t>
      </w:r>
    </w:p>
    <w:p w14:paraId="55784E71" w14:textId="4C8E02D7" w:rsidR="00CE5CE6" w:rsidRPr="00B332FE" w:rsidRDefault="00000000" w:rsidP="0050093C">
      <w:pPr>
        <w:spacing w:after="0" w:line="276" w:lineRule="auto"/>
        <w:ind w:left="720"/>
        <w:jc w:val="both"/>
        <w:rPr>
          <w:rFonts w:ascii="Arial" w:hAnsi="Arial" w:cs="Arial"/>
          <w:lang w:val="en-GB"/>
        </w:rPr>
      </w:pPr>
      <w:r w:rsidRPr="00B332FE">
        <w:rPr>
          <w:rFonts w:ascii="Arial" w:hAnsi="Arial" w:cs="Arial"/>
          <w:lang w:val="en-GB"/>
        </w:rPr>
        <w:t xml:space="preserve">d) </w:t>
      </w:r>
      <w:r w:rsidR="0050093C">
        <w:rPr>
          <w:rFonts w:ascii="Arial" w:hAnsi="Arial" w:cs="Arial"/>
          <w:lang w:val="en-GB"/>
        </w:rPr>
        <w:t>Draw</w:t>
      </w:r>
    </w:p>
    <w:p w14:paraId="03662AE2" w14:textId="77777777" w:rsidR="00CE5CE6" w:rsidRPr="00B332FE" w:rsidRDefault="00000000" w:rsidP="0050093C">
      <w:pPr>
        <w:numPr>
          <w:ilvl w:val="0"/>
          <w:numId w:val="6"/>
        </w:numPr>
        <w:spacing w:after="0" w:line="276" w:lineRule="auto"/>
        <w:jc w:val="both"/>
        <w:rPr>
          <w:rFonts w:ascii="Arial" w:hAnsi="Arial" w:cs="Arial"/>
          <w:lang w:val="en-GB"/>
        </w:rPr>
      </w:pPr>
      <w:r w:rsidRPr="00B332FE">
        <w:rPr>
          <w:rFonts w:ascii="Arial" w:hAnsi="Arial" w:cs="Arial"/>
          <w:lang w:val="en-GB"/>
        </w:rPr>
        <w:t>Which sensor can detect the presence of an object?</w:t>
      </w:r>
      <w:r w:rsidRPr="00B332FE">
        <w:rPr>
          <w:rFonts w:ascii="Arial" w:hAnsi="Arial" w:cs="Arial"/>
          <w:lang w:val="en-GB"/>
        </w:rPr>
        <w:br/>
        <w:t>a) Light Sensor (Photoresistor)</w:t>
      </w:r>
    </w:p>
    <w:p w14:paraId="0187CDD0" w14:textId="77777777" w:rsidR="00CE5CE6" w:rsidRPr="00B332FE" w:rsidRDefault="00000000" w:rsidP="0050093C">
      <w:pPr>
        <w:spacing w:after="0" w:line="276" w:lineRule="auto"/>
        <w:ind w:left="720"/>
        <w:jc w:val="both"/>
        <w:rPr>
          <w:rFonts w:ascii="Arial" w:hAnsi="Arial" w:cs="Arial"/>
          <w:lang w:val="en-GB"/>
        </w:rPr>
      </w:pPr>
      <w:r w:rsidRPr="00B332FE">
        <w:rPr>
          <w:rFonts w:ascii="Arial" w:hAnsi="Arial" w:cs="Arial"/>
          <w:lang w:val="en-GB"/>
        </w:rPr>
        <w:t>b) Noise Sensor</w:t>
      </w:r>
    </w:p>
    <w:p w14:paraId="51EF5065" w14:textId="77777777" w:rsidR="00CE5CE6" w:rsidRPr="00B332FE" w:rsidRDefault="00000000" w:rsidP="0050093C">
      <w:pPr>
        <w:spacing w:after="0" w:line="276" w:lineRule="auto"/>
        <w:ind w:left="720"/>
        <w:jc w:val="both"/>
        <w:rPr>
          <w:rFonts w:ascii="Arial" w:hAnsi="Arial" w:cs="Arial"/>
          <w:lang w:val="en-GB"/>
        </w:rPr>
      </w:pPr>
      <w:r w:rsidRPr="00B332FE">
        <w:rPr>
          <w:rFonts w:ascii="Arial" w:hAnsi="Arial" w:cs="Arial"/>
          <w:lang w:val="en-GB"/>
        </w:rPr>
        <w:t>c) Gas Sensor</w:t>
      </w:r>
    </w:p>
    <w:p w14:paraId="64EC167F" w14:textId="77777777" w:rsidR="00CE5CE6" w:rsidRPr="00B332FE" w:rsidRDefault="00000000" w:rsidP="0050093C">
      <w:pPr>
        <w:spacing w:after="0" w:line="276" w:lineRule="auto"/>
        <w:ind w:left="720"/>
        <w:jc w:val="both"/>
        <w:rPr>
          <w:rFonts w:ascii="Arial" w:hAnsi="Arial" w:cs="Arial"/>
          <w:lang w:val="en-GB"/>
        </w:rPr>
      </w:pPr>
      <w:r w:rsidRPr="00B332FE">
        <w:rPr>
          <w:rFonts w:ascii="Arial" w:hAnsi="Arial" w:cs="Arial"/>
          <w:lang w:val="en-GB"/>
        </w:rPr>
        <w:t>d) Ultrasonic Sensor</w:t>
      </w:r>
    </w:p>
    <w:p w14:paraId="02AA818B" w14:textId="5EA8273A" w:rsidR="0050093C" w:rsidRDefault="00000000" w:rsidP="0050093C">
      <w:pPr>
        <w:numPr>
          <w:ilvl w:val="0"/>
          <w:numId w:val="6"/>
        </w:numPr>
        <w:spacing w:after="0" w:line="276" w:lineRule="auto"/>
        <w:jc w:val="both"/>
        <w:rPr>
          <w:rFonts w:ascii="Arial" w:hAnsi="Arial" w:cs="Arial"/>
          <w:lang w:val="en-GB"/>
        </w:rPr>
      </w:pPr>
      <w:r w:rsidRPr="0050093C">
        <w:rPr>
          <w:rFonts w:ascii="Arial" w:hAnsi="Arial" w:cs="Arial"/>
          <w:lang w:val="en-GB"/>
        </w:rPr>
        <w:t xml:space="preserve">To </w:t>
      </w:r>
      <w:r w:rsidR="0050093C" w:rsidRPr="0050093C">
        <w:rPr>
          <w:rFonts w:ascii="Arial" w:hAnsi="Arial" w:cs="Arial"/>
          <w:lang w:val="en-GB"/>
        </w:rPr>
        <w:t xml:space="preserve">create a loop that continues to run until a condition is satisfied, we use: </w:t>
      </w:r>
      <w:r w:rsidRPr="0050093C">
        <w:rPr>
          <w:rFonts w:ascii="Arial" w:hAnsi="Arial" w:cs="Arial"/>
          <w:lang w:val="en-GB"/>
        </w:rPr>
        <w:br/>
        <w:t>a)</w:t>
      </w:r>
      <w:r w:rsidR="0050093C" w:rsidRPr="0050093C">
        <w:rPr>
          <w:rFonts w:ascii="Arial" w:hAnsi="Arial" w:cs="Arial"/>
          <w:lang w:val="en-GB"/>
        </w:rPr>
        <w:t xml:space="preserve"> if </w:t>
      </w:r>
      <w:r w:rsidR="0050093C">
        <w:rPr>
          <w:rFonts w:ascii="Arial" w:hAnsi="Arial" w:cs="Arial"/>
          <w:lang w:val="en-GB"/>
        </w:rPr>
        <w:t>-</w:t>
      </w:r>
      <w:r w:rsidR="0050093C" w:rsidRPr="0050093C">
        <w:rPr>
          <w:rFonts w:ascii="Arial" w:hAnsi="Arial" w:cs="Arial"/>
          <w:lang w:val="en-GB"/>
        </w:rPr>
        <w:t xml:space="preserve"> do</w:t>
      </w:r>
    </w:p>
    <w:p w14:paraId="262F9B54" w14:textId="22920F5F" w:rsidR="00CE5CE6" w:rsidRPr="0050093C" w:rsidRDefault="00000000" w:rsidP="0050093C">
      <w:pPr>
        <w:spacing w:after="0" w:line="276" w:lineRule="auto"/>
        <w:ind w:left="720"/>
        <w:jc w:val="both"/>
        <w:rPr>
          <w:rFonts w:ascii="Arial" w:hAnsi="Arial" w:cs="Arial"/>
          <w:lang w:val="en-GB"/>
        </w:rPr>
      </w:pPr>
      <w:r w:rsidRPr="0050093C">
        <w:rPr>
          <w:rFonts w:ascii="Arial" w:hAnsi="Arial" w:cs="Arial"/>
          <w:lang w:val="en-GB"/>
        </w:rPr>
        <w:t xml:space="preserve">b) </w:t>
      </w:r>
      <w:r w:rsidR="0050093C">
        <w:rPr>
          <w:rFonts w:ascii="Arial" w:hAnsi="Arial" w:cs="Arial"/>
          <w:lang w:val="en-GB"/>
        </w:rPr>
        <w:t>repeat while</w:t>
      </w:r>
    </w:p>
    <w:p w14:paraId="0B66AE80" w14:textId="01404476" w:rsidR="00CE5CE6" w:rsidRDefault="00000000" w:rsidP="0050093C">
      <w:pPr>
        <w:spacing w:after="0" w:line="276" w:lineRule="auto"/>
        <w:ind w:left="720"/>
        <w:jc w:val="both"/>
        <w:rPr>
          <w:rFonts w:ascii="Arial" w:hAnsi="Arial" w:cs="Arial"/>
          <w:lang w:val="en-GB"/>
        </w:rPr>
      </w:pPr>
      <w:r w:rsidRPr="00B332FE">
        <w:rPr>
          <w:rFonts w:ascii="Arial" w:hAnsi="Arial" w:cs="Arial"/>
          <w:lang w:val="en-GB"/>
        </w:rPr>
        <w:t xml:space="preserve">c) </w:t>
      </w:r>
      <w:r w:rsidR="0050093C">
        <w:rPr>
          <w:rFonts w:ascii="Arial" w:hAnsi="Arial" w:cs="Arial"/>
          <w:lang w:val="en-GB"/>
        </w:rPr>
        <w:t>for each item</w:t>
      </w:r>
    </w:p>
    <w:p w14:paraId="23C303D7" w14:textId="7D6F96F7" w:rsidR="0050093C" w:rsidRPr="00B332FE" w:rsidRDefault="0050093C" w:rsidP="0050093C">
      <w:pPr>
        <w:spacing w:after="0" w:line="276" w:lineRule="auto"/>
        <w:ind w:left="720"/>
        <w:jc w:val="both"/>
        <w:rPr>
          <w:rFonts w:ascii="Arial" w:hAnsi="Arial" w:cs="Arial"/>
          <w:lang w:val="en-GB"/>
        </w:rPr>
      </w:pPr>
      <w:r>
        <w:rPr>
          <w:rFonts w:ascii="Arial" w:hAnsi="Arial" w:cs="Arial"/>
          <w:lang w:val="en-GB"/>
        </w:rPr>
        <w:t>d) repeat until</w:t>
      </w:r>
    </w:p>
    <w:p w14:paraId="68FB224D" w14:textId="77777777" w:rsidR="00CE5CE6" w:rsidRPr="00B332FE" w:rsidRDefault="00CE5CE6" w:rsidP="00B332FE">
      <w:pPr>
        <w:spacing w:before="280" w:after="280" w:line="240" w:lineRule="auto"/>
        <w:jc w:val="both"/>
        <w:rPr>
          <w:rFonts w:ascii="Arial" w:hAnsi="Arial" w:cs="Arial"/>
          <w:lang w:val="en-GB"/>
        </w:rPr>
      </w:pPr>
    </w:p>
    <w:p w14:paraId="055FC562" w14:textId="77777777" w:rsidR="00CE5CE6" w:rsidRPr="00B332FE" w:rsidRDefault="00000000" w:rsidP="00B332FE">
      <w:pPr>
        <w:spacing w:before="280" w:after="280" w:line="240" w:lineRule="auto"/>
        <w:jc w:val="both"/>
        <w:rPr>
          <w:rFonts w:ascii="Arial" w:hAnsi="Arial" w:cs="Arial"/>
          <w:b/>
          <w:lang w:val="en-GB"/>
        </w:rPr>
      </w:pPr>
      <w:r w:rsidRPr="00B332FE">
        <w:rPr>
          <w:rFonts w:ascii="Arial" w:hAnsi="Arial" w:cs="Arial"/>
          <w:b/>
          <w:lang w:val="en-GB"/>
        </w:rPr>
        <w:t>Correct Answers:</w:t>
      </w:r>
    </w:p>
    <w:p w14:paraId="6D1AEC24" w14:textId="70D268A5" w:rsidR="00CE5CE6" w:rsidRPr="00B332FE" w:rsidRDefault="00000000" w:rsidP="00B332FE">
      <w:pPr>
        <w:spacing w:before="280" w:after="280" w:line="240" w:lineRule="auto"/>
        <w:jc w:val="both"/>
        <w:rPr>
          <w:rFonts w:ascii="Arial" w:hAnsi="Arial" w:cs="Arial"/>
          <w:lang w:val="en-GB"/>
        </w:rPr>
      </w:pPr>
      <w:r w:rsidRPr="00B332FE">
        <w:rPr>
          <w:rFonts w:ascii="Arial" w:hAnsi="Arial" w:cs="Arial"/>
          <w:lang w:val="en-GB"/>
        </w:rPr>
        <w:t>1.c, 2.</w:t>
      </w:r>
      <w:r w:rsidR="00515D64">
        <w:rPr>
          <w:rFonts w:ascii="Arial" w:hAnsi="Arial" w:cs="Arial"/>
          <w:lang w:val="en-GB"/>
        </w:rPr>
        <w:t>b</w:t>
      </w:r>
      <w:r w:rsidRPr="00B332FE">
        <w:rPr>
          <w:rFonts w:ascii="Arial" w:hAnsi="Arial" w:cs="Arial"/>
          <w:lang w:val="en-GB"/>
        </w:rPr>
        <w:t>, 3.b, 4.</w:t>
      </w:r>
      <w:r w:rsidR="0050093C">
        <w:rPr>
          <w:rFonts w:ascii="Arial" w:hAnsi="Arial" w:cs="Arial"/>
          <w:lang w:val="en-GB"/>
        </w:rPr>
        <w:t>d</w:t>
      </w:r>
      <w:r w:rsidRPr="00B332FE">
        <w:rPr>
          <w:rFonts w:ascii="Arial" w:hAnsi="Arial" w:cs="Arial"/>
          <w:lang w:val="en-GB"/>
        </w:rPr>
        <w:t>, 5.</w:t>
      </w:r>
      <w:r w:rsidR="0050093C">
        <w:rPr>
          <w:rFonts w:ascii="Arial" w:hAnsi="Arial" w:cs="Arial"/>
          <w:lang w:val="en-GB"/>
        </w:rPr>
        <w:t>d</w:t>
      </w:r>
      <w:r w:rsidRPr="00B332FE">
        <w:rPr>
          <w:rFonts w:ascii="Arial" w:hAnsi="Arial" w:cs="Arial"/>
          <w:lang w:val="en-GB"/>
        </w:rPr>
        <w:t>,</w:t>
      </w:r>
    </w:p>
    <w:sectPr w:rsidR="00CE5CE6" w:rsidRPr="00B332FE" w:rsidSect="00B332FE">
      <w:headerReference w:type="even" r:id="rId19"/>
      <w:headerReference w:type="default" r:id="rId20"/>
      <w:footerReference w:type="even" r:id="rId21"/>
      <w:footerReference w:type="default" r:id="rId22"/>
      <w:headerReference w:type="first" r:id="rId23"/>
      <w:footerReference w:type="first" r:id="rId24"/>
      <w:pgSz w:w="11906" w:h="16838"/>
      <w:pgMar w:top="1985" w:right="1800" w:bottom="1440" w:left="1800"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C881C" w14:textId="77777777" w:rsidR="002B618A" w:rsidRDefault="002B618A">
      <w:pPr>
        <w:spacing w:after="0" w:line="240" w:lineRule="auto"/>
      </w:pPr>
      <w:r>
        <w:separator/>
      </w:r>
    </w:p>
  </w:endnote>
  <w:endnote w:type="continuationSeparator" w:id="0">
    <w:p w14:paraId="61F42FB0" w14:textId="77777777" w:rsidR="002B618A" w:rsidRDefault="002B6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DF919" w14:textId="77777777" w:rsidR="00CE5CE6" w:rsidRDefault="00CE5CE6">
    <w:pPr>
      <w:pBdr>
        <w:top w:val="nil"/>
        <w:left w:val="nil"/>
        <w:bottom w:val="nil"/>
        <w:right w:val="nil"/>
        <w:between w:val="nil"/>
      </w:pBdr>
      <w:tabs>
        <w:tab w:val="center" w:pos="4153"/>
        <w:tab w:val="right" w:pos="830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D8C45" w14:textId="77777777" w:rsidR="00CE5CE6" w:rsidRDefault="00000000">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45B4C">
      <w:rPr>
        <w:noProof/>
        <w:color w:val="000000"/>
      </w:rPr>
      <w:t>1</w:t>
    </w:r>
    <w:r>
      <w:rPr>
        <w:color w:val="000000"/>
      </w:rPr>
      <w:fldChar w:fldCharType="end"/>
    </w:r>
  </w:p>
  <w:p w14:paraId="559B0E54" w14:textId="77777777" w:rsidR="00CE5CE6" w:rsidRDefault="00CE5CE6">
    <w:pPr>
      <w:pBdr>
        <w:top w:val="nil"/>
        <w:left w:val="nil"/>
        <w:bottom w:val="nil"/>
        <w:right w:val="nil"/>
        <w:between w:val="nil"/>
      </w:pBdr>
      <w:tabs>
        <w:tab w:val="center" w:pos="4153"/>
        <w:tab w:val="right" w:pos="8306"/>
      </w:tabs>
      <w:spacing w:after="0" w:line="240" w:lineRule="auto"/>
      <w:jc w:val="right"/>
      <w:rPr>
        <w:color w:val="000000"/>
      </w:rPr>
    </w:pPr>
  </w:p>
  <w:tbl>
    <w:tblPr>
      <w:tblStyle w:val="a6"/>
      <w:tblW w:w="829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56"/>
      <w:gridCol w:w="2746"/>
      <w:gridCol w:w="2694"/>
    </w:tblGrid>
    <w:tr w:rsidR="00CE5CE6" w14:paraId="350B2C1E" w14:textId="77777777">
      <w:tc>
        <w:tcPr>
          <w:tcW w:w="2856" w:type="dxa"/>
        </w:tcPr>
        <w:p w14:paraId="38818F7F" w14:textId="77777777" w:rsidR="00CE5CE6" w:rsidRDefault="00CE5CE6">
          <w:pPr>
            <w:pBdr>
              <w:top w:val="nil"/>
              <w:left w:val="nil"/>
              <w:bottom w:val="nil"/>
              <w:right w:val="nil"/>
              <w:between w:val="nil"/>
            </w:pBdr>
            <w:tabs>
              <w:tab w:val="center" w:pos="4153"/>
              <w:tab w:val="right" w:pos="8306"/>
            </w:tabs>
            <w:rPr>
              <w:color w:val="000000"/>
            </w:rPr>
          </w:pPr>
        </w:p>
      </w:tc>
      <w:tc>
        <w:tcPr>
          <w:tcW w:w="2746" w:type="dxa"/>
        </w:tcPr>
        <w:p w14:paraId="5D6AD2F4" w14:textId="77777777" w:rsidR="00CE5CE6" w:rsidRDefault="00CE5CE6">
          <w:pPr>
            <w:pBdr>
              <w:top w:val="nil"/>
              <w:left w:val="nil"/>
              <w:bottom w:val="nil"/>
              <w:right w:val="nil"/>
              <w:between w:val="nil"/>
            </w:pBdr>
            <w:tabs>
              <w:tab w:val="center" w:pos="4153"/>
              <w:tab w:val="right" w:pos="8306"/>
            </w:tabs>
            <w:jc w:val="center"/>
            <w:rPr>
              <w:color w:val="000000"/>
            </w:rPr>
          </w:pPr>
        </w:p>
      </w:tc>
      <w:tc>
        <w:tcPr>
          <w:tcW w:w="2694" w:type="dxa"/>
        </w:tcPr>
        <w:p w14:paraId="662BAFFB" w14:textId="77777777" w:rsidR="00CE5CE6" w:rsidRDefault="00000000">
          <w:pPr>
            <w:pBdr>
              <w:top w:val="nil"/>
              <w:left w:val="nil"/>
              <w:bottom w:val="nil"/>
              <w:right w:val="nil"/>
              <w:between w:val="nil"/>
            </w:pBdr>
            <w:tabs>
              <w:tab w:val="center" w:pos="4153"/>
              <w:tab w:val="right" w:pos="8306"/>
            </w:tabs>
            <w:spacing w:after="40"/>
            <w:jc w:val="right"/>
            <w:rPr>
              <w:color w:val="000000"/>
            </w:rPr>
          </w:pPr>
          <w:r>
            <w:rPr>
              <w:noProof/>
              <w:color w:val="000000"/>
            </w:rPr>
            <w:drawing>
              <wp:inline distT="0" distB="0" distL="0" distR="0" wp14:anchorId="10CF6370" wp14:editId="7F267183">
                <wp:extent cx="1206500" cy="422275"/>
                <wp:effectExtent l="0" t="0" r="0" b="0"/>
                <wp:docPr id="790288008"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
                        <a:srcRect/>
                        <a:stretch>
                          <a:fillRect/>
                        </a:stretch>
                      </pic:blipFill>
                      <pic:spPr>
                        <a:xfrm>
                          <a:off x="0" y="0"/>
                          <a:ext cx="1206500" cy="422275"/>
                        </a:xfrm>
                        <a:prstGeom prst="rect">
                          <a:avLst/>
                        </a:prstGeom>
                        <a:ln/>
                      </pic:spPr>
                    </pic:pic>
                  </a:graphicData>
                </a:graphic>
              </wp:inline>
            </w:drawing>
          </w:r>
        </w:p>
      </w:tc>
    </w:tr>
    <w:tr w:rsidR="00CE5CE6" w14:paraId="39860DD6" w14:textId="77777777">
      <w:tc>
        <w:tcPr>
          <w:tcW w:w="8296" w:type="dxa"/>
          <w:gridSpan w:val="3"/>
        </w:tcPr>
        <w:p w14:paraId="08A83F03" w14:textId="77777777" w:rsidR="00CE5CE6" w:rsidRDefault="00000000">
          <w:pPr>
            <w:pBdr>
              <w:top w:val="nil"/>
              <w:left w:val="nil"/>
              <w:bottom w:val="nil"/>
              <w:right w:val="nil"/>
              <w:between w:val="nil"/>
            </w:pBdr>
            <w:tabs>
              <w:tab w:val="center" w:pos="4153"/>
              <w:tab w:val="right" w:pos="8306"/>
            </w:tabs>
            <w:jc w:val="both"/>
            <w:rPr>
              <w:color w:val="000000"/>
              <w:sz w:val="18"/>
              <w:szCs w:val="18"/>
            </w:rPr>
          </w:pPr>
          <w:r>
            <w:rPr>
              <w:color w:val="000000"/>
              <w:sz w:val="18"/>
              <w:szCs w:val="18"/>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c>
    </w:tr>
  </w:tbl>
  <w:p w14:paraId="66CDA9F9" w14:textId="77777777" w:rsidR="00CE5CE6" w:rsidRDefault="00CE5CE6">
    <w:pPr>
      <w:pBdr>
        <w:top w:val="nil"/>
        <w:left w:val="nil"/>
        <w:bottom w:val="nil"/>
        <w:right w:val="nil"/>
        <w:between w:val="nil"/>
      </w:pBdr>
      <w:tabs>
        <w:tab w:val="center" w:pos="4153"/>
        <w:tab w:val="right" w:pos="830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F11C7" w14:textId="77777777" w:rsidR="00CE5CE6" w:rsidRDefault="00CE5CE6">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D75B4" w14:textId="77777777" w:rsidR="002B618A" w:rsidRDefault="002B618A">
      <w:pPr>
        <w:spacing w:after="0" w:line="240" w:lineRule="auto"/>
      </w:pPr>
      <w:r>
        <w:separator/>
      </w:r>
    </w:p>
  </w:footnote>
  <w:footnote w:type="continuationSeparator" w:id="0">
    <w:p w14:paraId="1D7261EE" w14:textId="77777777" w:rsidR="002B618A" w:rsidRDefault="002B6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C2DFE" w14:textId="77777777" w:rsidR="00CE5CE6" w:rsidRDefault="00CE5CE6">
    <w:pPr>
      <w:pBdr>
        <w:top w:val="nil"/>
        <w:left w:val="nil"/>
        <w:bottom w:val="nil"/>
        <w:right w:val="nil"/>
        <w:between w:val="nil"/>
      </w:pBdr>
      <w:tabs>
        <w:tab w:val="center" w:pos="4153"/>
        <w:tab w:val="right" w:pos="830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CCBC" w14:textId="77777777" w:rsidR="00CE5CE6" w:rsidRDefault="00000000">
    <w:pPr>
      <w:widowControl w:val="0"/>
      <w:spacing w:after="0" w:line="276" w:lineRule="auto"/>
      <w:jc w:val="right"/>
      <w:rPr>
        <w:sz w:val="24"/>
        <w:szCs w:val="24"/>
      </w:rPr>
    </w:pPr>
    <w:r>
      <w:rPr>
        <w:noProof/>
      </w:rPr>
      <w:drawing>
        <wp:anchor distT="114300" distB="114300" distL="114300" distR="114300" simplePos="0" relativeHeight="251658240" behindDoc="0" locked="0" layoutInCell="1" hidden="0" allowOverlap="1" wp14:anchorId="09250256" wp14:editId="6BD74C5F">
          <wp:simplePos x="0" y="0"/>
          <wp:positionH relativeFrom="column">
            <wp:posOffset>4467225</wp:posOffset>
          </wp:positionH>
          <wp:positionV relativeFrom="paragraph">
            <wp:posOffset>-152399</wp:posOffset>
          </wp:positionV>
          <wp:extent cx="1646888" cy="368617"/>
          <wp:effectExtent l="0" t="0" r="0" b="0"/>
          <wp:wrapNone/>
          <wp:docPr id="481889817"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
                  <a:srcRect/>
                  <a:stretch>
                    <a:fillRect/>
                  </a:stretch>
                </pic:blipFill>
                <pic:spPr>
                  <a:xfrm>
                    <a:off x="0" y="0"/>
                    <a:ext cx="1646888" cy="368617"/>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D99BC04" wp14:editId="4DCEC7AF">
          <wp:simplePos x="0" y="0"/>
          <wp:positionH relativeFrom="column">
            <wp:posOffset>-421931</wp:posOffset>
          </wp:positionH>
          <wp:positionV relativeFrom="paragraph">
            <wp:posOffset>-161924</wp:posOffset>
          </wp:positionV>
          <wp:extent cx="983907" cy="371475"/>
          <wp:effectExtent l="0" t="0" r="0" b="0"/>
          <wp:wrapNone/>
          <wp:docPr id="1355985419" name="image15.png" descr="S.T.E.P.S."/>
          <wp:cNvGraphicFramePr/>
          <a:graphic xmlns:a="http://schemas.openxmlformats.org/drawingml/2006/main">
            <a:graphicData uri="http://schemas.openxmlformats.org/drawingml/2006/picture">
              <pic:pic xmlns:pic="http://schemas.openxmlformats.org/drawingml/2006/picture">
                <pic:nvPicPr>
                  <pic:cNvPr id="0" name="image15.png" descr="S.T.E.P.S."/>
                  <pic:cNvPicPr preferRelativeResize="0"/>
                </pic:nvPicPr>
                <pic:blipFill>
                  <a:blip r:embed="rId2"/>
                  <a:srcRect/>
                  <a:stretch>
                    <a:fillRect/>
                  </a:stretch>
                </pic:blipFill>
                <pic:spPr>
                  <a:xfrm>
                    <a:off x="0" y="0"/>
                    <a:ext cx="983907" cy="371475"/>
                  </a:xfrm>
                  <a:prstGeom prst="rect">
                    <a:avLst/>
                  </a:prstGeom>
                  <a:ln/>
                </pic:spPr>
              </pic:pic>
            </a:graphicData>
          </a:graphic>
        </wp:anchor>
      </w:drawing>
    </w:r>
  </w:p>
  <w:tbl>
    <w:tblPr>
      <w:tblStyle w:val="a5"/>
      <w:tblW w:w="97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40"/>
      <w:gridCol w:w="2970"/>
      <w:gridCol w:w="2085"/>
      <w:gridCol w:w="1980"/>
      <w:gridCol w:w="1275"/>
    </w:tblGrid>
    <w:tr w:rsidR="00CE5CE6" w14:paraId="51BA26B1" w14:textId="77777777">
      <w:tc>
        <w:tcPr>
          <w:tcW w:w="1440" w:type="dxa"/>
        </w:tcPr>
        <w:p w14:paraId="1A0C1780" w14:textId="77777777" w:rsidR="00CE5CE6" w:rsidRDefault="00CE5CE6">
          <w:pPr>
            <w:pBdr>
              <w:top w:val="nil"/>
              <w:left w:val="nil"/>
              <w:bottom w:val="nil"/>
              <w:right w:val="nil"/>
              <w:between w:val="nil"/>
            </w:pBdr>
            <w:tabs>
              <w:tab w:val="center" w:pos="4153"/>
              <w:tab w:val="right" w:pos="8306"/>
            </w:tabs>
            <w:ind w:right="84"/>
            <w:rPr>
              <w:color w:val="000000"/>
            </w:rPr>
          </w:pPr>
        </w:p>
      </w:tc>
      <w:tc>
        <w:tcPr>
          <w:tcW w:w="2970" w:type="dxa"/>
        </w:tcPr>
        <w:p w14:paraId="5CEE3CC0" w14:textId="77777777" w:rsidR="00CE5CE6" w:rsidRDefault="00CE5CE6">
          <w:pPr>
            <w:ind w:right="84"/>
          </w:pPr>
        </w:p>
      </w:tc>
      <w:tc>
        <w:tcPr>
          <w:tcW w:w="2085" w:type="dxa"/>
        </w:tcPr>
        <w:p w14:paraId="3A9D74E1" w14:textId="77777777" w:rsidR="00CE5CE6" w:rsidRDefault="00CE5CE6">
          <w:pPr>
            <w:pBdr>
              <w:top w:val="nil"/>
              <w:left w:val="nil"/>
              <w:bottom w:val="nil"/>
              <w:right w:val="nil"/>
              <w:between w:val="nil"/>
            </w:pBdr>
            <w:tabs>
              <w:tab w:val="center" w:pos="4153"/>
              <w:tab w:val="right" w:pos="8306"/>
            </w:tabs>
            <w:ind w:right="84"/>
            <w:jc w:val="right"/>
            <w:rPr>
              <w:color w:val="000000"/>
            </w:rPr>
          </w:pPr>
        </w:p>
      </w:tc>
      <w:tc>
        <w:tcPr>
          <w:tcW w:w="1980" w:type="dxa"/>
        </w:tcPr>
        <w:p w14:paraId="4599C17E" w14:textId="77777777" w:rsidR="00CE5CE6" w:rsidRDefault="00CE5CE6">
          <w:pPr>
            <w:pBdr>
              <w:top w:val="nil"/>
              <w:left w:val="nil"/>
              <w:bottom w:val="nil"/>
              <w:right w:val="nil"/>
              <w:between w:val="nil"/>
            </w:pBdr>
            <w:tabs>
              <w:tab w:val="center" w:pos="4153"/>
              <w:tab w:val="right" w:pos="8306"/>
            </w:tabs>
            <w:ind w:right="84"/>
            <w:jc w:val="right"/>
            <w:rPr>
              <w:color w:val="000000"/>
            </w:rPr>
          </w:pPr>
        </w:p>
      </w:tc>
      <w:tc>
        <w:tcPr>
          <w:tcW w:w="1275" w:type="dxa"/>
        </w:tcPr>
        <w:p w14:paraId="36A0CBE0" w14:textId="77777777" w:rsidR="00CE5CE6" w:rsidRDefault="00CE5CE6">
          <w:pPr>
            <w:pBdr>
              <w:top w:val="nil"/>
              <w:left w:val="nil"/>
              <w:bottom w:val="nil"/>
              <w:right w:val="nil"/>
              <w:between w:val="nil"/>
            </w:pBdr>
            <w:tabs>
              <w:tab w:val="center" w:pos="4153"/>
              <w:tab w:val="right" w:pos="8306"/>
            </w:tabs>
            <w:ind w:right="84"/>
            <w:jc w:val="center"/>
            <w:rPr>
              <w:color w:val="000000"/>
            </w:rPr>
          </w:pPr>
        </w:p>
      </w:tc>
    </w:tr>
  </w:tbl>
  <w:p w14:paraId="6D6B37BA" w14:textId="77777777" w:rsidR="00CE5CE6" w:rsidRDefault="00000000">
    <w:pPr>
      <w:tabs>
        <w:tab w:val="center" w:pos="4536"/>
        <w:tab w:val="right" w:pos="9072"/>
      </w:tabs>
      <w:spacing w:after="0" w:line="240" w:lineRule="auto"/>
      <w:jc w:val="center"/>
      <w:rPr>
        <w:rFonts w:ascii="Verdana" w:eastAsia="Verdana" w:hAnsi="Verdana" w:cs="Verdana"/>
        <w:b/>
        <w:color w:val="004494"/>
        <w:sz w:val="18"/>
        <w:szCs w:val="18"/>
      </w:rPr>
    </w:pPr>
    <w:r>
      <w:rPr>
        <w:rFonts w:ascii="Verdana" w:eastAsia="Verdana" w:hAnsi="Verdana" w:cs="Verdana"/>
        <w:b/>
        <w:color w:val="004494"/>
        <w:sz w:val="18"/>
        <w:szCs w:val="18"/>
      </w:rPr>
      <w:t>“STEM Teaching and Education Platform for Students” — S.T.E.P.S. project</w:t>
    </w:r>
  </w:p>
  <w:p w14:paraId="4545DC32" w14:textId="77777777" w:rsidR="00CE5CE6" w:rsidRDefault="00000000">
    <w:pPr>
      <w:tabs>
        <w:tab w:val="center" w:pos="4536"/>
        <w:tab w:val="right" w:pos="9072"/>
      </w:tabs>
      <w:spacing w:after="0" w:line="240" w:lineRule="auto"/>
      <w:jc w:val="center"/>
      <w:rPr>
        <w:rFonts w:ascii="Verdana" w:eastAsia="Verdana" w:hAnsi="Verdana" w:cs="Verdana"/>
        <w:b/>
        <w:color w:val="004494"/>
        <w:sz w:val="18"/>
        <w:szCs w:val="18"/>
      </w:rPr>
    </w:pPr>
    <w:r>
      <w:rPr>
        <w:rFonts w:ascii="Verdana" w:eastAsia="Verdana" w:hAnsi="Verdana" w:cs="Verdana"/>
        <w:b/>
        <w:color w:val="004494"/>
        <w:sz w:val="18"/>
        <w:szCs w:val="18"/>
      </w:rPr>
      <w:t>Ref. Number: 2023-1-FR01-KA220-HED-000165711</w:t>
    </w:r>
  </w:p>
  <w:p w14:paraId="241D4D4C" w14:textId="77777777" w:rsidR="00CE5CE6" w:rsidRDefault="00CE5CE6">
    <w:pPr>
      <w:pBdr>
        <w:top w:val="nil"/>
        <w:left w:val="nil"/>
        <w:bottom w:val="nil"/>
        <w:right w:val="nil"/>
        <w:between w:val="nil"/>
      </w:pBdr>
      <w:tabs>
        <w:tab w:val="center" w:pos="4153"/>
        <w:tab w:val="right" w:pos="8306"/>
      </w:tabs>
      <w:spacing w:after="0" w:line="240" w:lineRule="auto"/>
      <w:ind w:right="84"/>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8EFE" w14:textId="77777777" w:rsidR="00CE5CE6" w:rsidRDefault="00CE5CE6">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D3B09"/>
    <w:multiLevelType w:val="multilevel"/>
    <w:tmpl w:val="31C840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EC1AA1"/>
    <w:multiLevelType w:val="multilevel"/>
    <w:tmpl w:val="AC90A0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7918EE"/>
    <w:multiLevelType w:val="hybridMultilevel"/>
    <w:tmpl w:val="59AC9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1460EA"/>
    <w:multiLevelType w:val="multilevel"/>
    <w:tmpl w:val="7B68B4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B76396F"/>
    <w:multiLevelType w:val="hybridMultilevel"/>
    <w:tmpl w:val="430CA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2B28A6"/>
    <w:multiLevelType w:val="multilevel"/>
    <w:tmpl w:val="5DFCF14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8BD1D3C"/>
    <w:multiLevelType w:val="multilevel"/>
    <w:tmpl w:val="924CD74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5BF45964"/>
    <w:multiLevelType w:val="hybridMultilevel"/>
    <w:tmpl w:val="336C2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04391E"/>
    <w:multiLevelType w:val="multilevel"/>
    <w:tmpl w:val="D226727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83650298">
    <w:abstractNumId w:val="0"/>
  </w:num>
  <w:num w:numId="2" w16cid:durableId="873617817">
    <w:abstractNumId w:val="1"/>
  </w:num>
  <w:num w:numId="3" w16cid:durableId="1853296903">
    <w:abstractNumId w:val="5"/>
  </w:num>
  <w:num w:numId="4" w16cid:durableId="1160845682">
    <w:abstractNumId w:val="3"/>
  </w:num>
  <w:num w:numId="5" w16cid:durableId="795174345">
    <w:abstractNumId w:val="8"/>
  </w:num>
  <w:num w:numId="6" w16cid:durableId="82143696">
    <w:abstractNumId w:val="6"/>
  </w:num>
  <w:num w:numId="7" w16cid:durableId="551621221">
    <w:abstractNumId w:val="7"/>
  </w:num>
  <w:num w:numId="8" w16cid:durableId="2017419388">
    <w:abstractNumId w:val="4"/>
  </w:num>
  <w:num w:numId="9" w16cid:durableId="515509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CE6"/>
    <w:rsid w:val="000E3BA9"/>
    <w:rsid w:val="001E276D"/>
    <w:rsid w:val="002B618A"/>
    <w:rsid w:val="00345B4C"/>
    <w:rsid w:val="004E43A1"/>
    <w:rsid w:val="0050093C"/>
    <w:rsid w:val="00515D64"/>
    <w:rsid w:val="00575DDB"/>
    <w:rsid w:val="007B3D92"/>
    <w:rsid w:val="00822576"/>
    <w:rsid w:val="00846A41"/>
    <w:rsid w:val="00882515"/>
    <w:rsid w:val="009B4F30"/>
    <w:rsid w:val="009D677E"/>
    <w:rsid w:val="00A33BCF"/>
    <w:rsid w:val="00AA74FE"/>
    <w:rsid w:val="00B30234"/>
    <w:rsid w:val="00B332FE"/>
    <w:rsid w:val="00B90B96"/>
    <w:rsid w:val="00BD7BC7"/>
    <w:rsid w:val="00CE5CE6"/>
    <w:rsid w:val="00D732D0"/>
    <w:rsid w:val="00DE3BF6"/>
    <w:rsid w:val="00E00FC2"/>
    <w:rsid w:val="00F27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3E141"/>
  <w15:docId w15:val="{D3BE381E-1507-4C59-A4EB-2803C90D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Header">
    <w:name w:val="header"/>
    <w:link w:val="HeaderChar"/>
    <w:uiPriority w:val="99"/>
    <w:unhideWhenUsed/>
    <w:rsid w:val="00545DBF"/>
    <w:pPr>
      <w:tabs>
        <w:tab w:val="center" w:pos="4153"/>
        <w:tab w:val="right" w:pos="8306"/>
      </w:tabs>
      <w:spacing w:after="0" w:line="240" w:lineRule="auto"/>
    </w:pPr>
  </w:style>
  <w:style w:type="character" w:customStyle="1" w:styleId="HeaderChar">
    <w:name w:val="Header Char"/>
    <w:basedOn w:val="DefaultParagraphFont"/>
    <w:link w:val="Header"/>
    <w:uiPriority w:val="99"/>
    <w:rsid w:val="00545DBF"/>
  </w:style>
  <w:style w:type="paragraph" w:styleId="Footer">
    <w:name w:val="footer"/>
    <w:link w:val="FooterChar"/>
    <w:uiPriority w:val="99"/>
    <w:unhideWhenUsed/>
    <w:rsid w:val="00545DBF"/>
    <w:pPr>
      <w:tabs>
        <w:tab w:val="center" w:pos="4153"/>
        <w:tab w:val="right" w:pos="8306"/>
      </w:tabs>
      <w:spacing w:after="0" w:line="240" w:lineRule="auto"/>
    </w:pPr>
  </w:style>
  <w:style w:type="character" w:customStyle="1" w:styleId="FooterChar">
    <w:name w:val="Footer Char"/>
    <w:basedOn w:val="DefaultParagraphFont"/>
    <w:link w:val="Footer"/>
    <w:uiPriority w:val="99"/>
    <w:rsid w:val="00545DBF"/>
  </w:style>
  <w:style w:type="paragraph" w:styleId="BalloonText">
    <w:name w:val="Balloon Text"/>
    <w:link w:val="BalloonTextChar"/>
    <w:uiPriority w:val="99"/>
    <w:semiHidden/>
    <w:unhideWhenUsed/>
    <w:rsid w:val="0054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DBF"/>
    <w:rPr>
      <w:rFonts w:ascii="Segoe UI" w:hAnsi="Segoe UI" w:cs="Segoe UI"/>
      <w:sz w:val="18"/>
      <w:szCs w:val="18"/>
    </w:rPr>
  </w:style>
  <w:style w:type="character" w:styleId="Hyperlink">
    <w:name w:val="Hyperlink"/>
    <w:rsid w:val="00545DBF"/>
    <w:rPr>
      <w:strike w:val="0"/>
      <w:dstrike w:val="0"/>
      <w:color w:val="333399"/>
      <w:u w:val="none"/>
      <w:effect w:val="none"/>
    </w:rPr>
  </w:style>
  <w:style w:type="table" w:styleId="TableGrid">
    <w:name w:val="Table Grid"/>
    <w:basedOn w:val="TableNormal"/>
    <w:uiPriority w:val="39"/>
    <w:rsid w:val="00D9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uiPriority w:val="34"/>
    <w:qFormat/>
    <w:rsid w:val="00971FBF"/>
    <w:pPr>
      <w:ind w:left="720"/>
      <w:contextualSpacing/>
    </w:pPr>
  </w:style>
  <w:style w:type="character" w:customStyle="1" w:styleId="1">
    <w:name w:val="Ανεπίλυτη αναφορά1"/>
    <w:basedOn w:val="DefaultParagraphFont"/>
    <w:uiPriority w:val="99"/>
    <w:semiHidden/>
    <w:unhideWhenUsed/>
    <w:rsid w:val="003C5A4C"/>
    <w:rPr>
      <w:color w:val="605E5C"/>
      <w:shd w:val="clear" w:color="auto" w:fill="E1DFDD"/>
    </w:rPr>
  </w:style>
  <w:style w:type="character" w:customStyle="1" w:styleId="1Char">
    <w:name w:val="Επικεφαλίδα 1 Char"/>
    <w:basedOn w:val="DefaultParagraphFont"/>
    <w:uiPriority w:val="9"/>
    <w:rsid w:val="00ED7E5B"/>
    <w:rPr>
      <w:rFonts w:ascii="Times New Roman" w:eastAsia="Times New Roman" w:hAnsi="Times New Roman" w:cs="Times New Roman"/>
      <w:b/>
      <w:bCs/>
      <w:kern w:val="36"/>
      <w:sz w:val="48"/>
      <w:szCs w:val="48"/>
      <w:lang w:eastAsia="el-GR"/>
    </w:rPr>
  </w:style>
  <w:style w:type="character" w:styleId="FollowedHyperlink">
    <w:name w:val="FollowedHyperlink"/>
    <w:basedOn w:val="DefaultParagraphFont"/>
    <w:uiPriority w:val="99"/>
    <w:semiHidden/>
    <w:unhideWhenUsed/>
    <w:rsid w:val="00761D86"/>
    <w:rPr>
      <w:color w:val="954F72" w:themeColor="followedHyperlink"/>
      <w:u w:val="single"/>
    </w:rPr>
  </w:style>
  <w:style w:type="paragraph" w:styleId="FootnoteText">
    <w:name w:val="footnote text"/>
    <w:link w:val="FootnoteTextChar"/>
    <w:uiPriority w:val="99"/>
    <w:semiHidden/>
    <w:unhideWhenUsed/>
    <w:rsid w:val="00D903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031A"/>
    <w:rPr>
      <w:sz w:val="20"/>
      <w:szCs w:val="20"/>
    </w:rPr>
  </w:style>
  <w:style w:type="character" w:styleId="FootnoteReference">
    <w:name w:val="footnote reference"/>
    <w:basedOn w:val="DefaultParagraphFont"/>
    <w:uiPriority w:val="99"/>
    <w:semiHidden/>
    <w:unhideWhenUsed/>
    <w:rsid w:val="00D9031A"/>
    <w:rPr>
      <w:vertAlign w:val="superscript"/>
    </w:rPr>
  </w:style>
  <w:style w:type="character" w:styleId="CommentReference">
    <w:name w:val="annotation reference"/>
    <w:basedOn w:val="DefaultParagraphFont"/>
    <w:uiPriority w:val="99"/>
    <w:semiHidden/>
    <w:unhideWhenUsed/>
    <w:rsid w:val="00D9031A"/>
    <w:rPr>
      <w:sz w:val="16"/>
      <w:szCs w:val="16"/>
    </w:rPr>
  </w:style>
  <w:style w:type="paragraph" w:styleId="CommentText">
    <w:name w:val="annotation text"/>
    <w:link w:val="CommentTextChar"/>
    <w:uiPriority w:val="99"/>
    <w:semiHidden/>
    <w:unhideWhenUsed/>
    <w:rsid w:val="00D9031A"/>
    <w:pPr>
      <w:spacing w:line="240" w:lineRule="auto"/>
    </w:pPr>
    <w:rPr>
      <w:sz w:val="20"/>
      <w:szCs w:val="20"/>
    </w:rPr>
  </w:style>
  <w:style w:type="character" w:customStyle="1" w:styleId="CommentTextChar">
    <w:name w:val="Comment Text Char"/>
    <w:basedOn w:val="DefaultParagraphFont"/>
    <w:link w:val="CommentText"/>
    <w:uiPriority w:val="99"/>
    <w:semiHidden/>
    <w:rsid w:val="00D9031A"/>
    <w:rPr>
      <w:sz w:val="20"/>
      <w:szCs w:val="20"/>
    </w:rPr>
  </w:style>
  <w:style w:type="paragraph" w:styleId="CommentSubject">
    <w:name w:val="annotation subject"/>
    <w:basedOn w:val="CommentText"/>
    <w:next w:val="CommentText"/>
    <w:link w:val="CommentSubjectChar"/>
    <w:uiPriority w:val="99"/>
    <w:semiHidden/>
    <w:unhideWhenUsed/>
    <w:rsid w:val="00D9031A"/>
    <w:rPr>
      <w:b/>
      <w:bCs/>
    </w:rPr>
  </w:style>
  <w:style w:type="character" w:customStyle="1" w:styleId="CommentSubjectChar">
    <w:name w:val="Comment Subject Char"/>
    <w:basedOn w:val="CommentTextChar"/>
    <w:link w:val="CommentSubject"/>
    <w:uiPriority w:val="99"/>
    <w:semiHidden/>
    <w:rsid w:val="00D9031A"/>
    <w:rPr>
      <w:b/>
      <w:bCs/>
      <w:sz w:val="20"/>
      <w:szCs w:val="20"/>
    </w:rPr>
  </w:style>
  <w:style w:type="table" w:customStyle="1" w:styleId="a">
    <w:basedOn w:val="TableNormal3"/>
    <w:pPr>
      <w:spacing w:after="0" w:line="240" w:lineRule="auto"/>
    </w:pPr>
    <w:tblPr>
      <w:tblStyleRowBandSize w:val="1"/>
      <w:tblStyleColBandSize w:val="1"/>
      <w:tblCellMar>
        <w:left w:w="108" w:type="dxa"/>
        <w:right w:w="108" w:type="dxa"/>
      </w:tblCellMar>
    </w:tblPr>
  </w:style>
  <w:style w:type="table" w:customStyle="1" w:styleId="a0">
    <w:basedOn w:val="TableNormal3"/>
    <w:pPr>
      <w:spacing w:after="0" w:line="240" w:lineRule="auto"/>
    </w:pPr>
    <w:tblPr>
      <w:tblStyleRowBandSize w:val="1"/>
      <w:tblStyleColBandSize w:val="1"/>
      <w:tblCellMar>
        <w:left w:w="108" w:type="dxa"/>
        <w:right w:w="108" w:type="dxa"/>
      </w:tblCellMar>
    </w:tblPr>
  </w:style>
  <w:style w:type="table" w:customStyle="1" w:styleId="a1">
    <w:basedOn w:val="TableNormal3"/>
    <w:pPr>
      <w:spacing w:after="0" w:line="240" w:lineRule="auto"/>
    </w:pPr>
    <w:tblPr>
      <w:tblStyleRowBandSize w:val="1"/>
      <w:tblStyleColBandSize w:val="1"/>
      <w:tblCellMar>
        <w:left w:w="108" w:type="dxa"/>
        <w:right w:w="108" w:type="dxa"/>
      </w:tblCellMar>
    </w:tblPr>
  </w:style>
  <w:style w:type="table" w:customStyle="1" w:styleId="a2">
    <w:basedOn w:val="TableNormal3"/>
    <w:pPr>
      <w:spacing w:after="0" w:line="240" w:lineRule="auto"/>
    </w:pPr>
    <w:tblPr>
      <w:tblStyleRowBandSize w:val="1"/>
      <w:tblStyleColBandSize w:val="1"/>
      <w:tblCellMar>
        <w:left w:w="108" w:type="dxa"/>
        <w:right w:w="108" w:type="dxa"/>
      </w:tblCellMar>
    </w:tblPr>
  </w:style>
  <w:style w:type="table" w:customStyle="1" w:styleId="a3">
    <w:basedOn w:val="TableNormal2"/>
    <w:pPr>
      <w:spacing w:after="0" w:line="240" w:lineRule="auto"/>
    </w:pPr>
    <w:tblPr>
      <w:tblStyleRowBandSize w:val="1"/>
      <w:tblStyleColBandSize w:val="1"/>
      <w:tblCellMar>
        <w:left w:w="108" w:type="dxa"/>
        <w:right w:w="108" w:type="dxa"/>
      </w:tblCellMar>
    </w:tblPr>
  </w:style>
  <w:style w:type="table" w:customStyle="1" w:styleId="a4">
    <w:basedOn w:val="TableNormal2"/>
    <w:pPr>
      <w:spacing w:after="0" w:line="240" w:lineRule="auto"/>
    </w:pPr>
    <w:tblPr>
      <w:tblStyleRowBandSize w:val="1"/>
      <w:tblStyleColBandSize w:val="1"/>
      <w:tblCellMar>
        <w:left w:w="108" w:type="dxa"/>
        <w:right w:w="108" w:type="dxa"/>
      </w:tblCellMar>
    </w:tblPr>
  </w:style>
  <w:style w:type="character" w:styleId="UnresolvedMention">
    <w:name w:val="Unresolved Mention"/>
    <w:basedOn w:val="DefaultParagraphFont"/>
    <w:uiPriority w:val="99"/>
    <w:semiHidden/>
    <w:unhideWhenUsed/>
    <w:rsid w:val="00B41004"/>
    <w:rPr>
      <w:color w:val="605E5C"/>
      <w:shd w:val="clear" w:color="auto" w:fill="E1DFDD"/>
    </w:rPr>
  </w:style>
  <w:style w:type="paragraph" w:customStyle="1" w:styleId="Default">
    <w:name w:val="Default"/>
    <w:rsid w:val="002F6DBA"/>
    <w:pPr>
      <w:autoSpaceDE w:val="0"/>
      <w:autoSpaceDN w:val="0"/>
      <w:adjustRightInd w:val="0"/>
      <w:spacing w:after="0" w:line="240" w:lineRule="auto"/>
    </w:pPr>
    <w:rPr>
      <w:color w:val="000000"/>
      <w:sz w:val="24"/>
      <w:szCs w:val="24"/>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paragraph" w:styleId="Caption">
    <w:name w:val="caption"/>
    <w:basedOn w:val="Normal"/>
    <w:next w:val="Normal"/>
    <w:uiPriority w:val="35"/>
    <w:unhideWhenUsed/>
    <w:qFormat/>
    <w:rsid w:val="00B3023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b6FuGwOCaAmCR6sMCVCrwLZLYA==">CgMxLjAyCGguZ2pkZ3hzOAByITFqdzhwMEJiWWh3NU5XclkyUE5tTzNsMXUzNzBEX3lzcA==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9</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Georgios Papaioannou</dc:creator>
  <cp:lastModifiedBy>Georgios Papaioannou</cp:lastModifiedBy>
  <cp:revision>8</cp:revision>
  <dcterms:created xsi:type="dcterms:W3CDTF">2025-08-26T11:24:00Z</dcterms:created>
  <dcterms:modified xsi:type="dcterms:W3CDTF">2026-01-19T11:35:00Z</dcterms:modified>
</cp:coreProperties>
</file>