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620A5359" w14:textId="77777777" w:rsidR="003066A4" w:rsidRPr="003066A4" w:rsidRDefault="003066A4" w:rsidP="003066A4">
      <w:pPr>
        <w:spacing w:before="280" w:after="280" w:line="360" w:lineRule="auto"/>
        <w:jc w:val="center"/>
        <w:rPr>
          <w:b/>
          <w:bCs/>
          <w:sz w:val="28"/>
          <w:szCs w:val="28"/>
          <w:lang w:val="tr-TR"/>
        </w:rPr>
      </w:pPr>
      <w:bookmarkStart w:id="0" w:name="_heading=h.gjdgxs" w:colFirst="0" w:colLast="0"/>
      <w:bookmarkEnd w:id="0"/>
      <w:r w:rsidRPr="003066A4">
        <w:rPr>
          <w:b/>
          <w:bCs/>
          <w:sz w:val="28"/>
          <w:szCs w:val="28"/>
          <w:lang w:val="tr-TR"/>
        </w:rPr>
        <w:t>EĞİTİM SENARYOSU BAŞLIĞI</w:t>
      </w:r>
    </w:p>
    <w:p w14:paraId="412C5A3E" w14:textId="77777777" w:rsidR="003066A4" w:rsidRPr="003066A4" w:rsidRDefault="003066A4" w:rsidP="003066A4">
      <w:pPr>
        <w:spacing w:before="280" w:after="280" w:line="360" w:lineRule="auto"/>
        <w:jc w:val="center"/>
        <w:rPr>
          <w:sz w:val="28"/>
          <w:szCs w:val="28"/>
          <w:lang w:val="tr-TR"/>
        </w:rPr>
      </w:pPr>
      <w:r w:rsidRPr="003066A4">
        <w:rPr>
          <w:sz w:val="28"/>
          <w:szCs w:val="28"/>
          <w:lang w:val="tr-TR"/>
        </w:rPr>
        <w:t>FOSSBot ile Enerji Verimli Robot Operasyonları</w:t>
      </w:r>
    </w:p>
    <w:p w14:paraId="5D7CBFBF" w14:textId="26A07A3D" w:rsidR="003066A4" w:rsidRDefault="003066A4" w:rsidP="003066A4">
      <w:pPr>
        <w:spacing w:before="280" w:after="280" w:line="360" w:lineRule="auto"/>
        <w:jc w:val="center"/>
        <w:rPr>
          <w:b/>
          <w:bCs/>
          <w:sz w:val="28"/>
          <w:szCs w:val="28"/>
          <w:lang w:val="tr-TR"/>
        </w:rPr>
      </w:pPr>
      <w:r w:rsidRPr="003066A4">
        <w:rPr>
          <w:b/>
          <w:bCs/>
          <w:sz w:val="28"/>
          <w:szCs w:val="28"/>
          <w:lang w:val="tr-TR"/>
        </w:rPr>
        <w:t>KONU</w:t>
      </w:r>
    </w:p>
    <w:p w14:paraId="5D8EDF5A" w14:textId="35311BD4" w:rsidR="003066A4" w:rsidRPr="003066A4" w:rsidRDefault="003066A4" w:rsidP="003066A4">
      <w:pPr>
        <w:spacing w:before="280" w:after="280" w:line="360" w:lineRule="auto"/>
        <w:rPr>
          <w:sz w:val="28"/>
          <w:szCs w:val="28"/>
          <w:lang w:val="tr-TR"/>
        </w:rPr>
      </w:pPr>
      <w:r>
        <w:rPr>
          <w:sz w:val="28"/>
          <w:szCs w:val="28"/>
          <w:lang w:val="tr-TR"/>
        </w:rPr>
        <w:t xml:space="preserve">    </w:t>
      </w:r>
      <w:r>
        <w:rPr>
          <w:sz w:val="28"/>
          <w:szCs w:val="28"/>
          <w:lang w:val="tr-TR"/>
        </w:rPr>
        <w:tab/>
      </w:r>
      <w:r>
        <w:rPr>
          <w:sz w:val="28"/>
          <w:szCs w:val="28"/>
          <w:lang w:val="tr-TR"/>
        </w:rPr>
        <w:tab/>
      </w:r>
      <w:r w:rsidRPr="003066A4">
        <w:rPr>
          <w:sz w:val="28"/>
          <w:szCs w:val="28"/>
          <w:lang w:val="tr-TR"/>
        </w:rPr>
        <w:t>Çevresel sürdürülebilirlik, robotik ve fizik.</w:t>
      </w:r>
    </w:p>
    <w:p w14:paraId="1C5B0013" w14:textId="77777777" w:rsidR="00277542" w:rsidRPr="003066A4" w:rsidRDefault="00277542">
      <w:pPr>
        <w:spacing w:before="280" w:after="280" w:line="360" w:lineRule="auto"/>
        <w:jc w:val="center"/>
        <w:rPr>
          <w:b/>
          <w:sz w:val="28"/>
          <w:szCs w:val="28"/>
          <w:lang w:val="tr-TR"/>
        </w:rPr>
      </w:pPr>
    </w:p>
    <w:p w14:paraId="34604FDB" w14:textId="77777777" w:rsidR="00277542" w:rsidRPr="003066A4" w:rsidRDefault="00277542">
      <w:pPr>
        <w:spacing w:before="280" w:after="280" w:line="360" w:lineRule="auto"/>
        <w:jc w:val="center"/>
        <w:rPr>
          <w:b/>
          <w:sz w:val="24"/>
          <w:szCs w:val="24"/>
          <w:lang w:val="tr-TR"/>
        </w:rPr>
      </w:pPr>
    </w:p>
    <w:p w14:paraId="6DE44D03" w14:textId="77777777" w:rsidR="00277542" w:rsidRPr="003066A4" w:rsidRDefault="00277542">
      <w:pPr>
        <w:spacing w:before="280" w:after="280" w:line="360" w:lineRule="auto"/>
        <w:jc w:val="center"/>
        <w:rPr>
          <w:b/>
          <w:sz w:val="24"/>
          <w:szCs w:val="24"/>
          <w:lang w:val="tr-TR"/>
        </w:rPr>
      </w:pPr>
    </w:p>
    <w:p w14:paraId="6A6B5EBA" w14:textId="77777777" w:rsidR="00277542" w:rsidRPr="003066A4" w:rsidRDefault="00277542">
      <w:pPr>
        <w:jc w:val="both"/>
        <w:rPr>
          <w:sz w:val="24"/>
          <w:szCs w:val="24"/>
          <w:lang w:val="tr-TR"/>
        </w:rPr>
      </w:pPr>
    </w:p>
    <w:p w14:paraId="341E027A" w14:textId="77777777" w:rsidR="00A84420" w:rsidRPr="003066A4" w:rsidRDefault="00A84420">
      <w:pPr>
        <w:jc w:val="both"/>
        <w:rPr>
          <w:sz w:val="24"/>
          <w:szCs w:val="24"/>
          <w:lang w:val="tr-TR"/>
        </w:rPr>
      </w:pPr>
    </w:p>
    <w:p w14:paraId="7E51D44A" w14:textId="77777777" w:rsidR="00A84420" w:rsidRPr="003066A4" w:rsidRDefault="00A84420">
      <w:pPr>
        <w:spacing w:before="240" w:after="240"/>
        <w:jc w:val="both"/>
        <w:rPr>
          <w:sz w:val="24"/>
          <w:szCs w:val="24"/>
          <w:lang w:val="tr-TR"/>
        </w:rPr>
      </w:pPr>
    </w:p>
    <w:p w14:paraId="244A1026" w14:textId="77777777" w:rsidR="00A84420" w:rsidRPr="003066A4" w:rsidRDefault="00A84420">
      <w:pPr>
        <w:spacing w:before="240" w:after="240"/>
        <w:jc w:val="both"/>
        <w:rPr>
          <w:sz w:val="24"/>
          <w:szCs w:val="24"/>
          <w:lang w:val="tr-TR"/>
        </w:rPr>
      </w:pPr>
    </w:p>
    <w:p w14:paraId="485A3F9F" w14:textId="77777777" w:rsidR="00A84420" w:rsidRPr="003066A4" w:rsidRDefault="00A84420">
      <w:pPr>
        <w:spacing w:before="240" w:after="240"/>
        <w:jc w:val="both"/>
        <w:rPr>
          <w:sz w:val="24"/>
          <w:szCs w:val="24"/>
          <w:lang w:val="tr-TR"/>
        </w:rPr>
      </w:pPr>
    </w:p>
    <w:p w14:paraId="49478AFB" w14:textId="77777777" w:rsidR="00A84420" w:rsidRPr="003066A4" w:rsidRDefault="00A84420">
      <w:pPr>
        <w:spacing w:before="240" w:after="240"/>
        <w:jc w:val="both"/>
        <w:rPr>
          <w:sz w:val="24"/>
          <w:szCs w:val="24"/>
          <w:lang w:val="tr-TR"/>
        </w:rPr>
      </w:pPr>
    </w:p>
    <w:p w14:paraId="58AB9F51" w14:textId="77777777" w:rsidR="00A84420" w:rsidRPr="003066A4" w:rsidRDefault="00A84420">
      <w:pPr>
        <w:spacing w:before="240" w:after="240"/>
        <w:jc w:val="both"/>
        <w:rPr>
          <w:sz w:val="24"/>
          <w:szCs w:val="24"/>
          <w:lang w:val="tr-TR"/>
        </w:rPr>
      </w:pPr>
    </w:p>
    <w:p w14:paraId="243FACB3" w14:textId="77777777" w:rsidR="00CF21B3" w:rsidRPr="003066A4" w:rsidRDefault="00CF21B3">
      <w:pPr>
        <w:spacing w:before="240" w:after="240"/>
        <w:jc w:val="both"/>
        <w:rPr>
          <w:sz w:val="24"/>
          <w:szCs w:val="24"/>
          <w:lang w:val="tr-TR"/>
        </w:rPr>
      </w:pPr>
    </w:p>
    <w:p w14:paraId="22F239AF" w14:textId="77777777" w:rsidR="00CF21B3" w:rsidRPr="003066A4" w:rsidRDefault="00CF21B3">
      <w:pPr>
        <w:spacing w:before="240" w:after="240"/>
        <w:jc w:val="both"/>
        <w:rPr>
          <w:sz w:val="24"/>
          <w:szCs w:val="24"/>
          <w:lang w:val="tr-TR"/>
        </w:rPr>
      </w:pPr>
    </w:p>
    <w:p w14:paraId="4B0BC1FD" w14:textId="77777777" w:rsidR="00A84420" w:rsidRPr="003066A4" w:rsidRDefault="00A84420">
      <w:pPr>
        <w:spacing w:before="240" w:after="240"/>
        <w:jc w:val="both"/>
        <w:rPr>
          <w:sz w:val="24"/>
          <w:szCs w:val="24"/>
          <w:lang w:val="tr-TR"/>
        </w:rPr>
      </w:pPr>
    </w:p>
    <w:p w14:paraId="16EE93AE" w14:textId="77777777" w:rsidR="005F178D" w:rsidRPr="003066A4" w:rsidRDefault="005F178D" w:rsidP="00172210">
      <w:pPr>
        <w:jc w:val="both"/>
        <w:rPr>
          <w:b/>
          <w:bCs/>
          <w:sz w:val="24"/>
          <w:szCs w:val="24"/>
          <w:lang w:val="tr-TR"/>
        </w:rPr>
      </w:pPr>
    </w:p>
    <w:p w14:paraId="4C07A7B5" w14:textId="77777777" w:rsidR="003066A4" w:rsidRPr="003066A4" w:rsidRDefault="003066A4" w:rsidP="003066A4">
      <w:pPr>
        <w:jc w:val="both"/>
        <w:rPr>
          <w:b/>
          <w:bCs/>
          <w:sz w:val="24"/>
          <w:szCs w:val="24"/>
          <w:lang w:val="tr-TR"/>
        </w:rPr>
      </w:pPr>
      <w:r w:rsidRPr="003066A4">
        <w:rPr>
          <w:b/>
          <w:bCs/>
          <w:sz w:val="24"/>
          <w:szCs w:val="24"/>
          <w:lang w:val="tr-TR"/>
        </w:rPr>
        <w:t>1. SENARYO TANIMI</w:t>
      </w:r>
    </w:p>
    <w:p w14:paraId="5CB995C1" w14:textId="77777777" w:rsidR="003066A4" w:rsidRPr="003066A4" w:rsidRDefault="003066A4" w:rsidP="003066A4">
      <w:pPr>
        <w:jc w:val="both"/>
        <w:rPr>
          <w:b/>
          <w:bCs/>
          <w:sz w:val="24"/>
          <w:szCs w:val="24"/>
          <w:lang w:val="tr-TR"/>
        </w:rPr>
      </w:pPr>
      <w:r w:rsidRPr="003066A4">
        <w:rPr>
          <w:b/>
          <w:bCs/>
          <w:sz w:val="24"/>
          <w:szCs w:val="24"/>
          <w:lang w:val="tr-TR"/>
        </w:rPr>
        <w:t>1.1 Senaryo Başlığı</w:t>
      </w:r>
    </w:p>
    <w:p w14:paraId="56B3067F" w14:textId="77777777" w:rsidR="003066A4" w:rsidRPr="003066A4" w:rsidRDefault="003066A4" w:rsidP="003066A4">
      <w:pPr>
        <w:jc w:val="both"/>
        <w:rPr>
          <w:sz w:val="24"/>
          <w:szCs w:val="24"/>
          <w:lang w:val="tr-TR"/>
        </w:rPr>
      </w:pPr>
      <w:r w:rsidRPr="003066A4">
        <w:rPr>
          <w:sz w:val="24"/>
          <w:szCs w:val="24"/>
          <w:lang w:val="tr-TR"/>
        </w:rPr>
        <w:t>FOSSBot ile Enerji Verimli Robot Operasyonları.</w:t>
      </w:r>
    </w:p>
    <w:p w14:paraId="2D0D19DE" w14:textId="77777777" w:rsidR="003066A4" w:rsidRPr="003066A4" w:rsidRDefault="003066A4" w:rsidP="003066A4">
      <w:pPr>
        <w:jc w:val="both"/>
        <w:rPr>
          <w:b/>
          <w:bCs/>
          <w:sz w:val="24"/>
          <w:szCs w:val="24"/>
          <w:lang w:val="tr-TR"/>
        </w:rPr>
      </w:pPr>
      <w:r w:rsidRPr="003066A4">
        <w:rPr>
          <w:b/>
          <w:bCs/>
          <w:sz w:val="24"/>
          <w:szCs w:val="24"/>
          <w:lang w:val="tr-TR"/>
        </w:rPr>
        <w:t>1.2 Hedef Yaş Grubu</w:t>
      </w:r>
    </w:p>
    <w:p w14:paraId="6AA62A6B" w14:textId="77777777" w:rsidR="003066A4" w:rsidRPr="003066A4" w:rsidRDefault="003066A4" w:rsidP="003066A4">
      <w:pPr>
        <w:numPr>
          <w:ilvl w:val="0"/>
          <w:numId w:val="59"/>
        </w:numPr>
        <w:jc w:val="both"/>
        <w:rPr>
          <w:sz w:val="24"/>
          <w:szCs w:val="24"/>
          <w:lang w:val="tr-TR"/>
        </w:rPr>
      </w:pPr>
      <w:r w:rsidRPr="003066A4">
        <w:rPr>
          <w:sz w:val="24"/>
          <w:szCs w:val="24"/>
          <w:lang w:val="tr-TR"/>
        </w:rPr>
        <w:t>ile 13. sınıf arası lise öğrencileri (15-18 yaş).</w:t>
      </w:r>
    </w:p>
    <w:p w14:paraId="03B643BC" w14:textId="77777777" w:rsidR="003066A4" w:rsidRPr="003066A4" w:rsidRDefault="003066A4" w:rsidP="003066A4">
      <w:pPr>
        <w:jc w:val="both"/>
        <w:rPr>
          <w:sz w:val="24"/>
          <w:szCs w:val="24"/>
          <w:lang w:val="tr-TR"/>
        </w:rPr>
      </w:pPr>
      <w:r w:rsidRPr="003066A4">
        <w:rPr>
          <w:b/>
          <w:bCs/>
          <w:sz w:val="24"/>
          <w:szCs w:val="24"/>
          <w:lang w:val="tr-TR"/>
        </w:rPr>
        <w:t xml:space="preserve">Müfredat: </w:t>
      </w:r>
      <w:r w:rsidRPr="003066A4">
        <w:rPr>
          <w:sz w:val="24"/>
          <w:szCs w:val="24"/>
          <w:lang w:val="tr-TR"/>
        </w:rPr>
        <w:t>Ortaöğretim.</w:t>
      </w:r>
    </w:p>
    <w:p w14:paraId="02513641" w14:textId="77777777" w:rsidR="003066A4" w:rsidRPr="003066A4" w:rsidRDefault="003066A4" w:rsidP="003066A4">
      <w:pPr>
        <w:jc w:val="both"/>
        <w:rPr>
          <w:sz w:val="24"/>
          <w:szCs w:val="24"/>
          <w:lang w:val="tr-TR"/>
        </w:rPr>
      </w:pPr>
      <w:r w:rsidRPr="003066A4">
        <w:rPr>
          <w:b/>
          <w:bCs/>
          <w:sz w:val="24"/>
          <w:szCs w:val="24"/>
          <w:lang w:val="tr-TR"/>
        </w:rPr>
        <w:t xml:space="preserve">Konu Alanı: </w:t>
      </w:r>
      <w:r w:rsidRPr="003066A4">
        <w:rPr>
          <w:sz w:val="24"/>
          <w:szCs w:val="24"/>
          <w:lang w:val="tr-TR"/>
        </w:rPr>
        <w:t>Robotik, Bilgisayar Bilimi, Teknoloji, Çevre Eğitimi.</w:t>
      </w:r>
    </w:p>
    <w:p w14:paraId="009AFC83" w14:textId="77777777" w:rsidR="003066A4" w:rsidRPr="003066A4" w:rsidRDefault="003066A4" w:rsidP="003066A4">
      <w:pPr>
        <w:jc w:val="both"/>
        <w:rPr>
          <w:sz w:val="24"/>
          <w:szCs w:val="24"/>
          <w:lang w:val="tr-TR"/>
        </w:rPr>
      </w:pPr>
      <w:r w:rsidRPr="003066A4">
        <w:rPr>
          <w:b/>
          <w:bCs/>
          <w:sz w:val="24"/>
          <w:szCs w:val="24"/>
          <w:lang w:val="tr-TR"/>
        </w:rPr>
        <w:t xml:space="preserve">Konular/Alt Konular: </w:t>
      </w:r>
      <w:r w:rsidRPr="003066A4">
        <w:rPr>
          <w:sz w:val="24"/>
          <w:szCs w:val="24"/>
          <w:lang w:val="tr-TR"/>
        </w:rPr>
        <w:t>Blok tabanlı programlama, Sensörler, Robotik.</w:t>
      </w:r>
    </w:p>
    <w:p w14:paraId="54D5D71A" w14:textId="77777777" w:rsidR="003066A4" w:rsidRPr="003066A4" w:rsidRDefault="003066A4" w:rsidP="003066A4">
      <w:pPr>
        <w:jc w:val="both"/>
        <w:rPr>
          <w:sz w:val="24"/>
          <w:szCs w:val="24"/>
          <w:lang w:val="tr-TR"/>
        </w:rPr>
      </w:pPr>
      <w:r w:rsidRPr="003066A4">
        <w:rPr>
          <w:b/>
          <w:bCs/>
          <w:sz w:val="24"/>
          <w:szCs w:val="24"/>
          <w:lang w:val="tr-TR"/>
        </w:rPr>
        <w:t xml:space="preserve">Ortam ve Kaynaklar: </w:t>
      </w:r>
      <w:r w:rsidRPr="003066A4">
        <w:rPr>
          <w:sz w:val="24"/>
          <w:szCs w:val="24"/>
          <w:lang w:val="tr-TR"/>
        </w:rPr>
        <w:t>FOSSBot robotları (veya bilgisayarlarda FOSSBot simülatörleri), Blockly programlama arayüzü, şerit metre/cetvel, kronometreler ve çalışma sayfalarının bulunduğu sınıf veya laboratuvar. Öğrenciler uygulamalı görevler için küçük ekipler halinde çalışır.</w:t>
      </w:r>
    </w:p>
    <w:p w14:paraId="478292D6" w14:textId="77777777" w:rsidR="003066A4" w:rsidRDefault="003066A4" w:rsidP="003066A4">
      <w:pPr>
        <w:jc w:val="both"/>
        <w:rPr>
          <w:b/>
          <w:bCs/>
          <w:sz w:val="24"/>
          <w:szCs w:val="24"/>
          <w:lang w:val="tr-TR"/>
        </w:rPr>
      </w:pPr>
      <w:r w:rsidRPr="003066A4">
        <w:rPr>
          <w:b/>
          <w:bCs/>
          <w:sz w:val="24"/>
          <w:szCs w:val="24"/>
          <w:lang w:val="tr-TR"/>
        </w:rPr>
        <w:t xml:space="preserve">Beklenen Öğrenme Çıktıları: </w:t>
      </w:r>
    </w:p>
    <w:p w14:paraId="2AA9E30C" w14:textId="1D54D5EF" w:rsidR="003066A4" w:rsidRPr="003066A4" w:rsidRDefault="003066A4" w:rsidP="003066A4">
      <w:pPr>
        <w:jc w:val="both"/>
        <w:rPr>
          <w:sz w:val="24"/>
          <w:szCs w:val="24"/>
          <w:lang w:val="tr-TR"/>
        </w:rPr>
      </w:pPr>
      <w:r w:rsidRPr="003066A4">
        <w:rPr>
          <w:sz w:val="24"/>
          <w:szCs w:val="24"/>
          <w:lang w:val="tr-TR"/>
        </w:rPr>
        <w:t>Öğrenciler</w:t>
      </w:r>
      <w:r w:rsidRPr="003066A4">
        <w:rPr>
          <w:sz w:val="24"/>
          <w:szCs w:val="24"/>
          <w:lang w:val="tr-TR"/>
        </w:rPr>
        <w:t>,</w:t>
      </w:r>
    </w:p>
    <w:p w14:paraId="52780B97" w14:textId="77777777" w:rsidR="003066A4" w:rsidRPr="003066A4" w:rsidRDefault="003066A4" w:rsidP="003066A4">
      <w:pPr>
        <w:numPr>
          <w:ilvl w:val="0"/>
          <w:numId w:val="61"/>
        </w:numPr>
        <w:jc w:val="both"/>
        <w:rPr>
          <w:sz w:val="24"/>
          <w:szCs w:val="24"/>
          <w:lang w:val="tr-TR"/>
        </w:rPr>
      </w:pPr>
      <w:r w:rsidRPr="003066A4">
        <w:rPr>
          <w:sz w:val="24"/>
          <w:szCs w:val="24"/>
          <w:lang w:val="tr-TR"/>
        </w:rPr>
        <w:t>Enerji verimliliği kavramını ve enerji tüketimini azaltmanın çevresel sürdürülebilirlik için neden önemli olduğunu kavrar.</w:t>
      </w:r>
    </w:p>
    <w:p w14:paraId="62617D97" w14:textId="77777777" w:rsidR="003066A4" w:rsidRPr="003066A4" w:rsidRDefault="003066A4" w:rsidP="003066A4">
      <w:pPr>
        <w:numPr>
          <w:ilvl w:val="0"/>
          <w:numId w:val="61"/>
        </w:numPr>
        <w:jc w:val="both"/>
        <w:rPr>
          <w:sz w:val="24"/>
          <w:szCs w:val="24"/>
          <w:lang w:val="tr-TR"/>
        </w:rPr>
      </w:pPr>
      <w:r w:rsidRPr="003066A4">
        <w:rPr>
          <w:sz w:val="24"/>
          <w:szCs w:val="24"/>
          <w:lang w:val="tr-TR"/>
        </w:rPr>
        <w:t>Döngüleri ve koşul yapılarını uygulayarak, görsel ve blok tabanlı bir programlama ortamında FOSSBot'u programlar.</w:t>
      </w:r>
    </w:p>
    <w:p w14:paraId="511BEC9C" w14:textId="77777777" w:rsidR="003066A4" w:rsidRPr="003066A4" w:rsidRDefault="003066A4" w:rsidP="003066A4">
      <w:pPr>
        <w:numPr>
          <w:ilvl w:val="0"/>
          <w:numId w:val="61"/>
        </w:numPr>
        <w:jc w:val="both"/>
        <w:rPr>
          <w:sz w:val="24"/>
          <w:szCs w:val="24"/>
          <w:lang w:val="tr-TR"/>
        </w:rPr>
      </w:pPr>
      <w:r w:rsidRPr="003066A4">
        <w:rPr>
          <w:sz w:val="24"/>
          <w:szCs w:val="24"/>
          <w:lang w:val="tr-TR"/>
        </w:rPr>
        <w:t>Robot davranışının enerji tüketimini nasıl etkilediğini gözlemlemek için FOSSBot üzerindeki sensörleri (ultrasonik sensör gibi) ve motor ayarlarını kullanır.</w:t>
      </w:r>
    </w:p>
    <w:p w14:paraId="375105F2" w14:textId="77777777" w:rsidR="003066A4" w:rsidRPr="003066A4" w:rsidRDefault="003066A4" w:rsidP="003066A4">
      <w:pPr>
        <w:numPr>
          <w:ilvl w:val="0"/>
          <w:numId w:val="61"/>
        </w:numPr>
        <w:jc w:val="both"/>
        <w:rPr>
          <w:sz w:val="24"/>
          <w:szCs w:val="24"/>
          <w:lang w:val="tr-TR"/>
        </w:rPr>
      </w:pPr>
      <w:r w:rsidRPr="003066A4">
        <w:rPr>
          <w:sz w:val="24"/>
          <w:szCs w:val="24"/>
          <w:lang w:val="tr-TR"/>
        </w:rPr>
        <w:t>Hareket ve enerji kullanımı arasındaki ilişkiyi analiz etmek için mesafe, zaman ve hızı ölçer ve yorumlar.</w:t>
      </w:r>
    </w:p>
    <w:p w14:paraId="3A5DF69F" w14:textId="77777777" w:rsidR="003066A4" w:rsidRPr="003066A4" w:rsidRDefault="003066A4" w:rsidP="003066A4">
      <w:pPr>
        <w:numPr>
          <w:ilvl w:val="0"/>
          <w:numId w:val="61"/>
        </w:numPr>
        <w:jc w:val="both"/>
        <w:rPr>
          <w:sz w:val="24"/>
          <w:szCs w:val="24"/>
          <w:lang w:val="tr-TR"/>
        </w:rPr>
      </w:pPr>
      <w:r w:rsidRPr="003066A4">
        <w:rPr>
          <w:sz w:val="24"/>
          <w:szCs w:val="24"/>
          <w:lang w:val="tr-TR"/>
        </w:rPr>
        <w:t>Daha enerji verimli robot operasyonları tasarlamak, test etmek ve optimize etmek için küçük gruplar halinde iş birliği yapar.</w:t>
      </w:r>
    </w:p>
    <w:p w14:paraId="41CB0635" w14:textId="77777777" w:rsidR="003066A4" w:rsidRPr="003066A4" w:rsidRDefault="003066A4" w:rsidP="003066A4">
      <w:pPr>
        <w:numPr>
          <w:ilvl w:val="0"/>
          <w:numId w:val="61"/>
        </w:numPr>
        <w:jc w:val="both"/>
        <w:rPr>
          <w:sz w:val="24"/>
          <w:szCs w:val="24"/>
          <w:lang w:val="tr-TR"/>
        </w:rPr>
      </w:pPr>
      <w:r w:rsidRPr="003066A4">
        <w:rPr>
          <w:sz w:val="24"/>
          <w:szCs w:val="24"/>
          <w:lang w:val="tr-TR"/>
        </w:rPr>
        <w:t>STEM öğrenimini gerçek dünyadaki enerji sorunlarıyla ilişkilendirir; teknolojinin verimli kullanımının sürdürülebilir kalkınmaya ve çevresel etkinin azaltılmasına nasıl katkı sağladığını anlar.</w:t>
      </w:r>
    </w:p>
    <w:p w14:paraId="603D88E8" w14:textId="77777777" w:rsidR="003066A4" w:rsidRPr="003066A4" w:rsidRDefault="003066A4" w:rsidP="003066A4">
      <w:pPr>
        <w:pStyle w:val="Heading3"/>
        <w:rPr>
          <w:lang w:val="tr-TR"/>
        </w:rPr>
      </w:pPr>
      <w:r w:rsidRPr="003066A4">
        <w:rPr>
          <w:lang w:val="tr-TR"/>
        </w:rPr>
        <w:t>1.3 Tahmini Süre</w:t>
      </w:r>
    </w:p>
    <w:p w14:paraId="33BA200C" w14:textId="77777777" w:rsidR="003066A4" w:rsidRPr="003066A4" w:rsidRDefault="003066A4" w:rsidP="003066A4">
      <w:pPr>
        <w:pStyle w:val="NormalWeb"/>
        <w:rPr>
          <w:lang w:val="tr-TR"/>
        </w:rPr>
      </w:pPr>
      <w:r w:rsidRPr="003066A4">
        <w:rPr>
          <w:rStyle w:val="citation-1103"/>
          <w:lang w:val="tr-TR"/>
        </w:rPr>
        <w:t>90 dakika</w:t>
      </w:r>
      <w:r w:rsidRPr="003066A4">
        <w:rPr>
          <w:lang w:val="tr-TR"/>
        </w:rPr>
        <w:t>.</w:t>
      </w:r>
    </w:p>
    <w:p w14:paraId="73B5CC05" w14:textId="77777777" w:rsidR="00172210" w:rsidRPr="003066A4" w:rsidRDefault="00172210" w:rsidP="00172210">
      <w:pPr>
        <w:jc w:val="both"/>
        <w:rPr>
          <w:b/>
          <w:bCs/>
          <w:sz w:val="24"/>
          <w:szCs w:val="24"/>
          <w:lang w:val="tr-TR"/>
        </w:rPr>
      </w:pPr>
    </w:p>
    <w:p w14:paraId="1AECE5FC" w14:textId="036FC894" w:rsidR="003066A4" w:rsidRPr="003066A4" w:rsidRDefault="003066A4" w:rsidP="003066A4">
      <w:pPr>
        <w:jc w:val="both"/>
        <w:rPr>
          <w:b/>
          <w:bCs/>
          <w:sz w:val="24"/>
          <w:szCs w:val="24"/>
          <w:lang w:val="tr-TR"/>
        </w:rPr>
      </w:pPr>
      <w:r w:rsidRPr="003066A4">
        <w:rPr>
          <w:b/>
          <w:bCs/>
          <w:sz w:val="24"/>
          <w:szCs w:val="24"/>
          <w:lang w:val="tr-TR"/>
        </w:rPr>
        <w:t xml:space="preserve">1.4 </w:t>
      </w:r>
      <w:r>
        <w:rPr>
          <w:b/>
          <w:bCs/>
          <w:sz w:val="24"/>
          <w:szCs w:val="24"/>
          <w:lang w:val="tr-TR"/>
        </w:rPr>
        <w:t>İlişkili</w:t>
      </w:r>
      <w:r w:rsidRPr="003066A4">
        <w:rPr>
          <w:b/>
          <w:bCs/>
          <w:sz w:val="24"/>
          <w:szCs w:val="24"/>
          <w:lang w:val="tr-TR"/>
        </w:rPr>
        <w:t xml:space="preserve"> Dersler</w:t>
      </w:r>
    </w:p>
    <w:p w14:paraId="0D3FC3E6" w14:textId="77777777" w:rsidR="003066A4" w:rsidRPr="003066A4" w:rsidRDefault="003066A4" w:rsidP="003066A4">
      <w:pPr>
        <w:jc w:val="both"/>
        <w:rPr>
          <w:sz w:val="24"/>
          <w:szCs w:val="24"/>
          <w:lang w:val="tr-TR"/>
        </w:rPr>
      </w:pPr>
      <w:r w:rsidRPr="003066A4">
        <w:rPr>
          <w:sz w:val="24"/>
          <w:szCs w:val="24"/>
          <w:lang w:val="tr-TR"/>
        </w:rPr>
        <w:t>Teknoloji, Bilgisayar Bilimi, Mühendislik Bilimleri, Çevre Eğitimi.</w:t>
      </w:r>
    </w:p>
    <w:p w14:paraId="5093EAB2" w14:textId="77777777" w:rsidR="003066A4" w:rsidRPr="003066A4" w:rsidRDefault="003066A4" w:rsidP="003066A4">
      <w:pPr>
        <w:jc w:val="both"/>
        <w:rPr>
          <w:b/>
          <w:bCs/>
          <w:sz w:val="24"/>
          <w:szCs w:val="24"/>
          <w:lang w:val="tr-TR"/>
        </w:rPr>
      </w:pPr>
      <w:r w:rsidRPr="003066A4">
        <w:rPr>
          <w:b/>
          <w:bCs/>
          <w:sz w:val="24"/>
          <w:szCs w:val="24"/>
          <w:lang w:val="tr-TR"/>
        </w:rPr>
        <w:t>1.5 Ön Koşul Bilgiler</w:t>
      </w:r>
    </w:p>
    <w:p w14:paraId="559F7C71" w14:textId="77777777" w:rsidR="003066A4" w:rsidRPr="003066A4" w:rsidRDefault="003066A4" w:rsidP="003066A4">
      <w:pPr>
        <w:numPr>
          <w:ilvl w:val="0"/>
          <w:numId w:val="62"/>
        </w:numPr>
        <w:jc w:val="both"/>
        <w:rPr>
          <w:sz w:val="24"/>
          <w:szCs w:val="24"/>
          <w:lang w:val="tr-TR"/>
        </w:rPr>
      </w:pPr>
      <w:r w:rsidRPr="003066A4">
        <w:rPr>
          <w:sz w:val="24"/>
          <w:szCs w:val="24"/>
          <w:lang w:val="tr-TR"/>
        </w:rPr>
        <w:t>Öğrenciler görsel bir programlama ortamına aşina olmalıdır.</w:t>
      </w:r>
    </w:p>
    <w:p w14:paraId="6275CED2" w14:textId="77777777" w:rsidR="003066A4" w:rsidRPr="003066A4" w:rsidRDefault="003066A4" w:rsidP="003066A4">
      <w:pPr>
        <w:numPr>
          <w:ilvl w:val="0"/>
          <w:numId w:val="62"/>
        </w:numPr>
        <w:jc w:val="both"/>
        <w:rPr>
          <w:sz w:val="24"/>
          <w:szCs w:val="24"/>
          <w:lang w:val="tr-TR"/>
        </w:rPr>
      </w:pPr>
      <w:r w:rsidRPr="003066A4">
        <w:rPr>
          <w:sz w:val="24"/>
          <w:szCs w:val="24"/>
          <w:lang w:val="tr-TR"/>
        </w:rPr>
        <w:t>Program oluşturabilmeli ve hatalarını giderebilmelidirler.</w:t>
      </w:r>
    </w:p>
    <w:p w14:paraId="5C8C2AF9" w14:textId="77777777" w:rsidR="003066A4" w:rsidRPr="003066A4" w:rsidRDefault="003066A4" w:rsidP="003066A4">
      <w:pPr>
        <w:numPr>
          <w:ilvl w:val="0"/>
          <w:numId w:val="62"/>
        </w:numPr>
        <w:jc w:val="both"/>
        <w:rPr>
          <w:sz w:val="24"/>
          <w:szCs w:val="24"/>
          <w:lang w:val="tr-TR"/>
        </w:rPr>
      </w:pPr>
      <w:r w:rsidRPr="003066A4">
        <w:rPr>
          <w:sz w:val="24"/>
          <w:szCs w:val="24"/>
          <w:lang w:val="tr-TR"/>
        </w:rPr>
        <w:t>Döngü ve koşul ifadeleri kavramlarını anlamış ve bunları görsel bir programlama ortamında uygulamış olmalıdırlar.</w:t>
      </w:r>
    </w:p>
    <w:p w14:paraId="085986C0" w14:textId="77777777" w:rsidR="003066A4" w:rsidRPr="003066A4" w:rsidRDefault="003066A4" w:rsidP="003066A4">
      <w:pPr>
        <w:jc w:val="both"/>
        <w:rPr>
          <w:b/>
          <w:bCs/>
          <w:sz w:val="24"/>
          <w:szCs w:val="24"/>
          <w:lang w:val="tr-TR"/>
        </w:rPr>
      </w:pPr>
      <w:r w:rsidRPr="003066A4">
        <w:rPr>
          <w:b/>
          <w:bCs/>
          <w:sz w:val="24"/>
          <w:szCs w:val="24"/>
          <w:lang w:val="tr-TR"/>
        </w:rPr>
        <w:t>1.6 Senaryonun Amacı</w:t>
      </w:r>
    </w:p>
    <w:p w14:paraId="6D9323A0" w14:textId="77777777" w:rsidR="003066A4" w:rsidRPr="003066A4" w:rsidRDefault="003066A4" w:rsidP="003066A4">
      <w:pPr>
        <w:jc w:val="both"/>
        <w:rPr>
          <w:sz w:val="24"/>
          <w:szCs w:val="24"/>
          <w:lang w:val="tr-TR"/>
        </w:rPr>
      </w:pPr>
      <w:r w:rsidRPr="003066A4">
        <w:rPr>
          <w:sz w:val="24"/>
          <w:szCs w:val="24"/>
          <w:lang w:val="tr-TR"/>
        </w:rPr>
        <w:t>Senaryonun sonunda öğrencilerin, bir robotik sistem tarafından enerjinin nasıl tüketildiği ve programlama tercihlerinin enerji verimliliğini nasıl artırabileceği konusunda bir anlayış geliştirmeleri beklenmektedir. Robot hareketi, motor gücü, sensör kullanımı ve enerji tüketimi arasındaki ilişkiyi keşfedecek ve bu kavramları gerçek dünyadaki çevresel zorluklarla ilişkilendireceklerdir.</w:t>
      </w:r>
    </w:p>
    <w:p w14:paraId="40CAB3F3" w14:textId="77777777" w:rsidR="003066A4" w:rsidRPr="003066A4" w:rsidRDefault="003066A4" w:rsidP="003066A4">
      <w:pPr>
        <w:jc w:val="both"/>
        <w:rPr>
          <w:b/>
          <w:bCs/>
          <w:sz w:val="24"/>
          <w:szCs w:val="24"/>
          <w:lang w:val="tr-TR"/>
        </w:rPr>
      </w:pPr>
      <w:r w:rsidRPr="003066A4">
        <w:rPr>
          <w:b/>
          <w:bCs/>
          <w:sz w:val="24"/>
          <w:szCs w:val="24"/>
          <w:lang w:val="tr-TR"/>
        </w:rPr>
        <w:t>1.6.1 Öğrenme Amaçları/Çıktıları</w:t>
      </w:r>
    </w:p>
    <w:p w14:paraId="3B6650D0" w14:textId="77777777" w:rsidR="003066A4" w:rsidRPr="003066A4" w:rsidRDefault="003066A4" w:rsidP="003066A4">
      <w:pPr>
        <w:jc w:val="both"/>
        <w:rPr>
          <w:sz w:val="24"/>
          <w:szCs w:val="24"/>
          <w:lang w:val="tr-TR"/>
        </w:rPr>
      </w:pPr>
      <w:r w:rsidRPr="003066A4">
        <w:rPr>
          <w:sz w:val="24"/>
          <w:szCs w:val="24"/>
          <w:lang w:val="tr-TR"/>
        </w:rPr>
        <w:t>Öğrenciler:</w:t>
      </w:r>
    </w:p>
    <w:p w14:paraId="5F3705BD" w14:textId="77777777" w:rsidR="003066A4" w:rsidRPr="003066A4" w:rsidRDefault="003066A4" w:rsidP="003066A4">
      <w:pPr>
        <w:numPr>
          <w:ilvl w:val="0"/>
          <w:numId w:val="63"/>
        </w:numPr>
        <w:jc w:val="both"/>
        <w:rPr>
          <w:sz w:val="24"/>
          <w:szCs w:val="24"/>
          <w:lang w:val="tr-TR"/>
        </w:rPr>
      </w:pPr>
      <w:r w:rsidRPr="003066A4">
        <w:rPr>
          <w:sz w:val="24"/>
          <w:szCs w:val="24"/>
          <w:lang w:val="tr-TR"/>
        </w:rPr>
        <w:t>Enerji verimliliği kavramını ve enerji tüketimini azaltmanın çevresel sürdürülebilirlik için önemini kavrayacaklardır.</w:t>
      </w:r>
    </w:p>
    <w:p w14:paraId="5CE41D1E" w14:textId="77777777" w:rsidR="003066A4" w:rsidRPr="003066A4" w:rsidRDefault="003066A4" w:rsidP="003066A4">
      <w:pPr>
        <w:numPr>
          <w:ilvl w:val="0"/>
          <w:numId w:val="63"/>
        </w:numPr>
        <w:jc w:val="both"/>
        <w:rPr>
          <w:sz w:val="24"/>
          <w:szCs w:val="24"/>
          <w:lang w:val="tr-TR"/>
        </w:rPr>
      </w:pPr>
      <w:r w:rsidRPr="003066A4">
        <w:rPr>
          <w:sz w:val="24"/>
          <w:szCs w:val="24"/>
          <w:lang w:val="tr-TR"/>
        </w:rPr>
        <w:t>Döngüler ve koşullu talimatlar kullanarak FOSSBot'u görsel olarak (blok tabanlı) programlayacaklardır.</w:t>
      </w:r>
    </w:p>
    <w:p w14:paraId="363DF299" w14:textId="77777777" w:rsidR="003066A4" w:rsidRPr="003066A4" w:rsidRDefault="003066A4" w:rsidP="003066A4">
      <w:pPr>
        <w:numPr>
          <w:ilvl w:val="0"/>
          <w:numId w:val="63"/>
        </w:numPr>
        <w:jc w:val="both"/>
        <w:rPr>
          <w:sz w:val="24"/>
          <w:szCs w:val="24"/>
          <w:lang w:val="tr-TR"/>
        </w:rPr>
      </w:pPr>
      <w:r w:rsidRPr="003066A4">
        <w:rPr>
          <w:sz w:val="24"/>
          <w:szCs w:val="24"/>
          <w:lang w:val="tr-TR"/>
        </w:rPr>
        <w:t>Enerjiyle ilgili davranışları analiz etmek için gerçekçi robot kapasiteleri dahilinde FOSSBot bileşenlerini ve sensörlerini (ultrasonik sensör, motorlar) kullanacaklardır.</w:t>
      </w:r>
    </w:p>
    <w:p w14:paraId="0190A43D" w14:textId="77777777" w:rsidR="003066A4" w:rsidRPr="003066A4" w:rsidRDefault="003066A4" w:rsidP="003066A4">
      <w:pPr>
        <w:numPr>
          <w:ilvl w:val="0"/>
          <w:numId w:val="63"/>
        </w:numPr>
        <w:jc w:val="both"/>
        <w:rPr>
          <w:sz w:val="24"/>
          <w:szCs w:val="24"/>
          <w:lang w:val="tr-TR"/>
        </w:rPr>
      </w:pPr>
      <w:r w:rsidRPr="003066A4">
        <w:rPr>
          <w:sz w:val="24"/>
          <w:szCs w:val="24"/>
          <w:lang w:val="tr-TR"/>
        </w:rPr>
        <w:t>Robot hareketinin enerji kullanımını nasıl etkilediğini değerlendirmek için mesafe, zaman ve hızı ölçecek ve yorumlayacaklardır.</w:t>
      </w:r>
    </w:p>
    <w:p w14:paraId="24F964AB" w14:textId="77777777" w:rsidR="003066A4" w:rsidRPr="003066A4" w:rsidRDefault="003066A4" w:rsidP="003066A4">
      <w:pPr>
        <w:numPr>
          <w:ilvl w:val="0"/>
          <w:numId w:val="63"/>
        </w:numPr>
        <w:jc w:val="both"/>
        <w:rPr>
          <w:sz w:val="24"/>
          <w:szCs w:val="24"/>
          <w:lang w:val="tr-TR"/>
        </w:rPr>
      </w:pPr>
      <w:r w:rsidRPr="003066A4">
        <w:rPr>
          <w:sz w:val="24"/>
          <w:szCs w:val="24"/>
          <w:lang w:val="tr-TR"/>
        </w:rPr>
        <w:t>Daha enerji verimli operasyonlar için robot davranışını optimize etmek üzere iş birliği yapacak ve süreci yineleyeceklerdir.</w:t>
      </w:r>
    </w:p>
    <w:p w14:paraId="0E97C9EB" w14:textId="77777777" w:rsidR="003066A4" w:rsidRPr="003066A4" w:rsidRDefault="003066A4" w:rsidP="003066A4">
      <w:pPr>
        <w:numPr>
          <w:ilvl w:val="0"/>
          <w:numId w:val="63"/>
        </w:numPr>
        <w:jc w:val="both"/>
        <w:rPr>
          <w:sz w:val="24"/>
          <w:szCs w:val="24"/>
          <w:lang w:val="tr-TR"/>
        </w:rPr>
      </w:pPr>
      <w:r w:rsidRPr="003066A4">
        <w:rPr>
          <w:sz w:val="24"/>
          <w:szCs w:val="24"/>
          <w:lang w:val="tr-TR"/>
        </w:rPr>
        <w:t>Sorumlu enerji kullanımını ve gerçek dünya problem çözmeyi teşvik eden Avrupa eğitim çerçevelerinde desteklendiği üzere, STEM öğrenimini sürdürülebilirlik ile ilişkilendireceklerdir.</w:t>
      </w:r>
    </w:p>
    <w:p w14:paraId="7029FA86" w14:textId="77777777" w:rsidR="003066A4" w:rsidRPr="003066A4" w:rsidRDefault="003066A4" w:rsidP="003066A4">
      <w:pPr>
        <w:jc w:val="both"/>
        <w:rPr>
          <w:b/>
          <w:bCs/>
          <w:sz w:val="24"/>
          <w:szCs w:val="24"/>
          <w:lang w:val="tr-TR"/>
        </w:rPr>
      </w:pPr>
      <w:r w:rsidRPr="003066A4">
        <w:rPr>
          <w:b/>
          <w:bCs/>
          <w:sz w:val="24"/>
          <w:szCs w:val="24"/>
          <w:lang w:val="tr-TR"/>
        </w:rPr>
        <w:t>1.6.2 Eğitsel Amaçlar</w:t>
      </w:r>
    </w:p>
    <w:p w14:paraId="157CC714" w14:textId="77777777" w:rsidR="003066A4" w:rsidRPr="003066A4" w:rsidRDefault="003066A4" w:rsidP="003066A4">
      <w:pPr>
        <w:jc w:val="both"/>
        <w:rPr>
          <w:sz w:val="24"/>
          <w:szCs w:val="24"/>
          <w:lang w:val="tr-TR"/>
        </w:rPr>
      </w:pPr>
      <w:r w:rsidRPr="003066A4">
        <w:rPr>
          <w:sz w:val="24"/>
          <w:szCs w:val="24"/>
          <w:lang w:val="tr-TR"/>
        </w:rPr>
        <w:lastRenderedPageBreak/>
        <w:t>Eğitimci, öğretim yoluyla şunları hedeflemektedir:</w:t>
      </w:r>
    </w:p>
    <w:p w14:paraId="6EEE04C8" w14:textId="77777777" w:rsidR="003066A4" w:rsidRPr="003066A4" w:rsidRDefault="003066A4" w:rsidP="003066A4">
      <w:pPr>
        <w:numPr>
          <w:ilvl w:val="0"/>
          <w:numId w:val="64"/>
        </w:numPr>
        <w:jc w:val="both"/>
        <w:rPr>
          <w:sz w:val="24"/>
          <w:szCs w:val="24"/>
          <w:lang w:val="tr-TR"/>
        </w:rPr>
      </w:pPr>
      <w:r w:rsidRPr="003066A4">
        <w:rPr>
          <w:sz w:val="24"/>
          <w:szCs w:val="24"/>
          <w:lang w:val="tr-TR"/>
        </w:rPr>
        <w:t>Öğrencilerin eğitsel robotik ve temel programlama konularındaki teknik becerilerini geliştirmek.</w:t>
      </w:r>
    </w:p>
    <w:p w14:paraId="3C3A678A" w14:textId="77777777" w:rsidR="003066A4" w:rsidRPr="003066A4" w:rsidRDefault="003066A4" w:rsidP="003066A4">
      <w:pPr>
        <w:numPr>
          <w:ilvl w:val="0"/>
          <w:numId w:val="64"/>
        </w:numPr>
        <w:jc w:val="both"/>
        <w:rPr>
          <w:sz w:val="24"/>
          <w:szCs w:val="24"/>
          <w:lang w:val="tr-TR"/>
        </w:rPr>
      </w:pPr>
      <w:r w:rsidRPr="003066A4">
        <w:rPr>
          <w:sz w:val="24"/>
          <w:szCs w:val="24"/>
          <w:lang w:val="tr-TR"/>
        </w:rPr>
        <w:t>Koşullar, döngüler, değişkenler ve sensör geri bildirimi kullanımı yoluyla algoritmik düşünmeyi güçlendirmek.</w:t>
      </w:r>
    </w:p>
    <w:p w14:paraId="27A2EEC7" w14:textId="77777777" w:rsidR="003066A4" w:rsidRPr="003066A4" w:rsidRDefault="003066A4" w:rsidP="003066A4">
      <w:pPr>
        <w:numPr>
          <w:ilvl w:val="0"/>
          <w:numId w:val="64"/>
        </w:numPr>
        <w:jc w:val="both"/>
        <w:rPr>
          <w:sz w:val="24"/>
          <w:szCs w:val="24"/>
          <w:lang w:val="tr-TR"/>
        </w:rPr>
      </w:pPr>
      <w:r w:rsidRPr="003066A4">
        <w:rPr>
          <w:sz w:val="24"/>
          <w:szCs w:val="24"/>
          <w:lang w:val="tr-TR"/>
        </w:rPr>
        <w:t>Uygulamalı deneyler ve kod modifikasyonu yoluyla yaratıcılığı ve özerkliği teşvik etmek.</w:t>
      </w:r>
    </w:p>
    <w:p w14:paraId="30AF135F" w14:textId="77777777" w:rsidR="003066A4" w:rsidRPr="003066A4" w:rsidRDefault="003066A4" w:rsidP="003066A4">
      <w:pPr>
        <w:numPr>
          <w:ilvl w:val="0"/>
          <w:numId w:val="64"/>
        </w:numPr>
        <w:jc w:val="both"/>
        <w:rPr>
          <w:sz w:val="24"/>
          <w:szCs w:val="24"/>
          <w:lang w:val="tr-TR"/>
        </w:rPr>
      </w:pPr>
      <w:r w:rsidRPr="003066A4">
        <w:rPr>
          <w:sz w:val="24"/>
          <w:szCs w:val="24"/>
          <w:lang w:val="tr-TR"/>
        </w:rPr>
        <w:t>Gruplar içinde iş birliğini, iletişimi ve ortak problem çözmeyi desteklemek.</w:t>
      </w:r>
    </w:p>
    <w:p w14:paraId="4786FD80" w14:textId="77777777" w:rsidR="003066A4" w:rsidRPr="003066A4" w:rsidRDefault="003066A4" w:rsidP="003066A4">
      <w:pPr>
        <w:numPr>
          <w:ilvl w:val="0"/>
          <w:numId w:val="64"/>
        </w:numPr>
        <w:jc w:val="both"/>
        <w:rPr>
          <w:sz w:val="24"/>
          <w:szCs w:val="24"/>
          <w:lang w:val="tr-TR"/>
        </w:rPr>
      </w:pPr>
      <w:r w:rsidRPr="003066A4">
        <w:rPr>
          <w:sz w:val="24"/>
          <w:szCs w:val="24"/>
          <w:lang w:val="tr-TR"/>
        </w:rPr>
        <w:t>Basit teknolojik seçimlerin enerji tasarrufu ve çevrenin korunmasına nasıl katkıda bulunabileceği konusunda öğrenci farkındalığını artırmak.</w:t>
      </w:r>
    </w:p>
    <w:p w14:paraId="20B7F71C" w14:textId="77777777" w:rsidR="003066A4" w:rsidRPr="003066A4" w:rsidRDefault="003066A4" w:rsidP="003066A4">
      <w:pPr>
        <w:jc w:val="both"/>
        <w:rPr>
          <w:b/>
          <w:bCs/>
          <w:sz w:val="24"/>
          <w:szCs w:val="24"/>
          <w:lang w:val="tr-TR"/>
        </w:rPr>
      </w:pPr>
      <w:r w:rsidRPr="003066A4">
        <w:rPr>
          <w:b/>
          <w:bCs/>
          <w:sz w:val="24"/>
          <w:szCs w:val="24"/>
          <w:lang w:val="tr-TR"/>
        </w:rPr>
        <w:t>Enerji verimliliği ile ilgili teknolojik uygulama örnekleri:</w:t>
      </w:r>
    </w:p>
    <w:p w14:paraId="4C8FBE52" w14:textId="77777777" w:rsidR="003066A4" w:rsidRPr="003066A4" w:rsidRDefault="003066A4" w:rsidP="003066A4">
      <w:pPr>
        <w:numPr>
          <w:ilvl w:val="0"/>
          <w:numId w:val="65"/>
        </w:numPr>
        <w:jc w:val="both"/>
        <w:rPr>
          <w:sz w:val="24"/>
          <w:szCs w:val="24"/>
          <w:lang w:val="tr-TR"/>
        </w:rPr>
      </w:pPr>
      <w:r w:rsidRPr="003066A4">
        <w:rPr>
          <w:sz w:val="24"/>
          <w:szCs w:val="24"/>
          <w:lang w:val="tr-TR"/>
        </w:rPr>
        <w:t>Robotlarda ve otomatik sistemlerde enerji verimli motor kontrolü.</w:t>
      </w:r>
    </w:p>
    <w:p w14:paraId="41851EC4" w14:textId="77777777" w:rsidR="003066A4" w:rsidRPr="003066A4" w:rsidRDefault="003066A4" w:rsidP="003066A4">
      <w:pPr>
        <w:numPr>
          <w:ilvl w:val="0"/>
          <w:numId w:val="65"/>
        </w:numPr>
        <w:jc w:val="both"/>
        <w:rPr>
          <w:sz w:val="24"/>
          <w:szCs w:val="24"/>
          <w:lang w:val="tr-TR"/>
        </w:rPr>
      </w:pPr>
      <w:r w:rsidRPr="003066A4">
        <w:rPr>
          <w:sz w:val="24"/>
          <w:szCs w:val="24"/>
          <w:lang w:val="tr-TR"/>
        </w:rPr>
        <w:t>Cihazlar kullanılmadığında durdurarak enerji israfını azaltan akıllı sistemler.</w:t>
      </w:r>
    </w:p>
    <w:p w14:paraId="2AFA09EA" w14:textId="77777777" w:rsidR="003066A4" w:rsidRPr="003066A4" w:rsidRDefault="003066A4" w:rsidP="003066A4">
      <w:pPr>
        <w:numPr>
          <w:ilvl w:val="0"/>
          <w:numId w:val="65"/>
        </w:numPr>
        <w:jc w:val="both"/>
        <w:rPr>
          <w:sz w:val="24"/>
          <w:szCs w:val="24"/>
          <w:lang w:val="tr-TR"/>
        </w:rPr>
      </w:pPr>
      <w:r w:rsidRPr="003066A4">
        <w:rPr>
          <w:sz w:val="24"/>
          <w:szCs w:val="24"/>
          <w:lang w:val="tr-TR"/>
        </w:rPr>
        <w:t>Kat edilen mesafeyi ve enerji tüketimini en aza indirmek için rotaları optimize eden otonom robotlar.</w:t>
      </w:r>
    </w:p>
    <w:p w14:paraId="555B1F23" w14:textId="77777777" w:rsidR="003066A4" w:rsidRPr="003066A4" w:rsidRDefault="003066A4" w:rsidP="003066A4">
      <w:pPr>
        <w:numPr>
          <w:ilvl w:val="0"/>
          <w:numId w:val="65"/>
        </w:numPr>
        <w:jc w:val="both"/>
        <w:rPr>
          <w:sz w:val="24"/>
          <w:szCs w:val="24"/>
          <w:lang w:val="tr-TR"/>
        </w:rPr>
      </w:pPr>
      <w:r w:rsidRPr="003066A4">
        <w:rPr>
          <w:sz w:val="24"/>
          <w:szCs w:val="24"/>
          <w:lang w:val="tr-TR"/>
        </w:rPr>
        <w:t>Enerji kullanımını düşürmek ve emisyonları azaltmak için tasarlanmış akıllı ulaşım ve otomasyon sistemleri.</w:t>
      </w:r>
    </w:p>
    <w:p w14:paraId="45E3B251" w14:textId="77777777" w:rsidR="00C21C83" w:rsidRPr="003066A4" w:rsidRDefault="00C21C83" w:rsidP="00C21C83">
      <w:pPr>
        <w:jc w:val="both"/>
        <w:rPr>
          <w:sz w:val="24"/>
          <w:szCs w:val="24"/>
          <w:lang w:val="tr-TR"/>
        </w:rPr>
      </w:pPr>
    </w:p>
    <w:p w14:paraId="2078A0EC" w14:textId="77777777" w:rsidR="003066A4" w:rsidRPr="003066A4" w:rsidRDefault="003066A4" w:rsidP="003066A4">
      <w:pPr>
        <w:spacing w:before="280" w:after="280" w:line="360" w:lineRule="auto"/>
        <w:jc w:val="both"/>
        <w:rPr>
          <w:b/>
          <w:bCs/>
          <w:sz w:val="24"/>
          <w:szCs w:val="24"/>
          <w:lang w:val="tr-TR"/>
        </w:rPr>
      </w:pPr>
      <w:r w:rsidRPr="003066A4">
        <w:rPr>
          <w:b/>
          <w:bCs/>
          <w:sz w:val="24"/>
          <w:szCs w:val="24"/>
          <w:lang w:val="tr-TR"/>
        </w:rPr>
        <w:t>2. DERS PLANININ GELİŞTİRİLMESİ</w:t>
      </w:r>
    </w:p>
    <w:p w14:paraId="4EC23422" w14:textId="77777777" w:rsidR="003066A4" w:rsidRPr="003066A4" w:rsidRDefault="003066A4" w:rsidP="003066A4">
      <w:pPr>
        <w:spacing w:before="280" w:after="280" w:line="360" w:lineRule="auto"/>
        <w:jc w:val="both"/>
        <w:rPr>
          <w:b/>
          <w:bCs/>
          <w:sz w:val="24"/>
          <w:szCs w:val="24"/>
          <w:lang w:val="tr-TR"/>
        </w:rPr>
      </w:pPr>
      <w:r w:rsidRPr="003066A4">
        <w:rPr>
          <w:b/>
          <w:bCs/>
          <w:sz w:val="24"/>
          <w:szCs w:val="24"/>
          <w:lang w:val="tr-TR"/>
        </w:rPr>
        <w:t>2.1 Öğretme ve Öğrenme Etkinliklerinin Tanımı</w:t>
      </w:r>
    </w:p>
    <w:p w14:paraId="0B56D140" w14:textId="77777777" w:rsidR="003066A4" w:rsidRPr="003066A4" w:rsidRDefault="003066A4" w:rsidP="003066A4">
      <w:pPr>
        <w:spacing w:before="280" w:after="280" w:line="360" w:lineRule="auto"/>
        <w:jc w:val="both"/>
        <w:rPr>
          <w:sz w:val="24"/>
          <w:szCs w:val="24"/>
          <w:lang w:val="tr-TR"/>
        </w:rPr>
      </w:pPr>
      <w:r w:rsidRPr="003066A4">
        <w:rPr>
          <w:sz w:val="24"/>
          <w:szCs w:val="24"/>
          <w:lang w:val="tr-TR"/>
        </w:rPr>
        <w:t>Bu senaryo, STEPS projesi pedagojik yaklaşımına uygun olarak, FOSSBot 2.0 eğitsel robotu ve onun görsel, blok tabanlı programlama ortamını kullanarak deneyimsel ve sorgulamaya dayalı öğrenmeye dayanmaktadır.</w:t>
      </w:r>
    </w:p>
    <w:p w14:paraId="1CA63003" w14:textId="77777777" w:rsidR="003066A4" w:rsidRPr="003066A4" w:rsidRDefault="003066A4" w:rsidP="003066A4">
      <w:pPr>
        <w:spacing w:before="280" w:after="280" w:line="360" w:lineRule="auto"/>
        <w:jc w:val="both"/>
        <w:rPr>
          <w:sz w:val="24"/>
          <w:szCs w:val="24"/>
          <w:lang w:val="tr-TR"/>
        </w:rPr>
      </w:pPr>
      <w:r w:rsidRPr="003066A4">
        <w:rPr>
          <w:sz w:val="24"/>
          <w:szCs w:val="24"/>
          <w:lang w:val="tr-TR"/>
        </w:rPr>
        <w:t>Öğrenme süreci keşif ve deneye odaklanır. Öğrenciler; sensör davranışlarını test etmeye, parametreleri ayarlamaya ve gözlem ile deneme-yanılma yoluyla programlarını iyileştirmeye teşvik edilir. Hazır bir çözüm sunulmaz; bu da öğrenenlerin kendi anlayışlarını aktif olarak inşa etmelerine olanak tanır.</w:t>
      </w:r>
    </w:p>
    <w:p w14:paraId="2E8C9990" w14:textId="77777777" w:rsidR="003066A4" w:rsidRPr="003066A4" w:rsidRDefault="003066A4" w:rsidP="003066A4">
      <w:pPr>
        <w:spacing w:before="280" w:after="280" w:line="360" w:lineRule="auto"/>
        <w:jc w:val="both"/>
        <w:rPr>
          <w:sz w:val="24"/>
          <w:szCs w:val="24"/>
          <w:lang w:val="tr-TR"/>
        </w:rPr>
      </w:pPr>
      <w:r w:rsidRPr="003066A4">
        <w:rPr>
          <w:sz w:val="24"/>
          <w:szCs w:val="24"/>
          <w:lang w:val="tr-TR"/>
        </w:rPr>
        <w:lastRenderedPageBreak/>
        <w:t>İş birlikli öğrenme, ekip çalışmasıyla pekiştirilir; öğrenciler 3 ila 5 kişilik gruplar halinde robotik çözümlerini tasarlar, programlar ve test ederler. Bu yaklaşım sosyal etkileşimi, iletişim becerilerini ve kolektif bilgi oluşturmayı güçlendirir. Senaryo, motivasyonu ve katılımı artırmak için oyunlaştırma öğelerini entegre eder. Öğrenciler bir "atık yönetimi devriyesi" rolünü üstlenerek; sensörler, LED'ler, ses sinyalleri ve hareket kullanarak oyun benzeri zorluklara benzeyen etkileşimli robotik davranışlar oluştururlar.</w:t>
      </w:r>
    </w:p>
    <w:p w14:paraId="62EC052C" w14:textId="77777777" w:rsidR="003066A4" w:rsidRPr="003066A4" w:rsidRDefault="003066A4" w:rsidP="003066A4">
      <w:pPr>
        <w:spacing w:before="280" w:after="280" w:line="360" w:lineRule="auto"/>
        <w:jc w:val="both"/>
        <w:rPr>
          <w:sz w:val="24"/>
          <w:szCs w:val="24"/>
          <w:lang w:val="tr-TR"/>
        </w:rPr>
      </w:pPr>
      <w:r w:rsidRPr="003066A4">
        <w:rPr>
          <w:sz w:val="24"/>
          <w:szCs w:val="24"/>
          <w:lang w:val="tr-TR"/>
        </w:rPr>
        <w:t>Beş (5) ardışık etkinlik boyunca öğrencilere rehberlik etmesi için bir çalışma sayfası kullanılır:</w:t>
      </w:r>
    </w:p>
    <w:p w14:paraId="138F5D5A" w14:textId="77777777" w:rsidR="003066A4" w:rsidRPr="003066A4" w:rsidRDefault="003066A4" w:rsidP="003066A4">
      <w:pPr>
        <w:spacing w:before="280" w:after="280" w:line="360" w:lineRule="auto"/>
        <w:jc w:val="both"/>
        <w:rPr>
          <w:sz w:val="24"/>
          <w:szCs w:val="24"/>
          <w:lang w:val="tr-TR"/>
        </w:rPr>
      </w:pPr>
      <w:r w:rsidRPr="003066A4">
        <w:rPr>
          <w:b/>
          <w:bCs/>
          <w:sz w:val="24"/>
          <w:szCs w:val="24"/>
          <w:lang w:val="tr-TR"/>
        </w:rPr>
        <w:t xml:space="preserve">Etkinlik 1: </w:t>
      </w:r>
      <w:r w:rsidRPr="003066A4">
        <w:rPr>
          <w:sz w:val="24"/>
          <w:szCs w:val="24"/>
          <w:lang w:val="tr-TR"/>
        </w:rPr>
        <w:t>FOSSBot Donanımını ve Güç Kullanımını Keşfetme – Giriş (15 dk) Öğretmen, fiziksel bir ünite göstererek veya görseller yansıtarak FOSSBot robotunu sınıfa tanıtır. Öğrenciler robotun donanım bileşenlerini gözlemler ve hangi parçaların elektrik enerjisi tüketebileceğini belirler. Vurgulanan temel bileşenler arasında iki tahrik motoru, pil takımı, ultrasonik sensör "gözleri", ışıklar/LED'ler ve diğer sensörler (çizgi izleme sensörleri ve hoparlör gibi) yer alır. Küçük gruplar halinde öğrenciler robotu inceler ve şu soruyu tartışırlar: "Sizce hangi parçalar pilden en fazla gücü çeker?". Öğretmen, hareketli parçaların (motorların) pasif sensörlerden veya küçük bir LED'den çok daha fazla enerji gerektirdiğini fark etmeleri için onlara rehberlik eder.</w:t>
      </w:r>
    </w:p>
    <w:p w14:paraId="7DFCFC8A" w14:textId="77777777" w:rsidR="003066A4" w:rsidRPr="003066A4" w:rsidRDefault="003066A4" w:rsidP="003066A4">
      <w:pPr>
        <w:spacing w:before="280" w:after="280" w:line="360" w:lineRule="auto"/>
        <w:jc w:val="both"/>
        <w:rPr>
          <w:sz w:val="24"/>
          <w:szCs w:val="24"/>
          <w:lang w:val="tr-TR"/>
        </w:rPr>
      </w:pPr>
      <w:r w:rsidRPr="003066A4">
        <w:rPr>
          <w:b/>
          <w:bCs/>
          <w:sz w:val="24"/>
          <w:szCs w:val="24"/>
          <w:lang w:val="tr-TR"/>
        </w:rPr>
        <w:t xml:space="preserve">Etkinlik 2: </w:t>
      </w:r>
      <w:r w:rsidRPr="003066A4">
        <w:rPr>
          <w:sz w:val="24"/>
          <w:szCs w:val="24"/>
          <w:lang w:val="tr-TR"/>
        </w:rPr>
        <w:t>Farklı Motor Hızlarında Enerji Tüketimini Ölçme – Araştırma (25 dk) Öğrenciler, motor gücünün (hız ayarı) robotun performansı ve enerji kullanımı üzerindeki etkisini keşfederler. FOSSBot Blockly arayüzünü kullanarak, robotu seçilen bir güç seviyesinde sabit bir süre boyunca (örneğin 5 saniye) ileri sürecek basit bir program yazarlar. Bu testi birden fazla güç ayarında (%50 hız ve %100 hız gibi) gerçekleştirirler ve robotun bu sürede kat ettiği mesafeyi ölçerler. Sonuçları bir tabloya kaydederler ve her güç seviyesi için yaklaşık hızı hesaplarlar. Sınıf, enerjinin sonuçlarını tartışır: yüksek güç pilden daha fazla akım çeker. Öğretmen sorar: "Robot daha hızlı gitmek için daha fazla pil mi kullandı? Yoksa mesafe başına pil birimi açısından daha mı 'verimli'ydi?".</w:t>
      </w:r>
    </w:p>
    <w:p w14:paraId="6D7138D6" w14:textId="77777777" w:rsidR="003066A4" w:rsidRPr="003066A4" w:rsidRDefault="003066A4" w:rsidP="003066A4">
      <w:pPr>
        <w:spacing w:before="280" w:after="280" w:line="360" w:lineRule="auto"/>
        <w:jc w:val="both"/>
        <w:rPr>
          <w:sz w:val="24"/>
          <w:szCs w:val="24"/>
          <w:lang w:val="tr-TR"/>
        </w:rPr>
      </w:pPr>
      <w:r w:rsidRPr="003066A4">
        <w:rPr>
          <w:b/>
          <w:bCs/>
          <w:sz w:val="24"/>
          <w:szCs w:val="24"/>
          <w:lang w:val="tr-TR"/>
        </w:rPr>
        <w:lastRenderedPageBreak/>
        <w:t xml:space="preserve">Etkinlik 3: </w:t>
      </w:r>
      <w:r w:rsidRPr="003066A4">
        <w:rPr>
          <w:sz w:val="24"/>
          <w:szCs w:val="24"/>
          <w:lang w:val="tr-TR"/>
        </w:rPr>
        <w:t>Enerji Verimli Robot Davranışı Programlama – Uygulama ve Problem Çözme (30 dk) Bu derinlemesine etkinlikte öğrenciler, öğrendiklerini robotun davranışını enerji verimliliği için optimize etmek üzere uygularlar. Öğretmen bir senaryo kurar: "FOSSBot'umuz mümkün olduğunca az enerji kullanarak bir hedefe ulaşmalı. Onu enerji verimli olacak şekilde nasıl programlayabiliriz?". Öğrenciler iki ana strateji belirler: gereksiz rölantiden kaçınmak ve verimli yollar seçmek. Blockly kullanarak, robot hareket etmediğinde veya beklediğinde motorların kapanması için kodlarını değiştirirler. Ayrıca engel parkurları kullanarak en kısa rotayı (yol optimizasyonu) belirlemeye çalışırlar.</w:t>
      </w:r>
    </w:p>
    <w:p w14:paraId="2B9E4994" w14:textId="77777777" w:rsidR="003066A4" w:rsidRPr="003066A4" w:rsidRDefault="003066A4" w:rsidP="003066A4">
      <w:pPr>
        <w:spacing w:before="280" w:after="280" w:line="360" w:lineRule="auto"/>
        <w:jc w:val="both"/>
        <w:rPr>
          <w:b/>
          <w:bCs/>
          <w:sz w:val="24"/>
          <w:szCs w:val="24"/>
          <w:lang w:val="tr-TR"/>
        </w:rPr>
      </w:pPr>
      <w:r w:rsidRPr="003066A4">
        <w:rPr>
          <w:b/>
          <w:bCs/>
          <w:sz w:val="24"/>
          <w:szCs w:val="24"/>
          <w:lang w:val="tr-TR"/>
        </w:rPr>
        <w:t xml:space="preserve">Etkinlik 4: </w:t>
      </w:r>
      <w:r w:rsidRPr="003066A4">
        <w:rPr>
          <w:sz w:val="24"/>
          <w:szCs w:val="24"/>
          <w:lang w:val="tr-TR"/>
        </w:rPr>
        <w:t>Değerlendirme ve Yansıtma – Enerji Verimliliği Testi – Sonuç (20 dk) Sonuç olarak öğrenciler enerji verimliliği ve robotik hakkında öğrendiklerini yansıtırlar. Öğretmen, bir test veya etkileşimli çalışma sayfası şeklinde kısa bir anlama kontrolü uygular. "Hangi FOSSBot bileşeni en çok enerjiyi tüketir?" gibi sorularla bilgiler pekiştirilir. Son olarak, FOSSBot ile yapılan çalışmaların gerçek dünyadaki enerji tasarrufuyla (gereksiz rölantiden kaçınma, kısa rotaları seçme vb.) ilişkisi tartışılır</w:t>
      </w:r>
      <w:r w:rsidRPr="003066A4">
        <w:rPr>
          <w:b/>
          <w:bCs/>
          <w:sz w:val="24"/>
          <w:szCs w:val="24"/>
          <w:lang w:val="tr-TR"/>
        </w:rPr>
        <w:t>.</w:t>
      </w:r>
    </w:p>
    <w:p w14:paraId="412D4A68" w14:textId="77777777" w:rsidR="003066A4" w:rsidRDefault="003066A4" w:rsidP="004F140D">
      <w:pPr>
        <w:spacing w:before="280" w:after="280" w:line="360" w:lineRule="auto"/>
        <w:jc w:val="both"/>
        <w:rPr>
          <w:b/>
          <w:bCs/>
          <w:sz w:val="24"/>
          <w:szCs w:val="24"/>
        </w:rPr>
      </w:pPr>
    </w:p>
    <w:p w14:paraId="7FA21EAF" w14:textId="7E029B1E" w:rsidR="004F140D" w:rsidRPr="00CF21B3" w:rsidRDefault="004F140D" w:rsidP="004F140D">
      <w:pPr>
        <w:spacing w:before="280" w:after="280" w:line="360" w:lineRule="auto"/>
        <w:jc w:val="both"/>
        <w:rPr>
          <w:b/>
          <w:bCs/>
          <w:sz w:val="24"/>
          <w:szCs w:val="24"/>
        </w:rPr>
      </w:pPr>
      <w:r w:rsidRPr="00CF21B3">
        <w:rPr>
          <w:b/>
          <w:bCs/>
          <w:sz w:val="24"/>
          <w:szCs w:val="24"/>
        </w:rPr>
        <w:t xml:space="preserve">2.2 </w:t>
      </w:r>
      <w:r w:rsidR="003066A4">
        <w:rPr>
          <w:b/>
          <w:bCs/>
          <w:sz w:val="24"/>
          <w:szCs w:val="24"/>
        </w:rPr>
        <w:t>Çalışma Kağıtları</w:t>
      </w:r>
    </w:p>
    <w:p w14:paraId="3517FBCD" w14:textId="60461494" w:rsidR="009E7E69" w:rsidRPr="009E7E69" w:rsidRDefault="003066A4" w:rsidP="009E7E69">
      <w:pPr>
        <w:jc w:val="center"/>
        <w:rPr>
          <w:b/>
          <w:bCs/>
          <w:color w:val="004F88"/>
        </w:rPr>
      </w:pPr>
      <w:r>
        <w:rPr>
          <w:b/>
          <w:bCs/>
          <w:color w:val="004F88"/>
          <w:sz w:val="24"/>
          <w:szCs w:val="24"/>
        </w:rPr>
        <w:t xml:space="preserve">Etkinlik </w:t>
      </w:r>
      <w:r w:rsidR="009D127A" w:rsidRPr="00CF21B3">
        <w:rPr>
          <w:b/>
          <w:bCs/>
          <w:color w:val="004F88"/>
        </w:rPr>
        <w:t>1</w:t>
      </w:r>
    </w:p>
    <w:p w14:paraId="25BEC18B" w14:textId="41431506" w:rsidR="003F6B01" w:rsidRDefault="003066A4" w:rsidP="003066A4">
      <w:pPr>
        <w:ind w:left="1440" w:firstLine="720"/>
        <w:rPr>
          <w:b/>
          <w:sz w:val="24"/>
          <w:szCs w:val="24"/>
        </w:rPr>
      </w:pPr>
      <w:r w:rsidRPr="003066A4">
        <w:rPr>
          <w:b/>
          <w:sz w:val="24"/>
          <w:szCs w:val="24"/>
        </w:rPr>
        <w:t>FOSSBot Donanımı ve Enerji Kullanımı</w:t>
      </w:r>
    </w:p>
    <w:p w14:paraId="6C5854D1" w14:textId="7F5A0208" w:rsidR="003F6B01" w:rsidRPr="009E7E69" w:rsidRDefault="003F6B01" w:rsidP="00343E77">
      <w:pPr>
        <w:jc w:val="center"/>
        <w:rPr>
          <w:b/>
          <w:sz w:val="24"/>
          <w:szCs w:val="24"/>
        </w:rPr>
      </w:pPr>
      <w:r>
        <w:rPr>
          <w:noProof/>
        </w:rPr>
        <w:drawing>
          <wp:inline distT="0" distB="0" distL="0" distR="0" wp14:anchorId="6A18BD94" wp14:editId="133D5E90">
            <wp:extent cx="3933825" cy="1815465"/>
            <wp:effectExtent l="0" t="0" r="9525" b="0"/>
            <wp:docPr id="1479742353" name="Image 5"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2353" name="Image 5" descr="Une image contenant texte, capture d’écran,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183" r="25415"/>
                    <a:stretch>
                      <a:fillRect/>
                    </a:stretch>
                  </pic:blipFill>
                  <pic:spPr bwMode="auto">
                    <a:xfrm>
                      <a:off x="0" y="0"/>
                      <a:ext cx="3933825" cy="1815465"/>
                    </a:xfrm>
                    <a:prstGeom prst="rect">
                      <a:avLst/>
                    </a:prstGeom>
                    <a:noFill/>
                    <a:ln>
                      <a:noFill/>
                    </a:ln>
                    <a:extLst>
                      <a:ext uri="{53640926-AAD7-44D8-BBD7-CCE9431645EC}">
                        <a14:shadowObscured xmlns:a14="http://schemas.microsoft.com/office/drawing/2010/main"/>
                      </a:ext>
                    </a:extLst>
                  </pic:spPr>
                </pic:pic>
              </a:graphicData>
            </a:graphic>
          </wp:inline>
        </w:drawing>
      </w:r>
    </w:p>
    <w:p w14:paraId="63C4F3EF" w14:textId="0A295CA1" w:rsidR="009E7E69" w:rsidRPr="009E7E69" w:rsidRDefault="003066A4" w:rsidP="009E7E69">
      <w:pPr>
        <w:rPr>
          <w:bCs/>
          <w:sz w:val="24"/>
          <w:szCs w:val="24"/>
        </w:rPr>
      </w:pPr>
      <w:r w:rsidRPr="003066A4">
        <w:rPr>
          <w:b/>
          <w:bCs/>
          <w:sz w:val="24"/>
          <w:szCs w:val="24"/>
        </w:rPr>
        <w:t>Bileşenleri Etiketleyin:</w:t>
      </w:r>
      <w:r w:rsidRPr="003066A4">
        <w:rPr>
          <w:bCs/>
          <w:sz w:val="24"/>
          <w:szCs w:val="24"/>
        </w:rPr>
        <w:t xml:space="preserve"> Aşağıdaki FOSSBot parçalarını tanımlayın</w:t>
      </w:r>
      <w:r w:rsidR="009E7E69" w:rsidRPr="009E7E69">
        <w:rPr>
          <w:bCs/>
          <w:sz w:val="24"/>
          <w:szCs w:val="24"/>
        </w:rPr>
        <w:t>:</w:t>
      </w:r>
    </w:p>
    <w:p w14:paraId="42B04F67" w14:textId="51C19098" w:rsidR="003066A4" w:rsidRPr="003066A4" w:rsidRDefault="003066A4" w:rsidP="003066A4">
      <w:pPr>
        <w:rPr>
          <w:bCs/>
          <w:sz w:val="24"/>
          <w:szCs w:val="24"/>
          <w:lang w:val="tr-TR"/>
        </w:rPr>
      </w:pPr>
      <w:r w:rsidRPr="003066A4">
        <w:rPr>
          <w:bCs/>
          <w:sz w:val="24"/>
          <w:szCs w:val="24"/>
          <w:lang w:val="tr-TR"/>
        </w:rPr>
        <w:lastRenderedPageBreak/>
        <w:t xml:space="preserve"> a. Motorlar/Tekerlekler: Robotun hareket etmesini sağlar.</w:t>
      </w:r>
    </w:p>
    <w:p w14:paraId="00E2F54B" w14:textId="081CBE6A" w:rsidR="003066A4" w:rsidRPr="003066A4" w:rsidRDefault="003066A4" w:rsidP="003066A4">
      <w:pPr>
        <w:rPr>
          <w:bCs/>
          <w:sz w:val="24"/>
          <w:szCs w:val="24"/>
          <w:lang w:val="tr-TR"/>
        </w:rPr>
      </w:pPr>
      <w:r w:rsidRPr="003066A4">
        <w:rPr>
          <w:bCs/>
          <w:sz w:val="24"/>
          <w:szCs w:val="24"/>
          <w:lang w:val="tr-TR"/>
        </w:rPr>
        <w:t xml:space="preserve"> b. Ultrasonik sensörler: Ön taraftaki "gözler" gibi görünür; engellere olan mesafeyi algılar.</w:t>
      </w:r>
    </w:p>
    <w:p w14:paraId="1DE8EDAE" w14:textId="1C3688B4" w:rsidR="003066A4" w:rsidRPr="003066A4" w:rsidRDefault="003066A4" w:rsidP="003066A4">
      <w:pPr>
        <w:rPr>
          <w:bCs/>
          <w:sz w:val="24"/>
          <w:szCs w:val="24"/>
          <w:lang w:val="tr-TR"/>
        </w:rPr>
      </w:pPr>
      <w:r w:rsidRPr="003066A4">
        <w:rPr>
          <w:bCs/>
          <w:sz w:val="24"/>
          <w:szCs w:val="24"/>
          <w:lang w:val="tr-TR"/>
        </w:rPr>
        <w:t>c. Işık sensörleri: Güneş sembolleriyle gösterilir, ortam ışığını algılar.</w:t>
      </w:r>
    </w:p>
    <w:p w14:paraId="5FC0905C" w14:textId="77777777" w:rsidR="003066A4" w:rsidRDefault="003066A4" w:rsidP="003066A4">
      <w:pPr>
        <w:rPr>
          <w:bCs/>
          <w:sz w:val="24"/>
          <w:szCs w:val="24"/>
          <w:lang w:val="tr-TR"/>
        </w:rPr>
      </w:pPr>
      <w:r w:rsidRPr="003066A4">
        <w:rPr>
          <w:bCs/>
          <w:sz w:val="24"/>
          <w:szCs w:val="24"/>
          <w:lang w:val="tr-TR"/>
        </w:rPr>
        <w:t>d. Pil: Robotun içindedir, tüm bileşenlere güç sağlar.</w:t>
      </w:r>
    </w:p>
    <w:p w14:paraId="7F5CA188" w14:textId="796EFFB2" w:rsidR="003066A4" w:rsidRPr="003066A4" w:rsidRDefault="003066A4" w:rsidP="003066A4">
      <w:pPr>
        <w:rPr>
          <w:bCs/>
          <w:sz w:val="24"/>
          <w:szCs w:val="24"/>
          <w:lang w:val="tr-TR"/>
        </w:rPr>
      </w:pPr>
      <w:r w:rsidRPr="003066A4">
        <w:rPr>
          <w:bCs/>
          <w:sz w:val="24"/>
          <w:szCs w:val="24"/>
          <w:lang w:val="tr-TR"/>
        </w:rPr>
        <w:t>e. LED göstergesi: Robotun üzerindeki RGB ışık</w:t>
      </w:r>
    </w:p>
    <w:p w14:paraId="13C9899F" w14:textId="77777777" w:rsidR="00833D7B" w:rsidRDefault="00833D7B" w:rsidP="009E7E69">
      <w:pPr>
        <w:rPr>
          <w:bCs/>
          <w:sz w:val="24"/>
          <w:szCs w:val="24"/>
        </w:rPr>
      </w:pPr>
      <w:r w:rsidRPr="00833D7B">
        <w:rPr>
          <w:b/>
          <w:bCs/>
          <w:sz w:val="24"/>
          <w:szCs w:val="24"/>
          <w:lang w:val="tr-TR"/>
        </w:rPr>
        <w:t>Enerji Kullanımı Tartışması:</w:t>
      </w:r>
      <w:r w:rsidRPr="00833D7B">
        <w:rPr>
          <w:bCs/>
          <w:sz w:val="24"/>
          <w:szCs w:val="24"/>
          <w:lang w:val="tr-TR"/>
        </w:rPr>
        <w:t xml:space="preserve"> FOSSBot'un hangi parçalarının pilden en fazla enerjiyi kullandığını düşünüyorsunuz? </w:t>
      </w:r>
      <w:r w:rsidRPr="00833D7B">
        <w:rPr>
          <w:bCs/>
          <w:sz w:val="24"/>
          <w:szCs w:val="24"/>
        </w:rPr>
        <w:t>Seçeneklerinizi daire içine alın: (motorlar, sensörler, LED, hoparlör, mikrodenetleyici). Nedenini açıklayın:</w:t>
      </w:r>
    </w:p>
    <w:p w14:paraId="0773B74B" w14:textId="35B14D70" w:rsidR="009E7E69" w:rsidRPr="009E7E69" w:rsidRDefault="009E7E69" w:rsidP="00833D7B">
      <w:pPr>
        <w:rPr>
          <w:bCs/>
          <w:sz w:val="24"/>
          <w:szCs w:val="24"/>
        </w:rPr>
      </w:pPr>
      <w:r w:rsidRPr="009E7E69">
        <w:rPr>
          <w:bCs/>
          <w:sz w:val="24"/>
          <w:szCs w:val="24"/>
        </w:rPr>
        <w:t>_______________________________________________________.</w:t>
      </w:r>
    </w:p>
    <w:p w14:paraId="31328E52" w14:textId="77777777" w:rsidR="00833D7B" w:rsidRDefault="00833D7B" w:rsidP="00833D7B">
      <w:pPr>
        <w:jc w:val="both"/>
        <w:rPr>
          <w:bCs/>
          <w:sz w:val="24"/>
          <w:szCs w:val="24"/>
        </w:rPr>
      </w:pPr>
      <w:r w:rsidRPr="00833D7B">
        <w:rPr>
          <w:b/>
          <w:bCs/>
          <w:sz w:val="24"/>
          <w:szCs w:val="24"/>
        </w:rPr>
        <w:t>Pil Ömrü Üzerine Düşünelim:</w:t>
      </w:r>
      <w:r w:rsidRPr="00833D7B">
        <w:rPr>
          <w:bCs/>
          <w:sz w:val="24"/>
          <w:szCs w:val="24"/>
        </w:rPr>
        <w:t xml:space="preserve"> Mühendislerin, hangi robot bileşenlerinin en fazla enerjiyi tükettiğini bilmeleri neden önemlidir? Bir fikir yazın: ________________________________________________________________. (Örnek cevap: “Bu parçaları geliştirebilmek veya pilin daha uzun süre dayanmasını sağlamak için onları daha akıllıca kullanabilmek adına önemlidir.”)</w:t>
      </w:r>
    </w:p>
    <w:p w14:paraId="666286A6" w14:textId="1CBD9CBC" w:rsidR="004814E3" w:rsidRPr="004E42A9" w:rsidRDefault="004814E3" w:rsidP="004E42A9">
      <w:pPr>
        <w:jc w:val="center"/>
        <w:rPr>
          <w:b/>
          <w:bCs/>
          <w:color w:val="004F88"/>
          <w:sz w:val="24"/>
          <w:szCs w:val="24"/>
        </w:rPr>
      </w:pPr>
      <w:r w:rsidRPr="004E42A9">
        <w:rPr>
          <w:b/>
          <w:bCs/>
          <w:color w:val="004F88"/>
          <w:sz w:val="24"/>
          <w:szCs w:val="24"/>
        </w:rPr>
        <w:t>Activity 2</w:t>
      </w:r>
    </w:p>
    <w:p w14:paraId="244FC1B5" w14:textId="77777777" w:rsidR="00833D7B" w:rsidRPr="00833D7B" w:rsidRDefault="00833D7B" w:rsidP="00833D7B">
      <w:pPr>
        <w:spacing w:before="280" w:after="280" w:line="360" w:lineRule="auto"/>
        <w:jc w:val="both"/>
        <w:rPr>
          <w:sz w:val="24"/>
          <w:szCs w:val="24"/>
          <w:lang w:val="tr-TR"/>
        </w:rPr>
      </w:pPr>
      <w:r w:rsidRPr="00833D7B">
        <w:rPr>
          <w:sz w:val="24"/>
          <w:szCs w:val="24"/>
          <w:lang w:val="tr-TR"/>
        </w:rPr>
        <w:t>FOSSBot programlama ortamına aşina olma Bir görsel oluşturma aracı (</w:t>
      </w:r>
      <w:hyperlink r:id="rId9" w:tgtFrame="_blank" w:history="1">
        <w:r w:rsidRPr="00833D7B">
          <w:rPr>
            <w:rStyle w:val="Hyperlink"/>
            <w:sz w:val="24"/>
            <w:szCs w:val="24"/>
            <w:lang w:val="tr-TR"/>
          </w:rPr>
          <w:t>https://h5p.org/image-hotspots</w:t>
        </w:r>
      </w:hyperlink>
      <w:r w:rsidRPr="00833D7B">
        <w:rPr>
          <w:sz w:val="24"/>
          <w:szCs w:val="24"/>
          <w:lang w:val="tr-TR"/>
        </w:rPr>
        <w:t xml:space="preserve"> gibi) kullanılarak, aşağıdaki resimdeki butonların üzerine her birinin işlevini açıklayan etkileşimli noktalar oluşturulacaktır:</w:t>
      </w:r>
    </w:p>
    <w:p w14:paraId="22C706DC"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Kodu kaydet</w:t>
      </w:r>
    </w:p>
    <w:p w14:paraId="485EF20D"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FOSSBot arayüzü ana sayfası</w:t>
      </w:r>
    </w:p>
    <w:p w14:paraId="7D78A52D"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Programı çalıştır</w:t>
      </w:r>
    </w:p>
    <w:p w14:paraId="1865A1FE"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Program yürütmeyi durdur</w:t>
      </w:r>
    </w:p>
    <w:p w14:paraId="0E043D75"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Geri dönüşüm kutusu</w:t>
      </w:r>
    </w:p>
    <w:p w14:paraId="53B65D1C"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Blok paleti</w:t>
      </w:r>
    </w:p>
    <w:p w14:paraId="161EF070" w14:textId="77777777" w:rsidR="00833D7B" w:rsidRPr="00833D7B" w:rsidRDefault="00833D7B" w:rsidP="00833D7B">
      <w:pPr>
        <w:numPr>
          <w:ilvl w:val="0"/>
          <w:numId w:val="66"/>
        </w:numPr>
        <w:spacing w:before="280" w:after="280" w:line="360" w:lineRule="auto"/>
        <w:jc w:val="both"/>
        <w:rPr>
          <w:sz w:val="24"/>
          <w:szCs w:val="24"/>
          <w:lang w:val="tr-TR"/>
        </w:rPr>
      </w:pPr>
      <w:r w:rsidRPr="00833D7B">
        <w:rPr>
          <w:sz w:val="24"/>
          <w:szCs w:val="24"/>
          <w:lang w:val="tr-TR"/>
        </w:rPr>
        <w:t>Blok yerleştirme alanı</w:t>
      </w:r>
    </w:p>
    <w:p w14:paraId="2E9D1BED" w14:textId="77777777" w:rsidR="00771C38" w:rsidRDefault="00771C38" w:rsidP="00771C38">
      <w:pPr>
        <w:spacing w:after="0" w:line="360" w:lineRule="auto"/>
        <w:ind w:left="360"/>
        <w:jc w:val="both"/>
        <w:rPr>
          <w:b/>
          <w:sz w:val="24"/>
          <w:szCs w:val="24"/>
        </w:rPr>
      </w:pPr>
      <w:r w:rsidRPr="00771C38">
        <w:rPr>
          <w:b/>
          <w:sz w:val="24"/>
          <w:szCs w:val="24"/>
        </w:rPr>
        <w:lastRenderedPageBreak/>
        <w:t>Etkinlik 2 – Pratik Keşif</w:t>
      </w:r>
    </w:p>
    <w:p w14:paraId="59952B1E" w14:textId="6DED73C5" w:rsidR="00833D7B" w:rsidRPr="00771C38" w:rsidRDefault="00833D7B" w:rsidP="00771C38">
      <w:pPr>
        <w:pStyle w:val="ListParagraph"/>
        <w:numPr>
          <w:ilvl w:val="0"/>
          <w:numId w:val="38"/>
        </w:numPr>
        <w:spacing w:after="0" w:line="360" w:lineRule="auto"/>
        <w:jc w:val="both"/>
        <w:rPr>
          <w:sz w:val="24"/>
          <w:szCs w:val="24"/>
        </w:rPr>
      </w:pPr>
      <w:r w:rsidRPr="00771C38">
        <w:rPr>
          <w:sz w:val="24"/>
          <w:szCs w:val="24"/>
        </w:rPr>
        <w:t>FOSSBot'u açın. Yerel ağınıza bağlanması için birkaç saniye bekleyin.</w:t>
      </w:r>
    </w:p>
    <w:p w14:paraId="14E985F7" w14:textId="77777777" w:rsidR="00833D7B" w:rsidRDefault="00833D7B" w:rsidP="00833D7B">
      <w:pPr>
        <w:numPr>
          <w:ilvl w:val="0"/>
          <w:numId w:val="38"/>
        </w:numPr>
        <w:spacing w:after="0" w:line="360" w:lineRule="auto"/>
        <w:jc w:val="both"/>
        <w:rPr>
          <w:sz w:val="24"/>
          <w:szCs w:val="24"/>
        </w:rPr>
      </w:pPr>
      <w:r w:rsidRPr="00833D7B">
        <w:rPr>
          <w:sz w:val="24"/>
          <w:szCs w:val="24"/>
        </w:rPr>
        <w:t>Robotla aynı ağa bağlı bir bilgisayar veya dizüstü bilgisayarda Chrome veya Firefox'u açın ve FOSSBot arayüzüne erişmek için http://fossbot-000.local:8081 URL'sine gidin.</w:t>
      </w:r>
    </w:p>
    <w:p w14:paraId="4C4D3587" w14:textId="422A4CBE" w:rsidR="00320F23" w:rsidRPr="00833D7B" w:rsidRDefault="00833D7B" w:rsidP="00833D7B">
      <w:pPr>
        <w:numPr>
          <w:ilvl w:val="0"/>
          <w:numId w:val="38"/>
        </w:numPr>
        <w:spacing w:after="0" w:line="360" w:lineRule="auto"/>
        <w:jc w:val="both"/>
        <w:rPr>
          <w:sz w:val="24"/>
          <w:szCs w:val="24"/>
        </w:rPr>
      </w:pPr>
      <w:r w:rsidRPr="00833D7B">
        <w:rPr>
          <w:b/>
          <w:bCs/>
          <w:sz w:val="24"/>
          <w:szCs w:val="24"/>
        </w:rPr>
        <w:t>“obstacle black box.xml”</w:t>
      </w:r>
      <w:r w:rsidRPr="00833D7B">
        <w:rPr>
          <w:sz w:val="24"/>
          <w:szCs w:val="24"/>
        </w:rPr>
        <w:t xml:space="preserve"> projesini yükleyin.</w:t>
      </w:r>
      <w:r w:rsidR="00320F23" w:rsidRPr="00833D7B">
        <w:rPr>
          <w:sz w:val="24"/>
          <w:szCs w:val="24"/>
        </w:rPr>
        <w:t xml:space="preserve"> </w:t>
      </w:r>
      <w:r w:rsidR="00320F23">
        <w:rPr>
          <w:noProof/>
          <w:sz w:val="24"/>
          <w:szCs w:val="24"/>
        </w:rPr>
        <w:drawing>
          <wp:inline distT="0" distB="0" distL="0" distR="0" wp14:anchorId="49AF79E0" wp14:editId="1A2A79B8">
            <wp:extent cx="391579" cy="360000"/>
            <wp:effectExtent l="0" t="0" r="0" b="0"/>
            <wp:docPr id="2028191999" name="image3.png" descr="Une image contenant blanc, symbole, Polic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9" name="image3.png" descr="Une image contenant blanc, symbole, Police, conception&#10;&#10;Le contenu généré par l’IA peut être incorrect."/>
                    <pic:cNvPicPr preferRelativeResize="0"/>
                  </pic:nvPicPr>
                  <pic:blipFill>
                    <a:blip r:embed="rId10"/>
                    <a:srcRect/>
                    <a:stretch>
                      <a:fillRect/>
                    </a:stretch>
                  </pic:blipFill>
                  <pic:spPr>
                    <a:xfrm>
                      <a:off x="0" y="0"/>
                      <a:ext cx="391579" cy="360000"/>
                    </a:xfrm>
                    <a:prstGeom prst="rect">
                      <a:avLst/>
                    </a:prstGeom>
                    <a:ln/>
                  </pic:spPr>
                </pic:pic>
              </a:graphicData>
            </a:graphic>
          </wp:inline>
        </w:drawing>
      </w:r>
    </w:p>
    <w:p w14:paraId="490B5F79" w14:textId="2CBAD791" w:rsidR="00320F23" w:rsidRDefault="00833D7B" w:rsidP="00320F23">
      <w:pPr>
        <w:numPr>
          <w:ilvl w:val="0"/>
          <w:numId w:val="38"/>
        </w:numPr>
        <w:spacing w:before="280" w:after="280" w:line="360" w:lineRule="auto"/>
        <w:jc w:val="both"/>
        <w:rPr>
          <w:sz w:val="24"/>
          <w:szCs w:val="24"/>
        </w:rPr>
      </w:pPr>
      <w:r w:rsidRPr="00833D7B">
        <w:rPr>
          <w:sz w:val="24"/>
          <w:szCs w:val="24"/>
        </w:rPr>
        <w:t xml:space="preserve">Düzenle (Edit) </w:t>
      </w:r>
      <w:r w:rsidR="00320F23">
        <w:rPr>
          <w:noProof/>
          <w:sz w:val="24"/>
          <w:szCs w:val="24"/>
        </w:rPr>
        <w:drawing>
          <wp:inline distT="0" distB="0" distL="0" distR="0" wp14:anchorId="0FF9EC9C" wp14:editId="01F6CB82">
            <wp:extent cx="480000" cy="360000"/>
            <wp:effectExtent l="0" t="0" r="0" b="0"/>
            <wp:docPr id="20281919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80000" cy="360000"/>
                    </a:xfrm>
                    <a:prstGeom prst="rect">
                      <a:avLst/>
                    </a:prstGeom>
                    <a:ln/>
                  </pic:spPr>
                </pic:pic>
              </a:graphicData>
            </a:graphic>
          </wp:inline>
        </w:drawing>
      </w:r>
      <w:r w:rsidR="009969CE" w:rsidRPr="009969CE">
        <w:t xml:space="preserve"> </w:t>
      </w:r>
      <w:r w:rsidR="009969CE" w:rsidRPr="009969CE">
        <w:rPr>
          <w:sz w:val="24"/>
          <w:szCs w:val="24"/>
        </w:rPr>
        <w:t>butonuna tıklayın.</w:t>
      </w:r>
    </w:p>
    <w:p w14:paraId="545A8038" w14:textId="58DE7ABA" w:rsidR="00320F23" w:rsidRDefault="009969CE" w:rsidP="00320F23">
      <w:pPr>
        <w:numPr>
          <w:ilvl w:val="0"/>
          <w:numId w:val="38"/>
        </w:numPr>
        <w:spacing w:before="280" w:after="280" w:line="360" w:lineRule="auto"/>
        <w:jc w:val="both"/>
        <w:rPr>
          <w:sz w:val="24"/>
          <w:szCs w:val="24"/>
        </w:rPr>
      </w:pPr>
      <w:r>
        <w:rPr>
          <w:sz w:val="24"/>
          <w:szCs w:val="24"/>
        </w:rPr>
        <w:t>Projeyi</w:t>
      </w:r>
      <w:r w:rsidR="00320F23">
        <w:rPr>
          <w:sz w:val="24"/>
          <w:szCs w:val="24"/>
        </w:rPr>
        <w:t xml:space="preserve"> </w:t>
      </w:r>
      <w:r w:rsidR="00320F23">
        <w:rPr>
          <w:noProof/>
          <w:sz w:val="24"/>
          <w:szCs w:val="24"/>
        </w:rPr>
        <w:drawing>
          <wp:inline distT="0" distB="0" distL="0" distR="0" wp14:anchorId="73E9DB7E" wp14:editId="6A8C3DF1">
            <wp:extent cx="341630" cy="359410"/>
            <wp:effectExtent l="0" t="0" r="0" b="0"/>
            <wp:docPr id="2028191996" name="image9.png" descr="Une image contenant vert, Graphiqu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6" name="image9.png" descr="Une image contenant vert, Graphique, logo, symbole&#10;&#10;Le contenu généré par l’IA peut être incorrect."/>
                    <pic:cNvPicPr preferRelativeResize="0"/>
                  </pic:nvPicPr>
                  <pic:blipFill>
                    <a:blip r:embed="rId12"/>
                    <a:srcRect/>
                    <a:stretch>
                      <a:fillRect/>
                    </a:stretch>
                  </pic:blipFill>
                  <pic:spPr>
                    <a:xfrm>
                      <a:off x="0" y="0"/>
                      <a:ext cx="341630" cy="359410"/>
                    </a:xfrm>
                    <a:prstGeom prst="rect">
                      <a:avLst/>
                    </a:prstGeom>
                    <a:ln/>
                  </pic:spPr>
                </pic:pic>
              </a:graphicData>
            </a:graphic>
          </wp:inline>
        </w:drawing>
      </w:r>
      <w:r>
        <w:rPr>
          <w:sz w:val="24"/>
          <w:szCs w:val="24"/>
        </w:rPr>
        <w:t>çalıştırın</w:t>
      </w:r>
    </w:p>
    <w:p w14:paraId="2EF5C753" w14:textId="24FD7934" w:rsidR="00320F23" w:rsidRDefault="009969CE" w:rsidP="00320F23">
      <w:pPr>
        <w:numPr>
          <w:ilvl w:val="0"/>
          <w:numId w:val="38"/>
        </w:numPr>
        <w:spacing w:before="280" w:after="280" w:line="360" w:lineRule="auto"/>
        <w:jc w:val="both"/>
        <w:rPr>
          <w:sz w:val="24"/>
          <w:szCs w:val="24"/>
        </w:rPr>
      </w:pPr>
      <w:r w:rsidRPr="009969CE">
        <w:rPr>
          <w:sz w:val="24"/>
          <w:szCs w:val="24"/>
        </w:rPr>
        <w:t>Ne gözlemliyorsunuz?</w:t>
      </w:r>
    </w:p>
    <w:p w14:paraId="25EC92F8" w14:textId="77777777" w:rsidR="00320F23" w:rsidRDefault="00320F23" w:rsidP="00320F23">
      <w:pPr>
        <w:spacing w:before="280" w:after="280" w:line="360" w:lineRule="auto"/>
        <w:ind w:left="360"/>
        <w:jc w:val="both"/>
        <w:rPr>
          <w:sz w:val="24"/>
          <w:szCs w:val="24"/>
        </w:rPr>
      </w:pPr>
      <w:r>
        <w:rPr>
          <w:sz w:val="24"/>
          <w:szCs w:val="24"/>
        </w:rPr>
        <w:t>………………………………………………………………………………………………………………………..</w:t>
      </w:r>
      <w:r>
        <w:rPr>
          <w:sz w:val="24"/>
          <w:szCs w:val="24"/>
        </w:rPr>
        <w:br/>
        <w:t>………………………………………………………………………………………………………………………..</w:t>
      </w:r>
    </w:p>
    <w:p w14:paraId="7FCF096F" w14:textId="384D84DE" w:rsidR="00320F23" w:rsidRDefault="009969CE" w:rsidP="00320F23">
      <w:pPr>
        <w:numPr>
          <w:ilvl w:val="0"/>
          <w:numId w:val="38"/>
        </w:numPr>
        <w:spacing w:before="280" w:after="280" w:line="360" w:lineRule="auto"/>
        <w:jc w:val="both"/>
        <w:rPr>
          <w:sz w:val="24"/>
          <w:szCs w:val="24"/>
        </w:rPr>
      </w:pPr>
      <w:r w:rsidRPr="009969CE">
        <w:rPr>
          <w:sz w:val="24"/>
          <w:szCs w:val="24"/>
        </w:rPr>
        <w:t>FOSSBot arayüzünün ana sayfasına</w:t>
      </w:r>
      <w:r w:rsidR="00320F23">
        <w:rPr>
          <w:noProof/>
          <w:sz w:val="24"/>
          <w:szCs w:val="24"/>
        </w:rPr>
        <w:drawing>
          <wp:inline distT="0" distB="0" distL="0" distR="0" wp14:anchorId="3D73A6C6" wp14:editId="18D1D738">
            <wp:extent cx="389033" cy="360000"/>
            <wp:effectExtent l="0" t="0" r="0" b="0"/>
            <wp:docPr id="202819200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389033" cy="360000"/>
                    </a:xfrm>
                    <a:prstGeom prst="rect">
                      <a:avLst/>
                    </a:prstGeom>
                    <a:ln/>
                  </pic:spPr>
                </pic:pic>
              </a:graphicData>
            </a:graphic>
          </wp:inline>
        </w:drawing>
      </w:r>
      <w:r w:rsidRPr="009969CE">
        <w:t xml:space="preserve"> </w:t>
      </w:r>
      <w:r w:rsidRPr="009969CE">
        <w:rPr>
          <w:sz w:val="24"/>
          <w:szCs w:val="24"/>
        </w:rPr>
        <w:t>gidin.</w:t>
      </w:r>
    </w:p>
    <w:p w14:paraId="44A9E341" w14:textId="4DCED9BB" w:rsidR="00320F23" w:rsidRDefault="009969CE" w:rsidP="00320F23">
      <w:pPr>
        <w:numPr>
          <w:ilvl w:val="0"/>
          <w:numId w:val="38"/>
        </w:numPr>
        <w:spacing w:after="0" w:line="360" w:lineRule="auto"/>
        <w:jc w:val="both"/>
        <w:rPr>
          <w:sz w:val="24"/>
          <w:szCs w:val="24"/>
        </w:rPr>
      </w:pPr>
      <w:r w:rsidRPr="009969CE">
        <w:rPr>
          <w:sz w:val="24"/>
          <w:szCs w:val="24"/>
        </w:rPr>
        <w:t>Ayarlar (Settings)</w:t>
      </w:r>
      <w:r w:rsidRPr="009969CE">
        <w:rPr>
          <w:noProof/>
          <w:sz w:val="24"/>
          <w:szCs w:val="24"/>
        </w:rPr>
        <w:t xml:space="preserve"> </w:t>
      </w:r>
      <w:r>
        <w:rPr>
          <w:noProof/>
          <w:sz w:val="24"/>
          <w:szCs w:val="24"/>
        </w:rPr>
        <w:drawing>
          <wp:inline distT="0" distB="0" distL="0" distR="0" wp14:anchorId="6901EA70" wp14:editId="098BA894">
            <wp:extent cx="402353" cy="360000"/>
            <wp:effectExtent l="0" t="0" r="0" b="0"/>
            <wp:docPr id="20281920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02353" cy="360000"/>
                    </a:xfrm>
                    <a:prstGeom prst="rect">
                      <a:avLst/>
                    </a:prstGeom>
                    <a:ln/>
                  </pic:spPr>
                </pic:pic>
              </a:graphicData>
            </a:graphic>
          </wp:inline>
        </w:drawing>
      </w:r>
      <w:r w:rsidRPr="009969CE">
        <w:rPr>
          <w:sz w:val="24"/>
          <w:szCs w:val="24"/>
        </w:rPr>
        <w:t xml:space="preserve"> kısmını seçin.</w:t>
      </w:r>
    </w:p>
    <w:p w14:paraId="4C256841" w14:textId="77777777" w:rsidR="009969CE" w:rsidRDefault="009969CE" w:rsidP="00320F23">
      <w:pPr>
        <w:numPr>
          <w:ilvl w:val="0"/>
          <w:numId w:val="38"/>
        </w:numPr>
        <w:spacing w:after="0" w:line="360" w:lineRule="auto"/>
        <w:jc w:val="both"/>
        <w:rPr>
          <w:sz w:val="24"/>
          <w:szCs w:val="24"/>
        </w:rPr>
      </w:pPr>
      <w:r w:rsidRPr="009969CE">
        <w:rPr>
          <w:sz w:val="24"/>
          <w:szCs w:val="24"/>
        </w:rPr>
        <w:t>FOSSBot'un herhangi bir engele nispeten yakın durması için “obstacle detected True if sensor value smaller than” (şu sensör değerinden küçükse engel algılandı True) değerini değiştirin. Değişiklikleri kaydedin.</w:t>
      </w:r>
    </w:p>
    <w:p w14:paraId="2EB47D0D" w14:textId="77777777" w:rsidR="009969CE" w:rsidRDefault="009969CE" w:rsidP="004A5295">
      <w:pPr>
        <w:numPr>
          <w:ilvl w:val="0"/>
          <w:numId w:val="38"/>
        </w:numPr>
        <w:spacing w:after="0" w:line="360" w:lineRule="auto"/>
        <w:jc w:val="both"/>
        <w:rPr>
          <w:sz w:val="24"/>
          <w:szCs w:val="24"/>
        </w:rPr>
      </w:pPr>
      <w:r w:rsidRPr="009969CE">
        <w:rPr>
          <w:sz w:val="24"/>
          <w:szCs w:val="24"/>
        </w:rPr>
        <w:t>“obstacle black box.xml” görevi üzerindeki düzenleme moduna</w:t>
      </w:r>
      <w:r w:rsidR="00320F23">
        <w:rPr>
          <w:noProof/>
          <w:sz w:val="24"/>
          <w:szCs w:val="24"/>
        </w:rPr>
        <w:drawing>
          <wp:inline distT="0" distB="0" distL="0" distR="0" wp14:anchorId="1ECDAFC7" wp14:editId="53DD2881">
            <wp:extent cx="409964" cy="307473"/>
            <wp:effectExtent l="0" t="0" r="0" b="0"/>
            <wp:docPr id="20281919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9964" cy="307473"/>
                    </a:xfrm>
                    <a:prstGeom prst="rect">
                      <a:avLst/>
                    </a:prstGeom>
                    <a:ln/>
                  </pic:spPr>
                </pic:pic>
              </a:graphicData>
            </a:graphic>
          </wp:inline>
        </w:drawing>
      </w:r>
      <w:r w:rsidR="00320F23" w:rsidRPr="009969CE">
        <w:rPr>
          <w:sz w:val="24"/>
          <w:szCs w:val="24"/>
        </w:rPr>
        <w:t xml:space="preserve"> </w:t>
      </w:r>
      <w:r w:rsidRPr="009969CE">
        <w:rPr>
          <w:sz w:val="24"/>
          <w:szCs w:val="24"/>
        </w:rPr>
        <w:t>geri dönün.</w:t>
      </w:r>
    </w:p>
    <w:p w14:paraId="33343176" w14:textId="5EDE25F7" w:rsidR="00320F23" w:rsidRPr="009969CE" w:rsidRDefault="009969CE" w:rsidP="004A5295">
      <w:pPr>
        <w:numPr>
          <w:ilvl w:val="0"/>
          <w:numId w:val="38"/>
        </w:numPr>
        <w:spacing w:after="0" w:line="360" w:lineRule="auto"/>
        <w:jc w:val="both"/>
        <w:rPr>
          <w:sz w:val="24"/>
          <w:szCs w:val="24"/>
        </w:rPr>
      </w:pPr>
      <w:r w:rsidRPr="009969CE">
        <w:rPr>
          <w:sz w:val="24"/>
          <w:szCs w:val="24"/>
        </w:rPr>
        <w:t xml:space="preserve">Projeyi </w:t>
      </w:r>
      <w:r w:rsidR="00320F23" w:rsidRPr="009969CE">
        <w:rPr>
          <w:sz w:val="24"/>
          <w:szCs w:val="24"/>
        </w:rPr>
        <w:t xml:space="preserve"> </w:t>
      </w:r>
      <w:r w:rsidR="00320F23">
        <w:rPr>
          <w:noProof/>
          <w:sz w:val="24"/>
          <w:szCs w:val="24"/>
        </w:rPr>
        <w:drawing>
          <wp:inline distT="0" distB="0" distL="0" distR="0" wp14:anchorId="6667B414" wp14:editId="25D5E7CD">
            <wp:extent cx="343177" cy="360000"/>
            <wp:effectExtent l="0" t="0" r="0" b="0"/>
            <wp:docPr id="2028191991" name="image2.png" descr="Une image contenant Graphique, cercle, vert, Caractère color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1" name="image2.png" descr="Une image contenant Graphique, cercle, vert, Caractère coloré&#10;&#10;Le contenu généré par l’IA peut être incorrect."/>
                    <pic:cNvPicPr preferRelativeResize="0"/>
                  </pic:nvPicPr>
                  <pic:blipFill>
                    <a:blip r:embed="rId15"/>
                    <a:srcRect/>
                    <a:stretch>
                      <a:fillRect/>
                    </a:stretch>
                  </pic:blipFill>
                  <pic:spPr>
                    <a:xfrm>
                      <a:off x="0" y="0"/>
                      <a:ext cx="343177" cy="360000"/>
                    </a:xfrm>
                    <a:prstGeom prst="rect">
                      <a:avLst/>
                    </a:prstGeom>
                    <a:ln/>
                  </pic:spPr>
                </pic:pic>
              </a:graphicData>
            </a:graphic>
          </wp:inline>
        </w:drawing>
      </w:r>
      <w:r w:rsidR="00320F23" w:rsidRPr="009969CE">
        <w:rPr>
          <w:sz w:val="24"/>
          <w:szCs w:val="24"/>
        </w:rPr>
        <w:t xml:space="preserve"> </w:t>
      </w:r>
      <w:r w:rsidRPr="009969CE">
        <w:rPr>
          <w:sz w:val="24"/>
          <w:szCs w:val="24"/>
        </w:rPr>
        <w:t>Çalıştırın</w:t>
      </w:r>
      <w:r w:rsidR="00320F23" w:rsidRPr="009969CE">
        <w:rPr>
          <w:sz w:val="24"/>
          <w:szCs w:val="24"/>
        </w:rPr>
        <w:t>.</w:t>
      </w:r>
    </w:p>
    <w:p w14:paraId="242A3F5D" w14:textId="699D1D18" w:rsidR="009969CE" w:rsidRDefault="009969CE" w:rsidP="009969CE">
      <w:pPr>
        <w:pStyle w:val="ListParagraph"/>
        <w:numPr>
          <w:ilvl w:val="0"/>
          <w:numId w:val="38"/>
        </w:numPr>
        <w:spacing w:before="100" w:beforeAutospacing="1" w:after="100" w:afterAutospacing="1" w:line="240" w:lineRule="auto"/>
        <w:rPr>
          <w:rFonts w:ascii="Times New Roman" w:eastAsia="Times New Roman" w:hAnsi="Times New Roman" w:cs="Times New Roman"/>
          <w:sz w:val="24"/>
          <w:szCs w:val="24"/>
          <w:lang w:val="tr-TR" w:eastAsia="ko-KR"/>
        </w:rPr>
      </w:pPr>
      <w:r w:rsidRPr="009969CE">
        <w:rPr>
          <w:rFonts w:ascii="Times New Roman" w:eastAsia="Times New Roman" w:hAnsi="Times New Roman" w:cs="Times New Roman"/>
          <w:sz w:val="24"/>
          <w:szCs w:val="24"/>
          <w:lang w:val="tr-TR" w:eastAsia="ko-KR"/>
        </w:rPr>
        <w:t>Ne gözlemliyorsunuz? ……………..……………………………………………………………………</w:t>
      </w:r>
      <w:r w:rsidRPr="009969CE">
        <w:rPr>
          <w:rFonts w:ascii="Times New Roman" w:eastAsia="Times New Roman" w:hAnsi="Times New Roman" w:cs="Times New Roman"/>
          <w:sz w:val="24"/>
          <w:szCs w:val="24"/>
          <w:lang w:val="tr-TR" w:eastAsia="ko-KR"/>
        </w:rPr>
        <w:lastRenderedPageBreak/>
        <w:t>…………………………………..………………………………………………………………………………………………………………………</w:t>
      </w:r>
    </w:p>
    <w:p w14:paraId="71CECBF6" w14:textId="77777777" w:rsidR="009969CE" w:rsidRPr="009969CE" w:rsidRDefault="009969CE" w:rsidP="009969CE">
      <w:pPr>
        <w:pStyle w:val="ListParagraph"/>
        <w:spacing w:before="100" w:beforeAutospacing="1" w:after="100" w:afterAutospacing="1" w:line="240" w:lineRule="auto"/>
        <w:rPr>
          <w:rFonts w:ascii="Times New Roman" w:eastAsia="Times New Roman" w:hAnsi="Times New Roman" w:cs="Times New Roman"/>
          <w:sz w:val="24"/>
          <w:szCs w:val="24"/>
          <w:lang w:val="tr-TR" w:eastAsia="ko-KR"/>
        </w:rPr>
      </w:pPr>
    </w:p>
    <w:p w14:paraId="03CD9699" w14:textId="32044A24" w:rsidR="009969CE" w:rsidRPr="009969CE" w:rsidRDefault="009969CE" w:rsidP="009969CE">
      <w:pPr>
        <w:pStyle w:val="ListParagraph"/>
        <w:numPr>
          <w:ilvl w:val="0"/>
          <w:numId w:val="38"/>
        </w:numPr>
        <w:spacing w:before="100" w:beforeAutospacing="1" w:after="100" w:afterAutospacing="1" w:line="240" w:lineRule="auto"/>
        <w:rPr>
          <w:rFonts w:ascii="Times New Roman" w:eastAsia="Times New Roman" w:hAnsi="Times New Roman" w:cs="Times New Roman"/>
          <w:sz w:val="24"/>
          <w:szCs w:val="24"/>
          <w:lang w:val="tr-TR" w:eastAsia="ko-KR"/>
        </w:rPr>
      </w:pPr>
      <w:r w:rsidRPr="009969CE">
        <w:rPr>
          <w:rFonts w:ascii="Times New Roman" w:eastAsia="Times New Roman" w:hAnsi="Times New Roman" w:cs="Times New Roman"/>
          <w:sz w:val="24"/>
          <w:szCs w:val="24"/>
          <w:lang w:val="tr-TR" w:eastAsia="ko-KR"/>
        </w:rPr>
        <w:t>Eğer FOSSBot beklediğiniz doğru konumda durmazsa, 7-12 arasındaki adımları tekrarlayın.</w:t>
      </w:r>
    </w:p>
    <w:p w14:paraId="49B24E68" w14:textId="77777777" w:rsidR="007F01C9" w:rsidRPr="009969CE" w:rsidRDefault="007F01C9">
      <w:pPr>
        <w:rPr>
          <w:b/>
          <w:bCs/>
          <w:color w:val="004F88"/>
          <w:sz w:val="24"/>
          <w:szCs w:val="24"/>
          <w:lang w:val="tr-TR"/>
        </w:rPr>
      </w:pPr>
      <w:r w:rsidRPr="009969CE">
        <w:rPr>
          <w:b/>
          <w:bCs/>
          <w:color w:val="004F88"/>
          <w:sz w:val="24"/>
          <w:szCs w:val="24"/>
          <w:lang w:val="tr-TR"/>
        </w:rPr>
        <w:br w:type="page"/>
      </w:r>
    </w:p>
    <w:p w14:paraId="333799C2" w14:textId="2F035256" w:rsidR="004814E3" w:rsidRPr="007F01C9" w:rsidRDefault="009969CE" w:rsidP="007F01C9">
      <w:pPr>
        <w:jc w:val="center"/>
        <w:rPr>
          <w:b/>
          <w:bCs/>
          <w:color w:val="004F88"/>
          <w:sz w:val="24"/>
          <w:szCs w:val="24"/>
        </w:rPr>
      </w:pPr>
      <w:r>
        <w:rPr>
          <w:b/>
          <w:bCs/>
          <w:color w:val="004F88"/>
          <w:sz w:val="24"/>
          <w:szCs w:val="24"/>
        </w:rPr>
        <w:lastRenderedPageBreak/>
        <w:t xml:space="preserve">Etkinlik </w:t>
      </w:r>
      <w:r w:rsidR="004814E3" w:rsidRPr="007F01C9">
        <w:rPr>
          <w:b/>
          <w:bCs/>
          <w:color w:val="004F88"/>
          <w:sz w:val="24"/>
          <w:szCs w:val="24"/>
        </w:rPr>
        <w:t xml:space="preserve"> 3</w:t>
      </w:r>
    </w:p>
    <w:p w14:paraId="32A7CFE2" w14:textId="77777777" w:rsidR="009969CE" w:rsidRDefault="009969CE" w:rsidP="009969CE">
      <w:pPr>
        <w:ind w:left="720"/>
        <w:rPr>
          <w:b/>
          <w:sz w:val="24"/>
          <w:szCs w:val="24"/>
        </w:rPr>
      </w:pPr>
      <w:r w:rsidRPr="009969CE">
        <w:rPr>
          <w:b/>
          <w:sz w:val="24"/>
          <w:szCs w:val="24"/>
        </w:rPr>
        <w:t>Motor Gücü ile Deneyler Yapma</w:t>
      </w:r>
    </w:p>
    <w:p w14:paraId="515D8123" w14:textId="77777777" w:rsidR="009969CE" w:rsidRDefault="009969CE" w:rsidP="009969CE">
      <w:pPr>
        <w:ind w:left="720"/>
        <w:rPr>
          <w:noProof/>
          <w:lang w:val="fr-FR"/>
        </w:rPr>
      </w:pPr>
      <w:r>
        <w:rPr>
          <w:bCs/>
          <w:sz w:val="24"/>
          <w:szCs w:val="24"/>
        </w:rPr>
        <w:t xml:space="preserve">1. </w:t>
      </w:r>
      <w:r w:rsidRPr="009969CE">
        <w:rPr>
          <w:bCs/>
          <w:sz w:val="24"/>
          <w:szCs w:val="24"/>
        </w:rPr>
        <w:t>Robotunuzu, sahnedeki engele 15 cm kalana kadar düz ilerleyecek şekilde programlayın.</w:t>
      </w:r>
      <w:r>
        <w:rPr>
          <w:noProof/>
          <w:lang w:val="fr-FR"/>
        </w:rPr>
        <w:t xml:space="preserve"> </w:t>
      </w:r>
    </w:p>
    <w:p w14:paraId="460990FA" w14:textId="0173C51C" w:rsidR="00E64F12" w:rsidRPr="009969CE" w:rsidRDefault="00E64F12" w:rsidP="009969CE">
      <w:pPr>
        <w:ind w:left="720"/>
        <w:rPr>
          <w:bCs/>
          <w:sz w:val="24"/>
          <w:szCs w:val="24"/>
        </w:rPr>
      </w:pPr>
      <w:r w:rsidRPr="00E64F12">
        <w:rPr>
          <w:noProof/>
          <w:lang w:val="fr-FR"/>
        </w:rPr>
        <w:drawing>
          <wp:inline distT="0" distB="0" distL="0" distR="0" wp14:anchorId="3E08FEA7" wp14:editId="26478929">
            <wp:extent cx="3714750" cy="2686050"/>
            <wp:effectExtent l="0" t="0" r="0" b="0"/>
            <wp:docPr id="361052549" name="Image 2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52549" name="Image 25" descr="Une image contenant texte, capture d’écran, Police, nombre&#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2686050"/>
                    </a:xfrm>
                    <a:prstGeom prst="rect">
                      <a:avLst/>
                    </a:prstGeom>
                    <a:noFill/>
                    <a:ln>
                      <a:noFill/>
                    </a:ln>
                  </pic:spPr>
                </pic:pic>
              </a:graphicData>
            </a:graphic>
          </wp:inline>
        </w:drawing>
      </w:r>
    </w:p>
    <w:p w14:paraId="0D896569" w14:textId="6B0414A1" w:rsidR="009969CE" w:rsidRPr="009969CE" w:rsidRDefault="009969CE" w:rsidP="009969CE">
      <w:pPr>
        <w:pStyle w:val="ListParagraph"/>
        <w:numPr>
          <w:ilvl w:val="1"/>
          <w:numId w:val="66"/>
        </w:numPr>
        <w:rPr>
          <w:bCs/>
          <w:sz w:val="24"/>
          <w:szCs w:val="24"/>
        </w:rPr>
      </w:pPr>
      <w:r w:rsidRPr="009969CE">
        <w:rPr>
          <w:bCs/>
          <w:sz w:val="24"/>
          <w:szCs w:val="24"/>
        </w:rPr>
        <w:t xml:space="preserve">Coppelia'yı gözlemleyerek, bu mesafeyi ne kadar sürede katettiğini kaydedin. …………………………………………………………………………………………………………………………….. </w:t>
      </w:r>
    </w:p>
    <w:p w14:paraId="0EBD1B13" w14:textId="77777777" w:rsidR="009969CE" w:rsidRDefault="009969CE" w:rsidP="009969CE">
      <w:pPr>
        <w:pStyle w:val="ListParagraph"/>
        <w:numPr>
          <w:ilvl w:val="1"/>
          <w:numId w:val="66"/>
        </w:numPr>
        <w:rPr>
          <w:bCs/>
          <w:sz w:val="24"/>
          <w:szCs w:val="24"/>
        </w:rPr>
      </w:pPr>
      <w:r w:rsidRPr="009969CE">
        <w:rPr>
          <w:bCs/>
          <w:sz w:val="24"/>
          <w:szCs w:val="24"/>
        </w:rPr>
        <w:t>Fossbot-app'ten süreyi kaydetmek için bir “zaman” değişkeni oluşturun ve onu başlatın (değer=0).</w:t>
      </w:r>
    </w:p>
    <w:p w14:paraId="3A868826" w14:textId="3C89D4FF" w:rsidR="00E64F12" w:rsidRDefault="00E64F12" w:rsidP="009969CE">
      <w:pPr>
        <w:pStyle w:val="ListParagraph"/>
        <w:ind w:left="1440"/>
        <w:rPr>
          <w:bCs/>
          <w:sz w:val="24"/>
          <w:szCs w:val="24"/>
        </w:rPr>
      </w:pPr>
      <w:r w:rsidRPr="00E64F12">
        <w:rPr>
          <w:noProof/>
          <w:lang w:val="fr-FR"/>
        </w:rPr>
        <w:drawing>
          <wp:inline distT="0" distB="0" distL="0" distR="0" wp14:anchorId="7A1E3185" wp14:editId="6688445F">
            <wp:extent cx="1504950" cy="323850"/>
            <wp:effectExtent l="0" t="0" r="0" b="0"/>
            <wp:docPr id="171342660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inline>
        </w:drawing>
      </w:r>
      <w:r w:rsidRPr="009969CE">
        <w:rPr>
          <w:bCs/>
          <w:sz w:val="24"/>
          <w:szCs w:val="24"/>
        </w:rPr>
        <w:t>.</w:t>
      </w:r>
    </w:p>
    <w:p w14:paraId="70886B50" w14:textId="77777777" w:rsidR="009969CE" w:rsidRPr="009969CE" w:rsidRDefault="009969CE" w:rsidP="009969CE">
      <w:pPr>
        <w:pStyle w:val="ListParagraph"/>
        <w:ind w:left="1440"/>
        <w:rPr>
          <w:bCs/>
          <w:sz w:val="24"/>
          <w:szCs w:val="24"/>
        </w:rPr>
      </w:pPr>
    </w:p>
    <w:p w14:paraId="2047EACA" w14:textId="48859E99" w:rsidR="009969CE" w:rsidRPr="009969CE" w:rsidRDefault="009969CE" w:rsidP="009969CE">
      <w:pPr>
        <w:pStyle w:val="ListParagraph"/>
        <w:numPr>
          <w:ilvl w:val="1"/>
          <w:numId w:val="66"/>
        </w:numPr>
        <w:rPr>
          <w:bCs/>
          <w:sz w:val="24"/>
          <w:szCs w:val="24"/>
        </w:rPr>
      </w:pPr>
      <w:r w:rsidRPr="009969CE">
        <w:rPr>
          <w:bCs/>
          <w:sz w:val="24"/>
          <w:szCs w:val="24"/>
        </w:rPr>
        <w:t>Bu bloğu kodun neresine yerleştirmelisiniz?</w:t>
      </w:r>
    </w:p>
    <w:p w14:paraId="26841445" w14:textId="340A6F83" w:rsidR="009969CE" w:rsidRPr="00E64F12" w:rsidRDefault="00E64F12" w:rsidP="009969CE">
      <w:pPr>
        <w:ind w:left="720" w:firstLine="720"/>
        <w:rPr>
          <w:bCs/>
          <w:sz w:val="24"/>
          <w:szCs w:val="24"/>
          <w:lang w:val="fr-FR"/>
        </w:rPr>
      </w:pPr>
      <w:r w:rsidRPr="00E64F12">
        <w:rPr>
          <w:bCs/>
          <w:sz w:val="24"/>
          <w:szCs w:val="24"/>
          <w:lang w:val="fr-FR"/>
        </w:rPr>
        <w:t>……………………………………………………………………………………………………………</w:t>
      </w:r>
    </w:p>
    <w:p w14:paraId="29CBBE13" w14:textId="77777777" w:rsidR="009969CE" w:rsidRDefault="009969CE" w:rsidP="009969CE">
      <w:pPr>
        <w:rPr>
          <w:bCs/>
          <w:sz w:val="24"/>
          <w:szCs w:val="24"/>
          <w:lang w:val="fr-FR"/>
        </w:rPr>
      </w:pPr>
    </w:p>
    <w:p w14:paraId="2DF0DABF" w14:textId="77777777" w:rsidR="00D43729" w:rsidRDefault="009969CE" w:rsidP="00BE26DC">
      <w:pPr>
        <w:pStyle w:val="ListParagraph"/>
        <w:numPr>
          <w:ilvl w:val="1"/>
          <w:numId w:val="66"/>
        </w:numPr>
        <w:rPr>
          <w:bCs/>
          <w:sz w:val="24"/>
          <w:szCs w:val="24"/>
          <w:lang w:val="fr-FR"/>
        </w:rPr>
      </w:pPr>
      <w:r w:rsidRPr="009969CE">
        <w:rPr>
          <w:bCs/>
          <w:sz w:val="24"/>
          <w:szCs w:val="24"/>
          <w:lang w:val="fr-FR"/>
        </w:rPr>
        <w:t>Kodun başına zamanlayıcıyı (timer) ekleyin.</w:t>
      </w:r>
      <w:r w:rsidRPr="009969CE">
        <w:rPr>
          <w:bCs/>
          <w:sz w:val="24"/>
          <w:szCs w:val="24"/>
          <w:lang w:val="fr-FR"/>
        </w:rPr>
        <w:t xml:space="preserve"> </w:t>
      </w:r>
      <w:r w:rsidR="00E64F12" w:rsidRPr="00E64F12">
        <w:rPr>
          <w:noProof/>
          <w:lang w:val="fr-FR"/>
        </w:rPr>
        <w:drawing>
          <wp:inline distT="0" distB="0" distL="0" distR="0" wp14:anchorId="735EA7E2" wp14:editId="396E3C4B">
            <wp:extent cx="933450" cy="323850"/>
            <wp:effectExtent l="0" t="0" r="0" b="0"/>
            <wp:docPr id="16852444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14:paraId="299FA7F4" w14:textId="77777777" w:rsidR="00D43729" w:rsidRDefault="00D43729" w:rsidP="00BE26DC">
      <w:pPr>
        <w:pStyle w:val="ListParagraph"/>
        <w:numPr>
          <w:ilvl w:val="1"/>
          <w:numId w:val="66"/>
        </w:numPr>
        <w:rPr>
          <w:bCs/>
          <w:sz w:val="24"/>
          <w:szCs w:val="24"/>
          <w:lang w:val="fr-FR"/>
        </w:rPr>
      </w:pPr>
      <w:r w:rsidRPr="00D43729">
        <w:rPr>
          <w:bCs/>
          <w:sz w:val="24"/>
          <w:szCs w:val="24"/>
          <w:lang w:val="fr-FR"/>
        </w:rPr>
        <w:t>Kodun sonunda (tekrarlar hariç), geçen süre fossbot-app ekranında görüntülenmelidir.</w:t>
      </w:r>
    </w:p>
    <w:p w14:paraId="73D841F2" w14:textId="0C04A7A2" w:rsidR="00E64F12" w:rsidRPr="00D43729" w:rsidRDefault="00E64F12" w:rsidP="00D43729">
      <w:pPr>
        <w:rPr>
          <w:bCs/>
          <w:sz w:val="24"/>
          <w:szCs w:val="24"/>
          <w:lang w:val="fr-FR"/>
        </w:rPr>
      </w:pPr>
      <w:r w:rsidRPr="00E64F12">
        <w:rPr>
          <w:noProof/>
          <w:lang w:val="fr-FR"/>
        </w:rPr>
        <w:lastRenderedPageBreak/>
        <w:drawing>
          <wp:inline distT="0" distB="0" distL="0" distR="0" wp14:anchorId="115B90F3" wp14:editId="2165C11D">
            <wp:extent cx="3543300" cy="923925"/>
            <wp:effectExtent l="0" t="0" r="0" b="9525"/>
            <wp:docPr id="1788984948" name="Image 2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84948" name="Image 22" descr="Une image contenant texte, capture d’écran, Police, logo&#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4A66D521" w14:textId="28B14BA9" w:rsidR="00E64F12" w:rsidRPr="00D43729" w:rsidRDefault="00D43729" w:rsidP="00BE26DC">
      <w:pPr>
        <w:numPr>
          <w:ilvl w:val="0"/>
          <w:numId w:val="50"/>
        </w:numPr>
        <w:rPr>
          <w:bCs/>
          <w:sz w:val="24"/>
          <w:szCs w:val="24"/>
          <w:lang w:val="fr-FR"/>
        </w:rPr>
      </w:pPr>
      <w:r w:rsidRPr="00D43729">
        <w:rPr>
          <w:bCs/>
          <w:sz w:val="24"/>
          <w:szCs w:val="24"/>
          <w:lang w:val="fr-FR"/>
        </w:rPr>
        <w:t>Kodun sonunda zamanlayıcıyı (timer) devre dışı bırakın.</w:t>
      </w:r>
      <w:r w:rsidRPr="00D43729">
        <w:rPr>
          <w:bCs/>
          <w:sz w:val="24"/>
          <w:szCs w:val="24"/>
          <w:lang w:val="fr-FR"/>
        </w:rPr>
        <w:t xml:space="preserve"> </w:t>
      </w:r>
      <w:r w:rsidR="00E64F12" w:rsidRPr="00E64F12">
        <w:rPr>
          <w:bCs/>
          <w:noProof/>
          <w:sz w:val="24"/>
          <w:szCs w:val="24"/>
          <w:lang w:val="fr-FR"/>
        </w:rPr>
        <w:drawing>
          <wp:inline distT="0" distB="0" distL="0" distR="0" wp14:anchorId="00D479E5" wp14:editId="0DCC7FF2">
            <wp:extent cx="885825" cy="323850"/>
            <wp:effectExtent l="0" t="0" r="9525" b="0"/>
            <wp:docPr id="38105336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 cy="323850"/>
                    </a:xfrm>
                    <a:prstGeom prst="rect">
                      <a:avLst/>
                    </a:prstGeom>
                    <a:noFill/>
                    <a:ln>
                      <a:noFill/>
                    </a:ln>
                  </pic:spPr>
                </pic:pic>
              </a:graphicData>
            </a:graphic>
          </wp:inline>
        </w:drawing>
      </w:r>
    </w:p>
    <w:p w14:paraId="660B2256" w14:textId="780BC06A" w:rsidR="00E64F12" w:rsidRPr="00E64F12" w:rsidRDefault="00D43729" w:rsidP="00BE26DC">
      <w:pPr>
        <w:numPr>
          <w:ilvl w:val="0"/>
          <w:numId w:val="51"/>
        </w:numPr>
        <w:rPr>
          <w:bCs/>
          <w:sz w:val="24"/>
          <w:szCs w:val="24"/>
        </w:rPr>
      </w:pPr>
      <w:r>
        <w:rPr>
          <w:bCs/>
          <w:sz w:val="24"/>
          <w:szCs w:val="24"/>
        </w:rPr>
        <w:t>Projenizi kaydedip</w:t>
      </w:r>
      <w:r w:rsidR="00E64F12" w:rsidRPr="00E64F12">
        <w:rPr>
          <w:bCs/>
          <w:sz w:val="24"/>
          <w:szCs w:val="24"/>
        </w:rPr>
        <w:t xml:space="preserve"> </w:t>
      </w:r>
      <w:r w:rsidR="00E64F12" w:rsidRPr="00E64F12">
        <w:rPr>
          <w:bCs/>
          <w:noProof/>
          <w:sz w:val="24"/>
          <w:szCs w:val="24"/>
          <w:lang w:val="fr-FR"/>
        </w:rPr>
        <w:drawing>
          <wp:inline distT="0" distB="0" distL="0" distR="0" wp14:anchorId="725501D5" wp14:editId="57AE397E">
            <wp:extent cx="333375" cy="304800"/>
            <wp:effectExtent l="0" t="0" r="9525" b="0"/>
            <wp:docPr id="1506116621" name="Image 20" descr="Une image contenant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6621" name="Image 20" descr="Une image contenant cercle, conception&#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Pr>
          <w:bCs/>
          <w:sz w:val="24"/>
          <w:szCs w:val="24"/>
        </w:rPr>
        <w:t>uygulama ana sayfasına gidin</w:t>
      </w:r>
      <w:r w:rsidR="00E64F12" w:rsidRPr="00E64F12">
        <w:rPr>
          <w:bCs/>
          <w:sz w:val="24"/>
          <w:szCs w:val="24"/>
        </w:rPr>
        <w:t xml:space="preserve"> </w:t>
      </w:r>
      <w:r w:rsidR="00E64F12" w:rsidRPr="00E64F12">
        <w:rPr>
          <w:bCs/>
          <w:noProof/>
          <w:sz w:val="24"/>
          <w:szCs w:val="24"/>
          <w:lang w:val="fr-FR"/>
        </w:rPr>
        <w:drawing>
          <wp:inline distT="0" distB="0" distL="0" distR="0" wp14:anchorId="423438B3" wp14:editId="5D0BC552">
            <wp:extent cx="314325" cy="285750"/>
            <wp:effectExtent l="0" t="0" r="9525" b="0"/>
            <wp:docPr id="6299849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p>
    <w:p w14:paraId="45D53585" w14:textId="497E42C5" w:rsidR="00D43729" w:rsidRPr="00D43729" w:rsidRDefault="00E64F12" w:rsidP="005B4F35">
      <w:pPr>
        <w:numPr>
          <w:ilvl w:val="0"/>
          <w:numId w:val="53"/>
        </w:numPr>
        <w:rPr>
          <w:bCs/>
          <w:sz w:val="24"/>
          <w:szCs w:val="24"/>
        </w:rPr>
      </w:pPr>
      <w:r w:rsidRPr="00D43729">
        <w:rPr>
          <w:bCs/>
          <w:sz w:val="24"/>
          <w:szCs w:val="24"/>
        </w:rPr>
        <w:t xml:space="preserve">FOSSBot </w:t>
      </w:r>
      <w:r w:rsidR="00D43729" w:rsidRPr="00D43729">
        <w:rPr>
          <w:bCs/>
          <w:sz w:val="24"/>
          <w:szCs w:val="24"/>
        </w:rPr>
        <w:t>ayarlarına gidin</w:t>
      </w:r>
      <w:r w:rsidRPr="00D43729">
        <w:rPr>
          <w:bCs/>
          <w:sz w:val="24"/>
          <w:szCs w:val="24"/>
        </w:rPr>
        <w:t xml:space="preserve"> </w:t>
      </w:r>
      <w:r w:rsidRPr="00E64F12">
        <w:rPr>
          <w:bCs/>
          <w:noProof/>
          <w:sz w:val="24"/>
          <w:szCs w:val="24"/>
          <w:lang w:val="fr-FR"/>
        </w:rPr>
        <w:drawing>
          <wp:inline distT="0" distB="0" distL="0" distR="0" wp14:anchorId="686FF4D4" wp14:editId="4B554E83">
            <wp:extent cx="285750" cy="333375"/>
            <wp:effectExtent l="0" t="0" r="0" b="9525"/>
            <wp:docPr id="6682732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r w:rsidR="00D43729">
        <w:rPr>
          <w:bCs/>
          <w:sz w:val="24"/>
          <w:szCs w:val="24"/>
        </w:rPr>
        <w:t xml:space="preserve"> </w:t>
      </w:r>
      <w:r w:rsidR="00D43729" w:rsidRPr="00D43729">
        <w:rPr>
          <w:bCs/>
          <w:sz w:val="24"/>
          <w:szCs w:val="24"/>
        </w:rPr>
        <w:t>ve sol ve sağ motor hız değerlerini olan “Sol motor hızı %0-100” ve “Sağ motor hızı %0-100” ifadelerini %100 olarak değiştirin. Parametre değişikliklerini kaydedin.</w:t>
      </w:r>
    </w:p>
    <w:p w14:paraId="7C5D5AA1" w14:textId="13D44A1E" w:rsidR="00E64F12" w:rsidRPr="00D43729" w:rsidRDefault="00D43729" w:rsidP="005B4F35">
      <w:pPr>
        <w:numPr>
          <w:ilvl w:val="0"/>
          <w:numId w:val="53"/>
        </w:numPr>
        <w:rPr>
          <w:bCs/>
          <w:sz w:val="24"/>
          <w:szCs w:val="24"/>
        </w:rPr>
      </w:pPr>
      <w:r w:rsidRPr="00D43729">
        <w:rPr>
          <w:bCs/>
          <w:sz w:val="24"/>
          <w:szCs w:val="24"/>
        </w:rPr>
        <w:t>Hız (velocity)</w:t>
      </w:r>
      <w:r w:rsidR="00E64F12" w:rsidRPr="00E64F12">
        <w:rPr>
          <w:bCs/>
          <w:noProof/>
          <w:sz w:val="24"/>
          <w:szCs w:val="24"/>
          <w:lang w:val="fr-FR"/>
        </w:rPr>
        <w:drawing>
          <wp:inline distT="0" distB="0" distL="0" distR="0" wp14:anchorId="2A1065FF" wp14:editId="51E08D4F">
            <wp:extent cx="381000" cy="314325"/>
            <wp:effectExtent l="0" t="0" r="0" b="9525"/>
            <wp:docPr id="1289485596" name="Image 17" descr="Une image contenant outi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85596" name="Image 17" descr="Une image contenant outil, conception&#10;&#10;Le contenu généré par l’IA peut êtr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D43729">
        <w:t xml:space="preserve"> </w:t>
      </w:r>
      <w:r w:rsidRPr="00D43729">
        <w:rPr>
          <w:bCs/>
          <w:sz w:val="24"/>
          <w:szCs w:val="24"/>
        </w:rPr>
        <w:t>projesine geri dönün ve projeyi tekrar çalıştırın.</w:t>
      </w:r>
      <w:r w:rsidR="00E64F12" w:rsidRPr="00E64F12">
        <w:rPr>
          <w:bCs/>
          <w:noProof/>
          <w:sz w:val="24"/>
          <w:szCs w:val="24"/>
          <w:lang w:val="fr-FR"/>
        </w:rPr>
        <w:drawing>
          <wp:inline distT="0" distB="0" distL="0" distR="0" wp14:anchorId="5225C093" wp14:editId="32544D8B">
            <wp:extent cx="400050" cy="400050"/>
            <wp:effectExtent l="0" t="0" r="0" b="0"/>
            <wp:docPr id="90000151" name="Image 16" descr="Une image contenant Graphique, cercle, vert,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0151" name="Image 16" descr="Une image contenant Graphique, cercle, vert, Caractère coloré&#10;&#10;Le contenu généré par l’IA peut êtr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6BB5FD8" w14:textId="77777777" w:rsidR="00D43729" w:rsidRPr="00D43729" w:rsidRDefault="006F0FEB" w:rsidP="00D43729">
      <w:pPr>
        <w:rPr>
          <w:bCs/>
          <w:sz w:val="24"/>
          <w:szCs w:val="24"/>
          <w:lang w:val="tr-TR"/>
        </w:rPr>
      </w:pPr>
      <w:r w:rsidRPr="00D43729">
        <w:rPr>
          <w:bCs/>
          <w:sz w:val="24"/>
          <w:szCs w:val="24"/>
        </w:rPr>
        <w:t xml:space="preserve">In </w:t>
      </w:r>
      <w:r w:rsidR="00D43729" w:rsidRPr="00D43729">
        <w:rPr>
          <w:bCs/>
          <w:sz w:val="24"/>
          <w:szCs w:val="24"/>
          <w:lang w:val="tr-TR"/>
        </w:rPr>
        <w:t>Bu etkinlikte, FOSSBot'u farklı motor gücü seviyelerinde test ettiniz ve mesafeleri ölçtünüz. Aşağıdaki soruları yanıtlamak için verilerinizi ve gözlemlerinizi kullanın:</w:t>
      </w:r>
    </w:p>
    <w:p w14:paraId="2D589732" w14:textId="77777777" w:rsidR="00D43729" w:rsidRDefault="00D43729" w:rsidP="00D43729">
      <w:pPr>
        <w:numPr>
          <w:ilvl w:val="0"/>
          <w:numId w:val="57"/>
        </w:numPr>
        <w:rPr>
          <w:bCs/>
          <w:sz w:val="24"/>
          <w:szCs w:val="24"/>
          <w:lang w:val="tr-TR"/>
        </w:rPr>
      </w:pPr>
      <w:r w:rsidRPr="00D43729">
        <w:rPr>
          <w:b/>
          <w:bCs/>
          <w:sz w:val="24"/>
          <w:szCs w:val="24"/>
          <w:lang w:val="tr-TR"/>
        </w:rPr>
        <w:t>Veri tablosunu tamamlayın:</w:t>
      </w:r>
      <w:r w:rsidRPr="00D43729">
        <w:rPr>
          <w:bCs/>
          <w:sz w:val="24"/>
          <w:szCs w:val="24"/>
          <w:lang w:val="tr-TR"/>
        </w:rPr>
        <w:t xml:space="preserve"> (Henüz yapmadıysanız, deneyinizden elde ettiğiniz sonuçları doldurun.)</w:t>
      </w:r>
    </w:p>
    <w:tbl>
      <w:tblPr>
        <w:tblW w:w="0" w:type="auto"/>
        <w:tblCellSpacing w:w="15" w:type="dxa"/>
        <w:tblCellMar>
          <w:left w:w="0" w:type="dxa"/>
          <w:right w:w="0" w:type="dxa"/>
        </w:tblCellMar>
        <w:tblLook w:val="04A0" w:firstRow="1" w:lastRow="0" w:firstColumn="1" w:lastColumn="0" w:noHBand="0" w:noVBand="1"/>
      </w:tblPr>
      <w:tblGrid>
        <w:gridCol w:w="2604"/>
        <w:gridCol w:w="3178"/>
        <w:gridCol w:w="2508"/>
      </w:tblGrid>
      <w:tr w:rsidR="00D43729" w:rsidRPr="00D43729" w14:paraId="389CCC0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1E5690" w14:textId="77777777" w:rsidR="00D43729" w:rsidRPr="00D43729" w:rsidRDefault="00D43729" w:rsidP="00D43729">
            <w:pPr>
              <w:ind w:left="720"/>
              <w:rPr>
                <w:bCs/>
                <w:sz w:val="24"/>
                <w:szCs w:val="24"/>
                <w:lang w:val="tr-TR"/>
              </w:rPr>
            </w:pPr>
            <w:r w:rsidRPr="00D43729">
              <w:rPr>
                <w:b/>
                <w:bCs/>
                <w:sz w:val="24"/>
                <w:szCs w:val="24"/>
                <w:lang w:val="tr-TR"/>
              </w:rPr>
              <w:t>Motor Gücü Ayarı (% hız)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B8629" w14:textId="77777777" w:rsidR="00D43729" w:rsidRPr="00D43729" w:rsidRDefault="00D43729" w:rsidP="00D43729">
            <w:pPr>
              <w:ind w:left="720"/>
              <w:rPr>
                <w:bCs/>
                <w:sz w:val="24"/>
                <w:szCs w:val="24"/>
                <w:lang w:val="tr-TR"/>
              </w:rPr>
            </w:pPr>
            <w:r w:rsidRPr="00D43729">
              <w:rPr>
                <w:b/>
                <w:bCs/>
                <w:sz w:val="24"/>
                <w:szCs w:val="24"/>
                <w:lang w:val="tr-TR"/>
              </w:rPr>
              <w:t>5 Saniyede Kat Edilen Mesafe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86C768" w14:textId="77777777" w:rsidR="00D43729" w:rsidRPr="00D43729" w:rsidRDefault="00D43729" w:rsidP="00D43729">
            <w:pPr>
              <w:ind w:left="720"/>
              <w:rPr>
                <w:bCs/>
                <w:sz w:val="24"/>
                <w:szCs w:val="24"/>
                <w:lang w:val="tr-TR"/>
              </w:rPr>
            </w:pPr>
            <w:r w:rsidRPr="00D43729">
              <w:rPr>
                <w:b/>
                <w:bCs/>
                <w:sz w:val="24"/>
                <w:szCs w:val="24"/>
                <w:lang w:val="tr-TR"/>
              </w:rPr>
              <w:t>Yaklaşık Hız (cm/s)</w:t>
            </w:r>
          </w:p>
        </w:tc>
      </w:tr>
      <w:tr w:rsidR="00D43729" w:rsidRPr="00D43729" w14:paraId="7484B0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4B196D" w14:textId="77777777" w:rsidR="00D43729" w:rsidRPr="00D43729" w:rsidRDefault="00D43729" w:rsidP="00D43729">
            <w:pPr>
              <w:ind w:left="720"/>
              <w:rPr>
                <w:bCs/>
                <w:sz w:val="24"/>
                <w:szCs w:val="24"/>
                <w:lang w:val="tr-TR"/>
              </w:rPr>
            </w:pPr>
            <w:r w:rsidRPr="00D43729">
              <w:rPr>
                <w:bCs/>
                <w:sz w:val="24"/>
                <w:szCs w:val="24"/>
                <w:lang w:val="tr-TR"/>
              </w:rPr>
              <w:t>%50 güç</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1B6D59" w14:textId="77777777" w:rsidR="00D43729" w:rsidRPr="00D43729" w:rsidRDefault="00D43729" w:rsidP="00D43729">
            <w:pPr>
              <w:ind w:left="720"/>
              <w:rPr>
                <w:bCs/>
                <w:sz w:val="24"/>
                <w:szCs w:val="24"/>
                <w:lang w:val="tr-TR"/>
              </w:rPr>
            </w:pPr>
            <w:r w:rsidRPr="00D43729">
              <w:rPr>
                <w:bCs/>
                <w:sz w:val="24"/>
                <w:szCs w:val="24"/>
                <w:lang w:val="tr-TR"/>
              </w:rPr>
              <w:t>________</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EC7D3" w14:textId="77777777" w:rsidR="00D43729" w:rsidRPr="00D43729" w:rsidRDefault="00D43729" w:rsidP="00D43729">
            <w:pPr>
              <w:ind w:left="720"/>
              <w:rPr>
                <w:bCs/>
                <w:sz w:val="24"/>
                <w:szCs w:val="24"/>
                <w:lang w:val="tr-TR"/>
              </w:rPr>
            </w:pPr>
            <w:r w:rsidRPr="00D43729">
              <w:rPr>
                <w:bCs/>
                <w:sz w:val="24"/>
                <w:szCs w:val="24"/>
                <w:lang w:val="tr-TR"/>
              </w:rPr>
              <w:t>________</w:t>
            </w:r>
          </w:p>
        </w:tc>
      </w:tr>
      <w:tr w:rsidR="00D43729" w:rsidRPr="00D43729" w14:paraId="333638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868A64" w14:textId="77777777" w:rsidR="00D43729" w:rsidRPr="00D43729" w:rsidRDefault="00D43729" w:rsidP="00D43729">
            <w:pPr>
              <w:ind w:left="720"/>
              <w:rPr>
                <w:bCs/>
                <w:sz w:val="24"/>
                <w:szCs w:val="24"/>
                <w:lang w:val="tr-TR"/>
              </w:rPr>
            </w:pPr>
            <w:r w:rsidRPr="00D43729">
              <w:rPr>
                <w:bCs/>
                <w:sz w:val="24"/>
                <w:szCs w:val="24"/>
                <w:lang w:val="tr-TR"/>
              </w:rPr>
              <w:t>%100 güç</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77E5E3" w14:textId="77777777" w:rsidR="00D43729" w:rsidRPr="00D43729" w:rsidRDefault="00D43729" w:rsidP="00D43729">
            <w:pPr>
              <w:ind w:left="720"/>
              <w:rPr>
                <w:bCs/>
                <w:sz w:val="24"/>
                <w:szCs w:val="24"/>
                <w:lang w:val="tr-TR"/>
              </w:rPr>
            </w:pPr>
            <w:r w:rsidRPr="00D43729">
              <w:rPr>
                <w:bCs/>
                <w:sz w:val="24"/>
                <w:szCs w:val="24"/>
                <w:lang w:val="tr-TR"/>
              </w:rPr>
              <w:t>________</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BAFADA" w14:textId="77777777" w:rsidR="00D43729" w:rsidRPr="00D43729" w:rsidRDefault="00D43729" w:rsidP="00D43729">
            <w:pPr>
              <w:ind w:left="720"/>
              <w:rPr>
                <w:bCs/>
                <w:sz w:val="24"/>
                <w:szCs w:val="24"/>
                <w:lang w:val="tr-TR"/>
              </w:rPr>
            </w:pPr>
            <w:r w:rsidRPr="00D43729">
              <w:rPr>
                <w:bCs/>
                <w:sz w:val="24"/>
                <w:szCs w:val="24"/>
                <w:lang w:val="tr-TR"/>
              </w:rPr>
              <w:t>________</w:t>
            </w:r>
          </w:p>
        </w:tc>
      </w:tr>
    </w:tbl>
    <w:p w14:paraId="4E510DA0" w14:textId="77777777" w:rsidR="00D43729" w:rsidRPr="00D43729" w:rsidRDefault="00D43729" w:rsidP="00D43729">
      <w:pPr>
        <w:ind w:left="720"/>
        <w:rPr>
          <w:bCs/>
          <w:sz w:val="24"/>
          <w:szCs w:val="24"/>
          <w:lang w:val="tr-TR"/>
        </w:rPr>
      </w:pPr>
    </w:p>
    <w:p w14:paraId="5F1E1346" w14:textId="73FFBF71" w:rsidR="00D43729" w:rsidRDefault="00D43729" w:rsidP="00D43729">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lang w:val="tr-TR" w:eastAsia="ko-KR"/>
        </w:rPr>
      </w:pPr>
      <w:r w:rsidRPr="00D43729">
        <w:rPr>
          <w:rFonts w:ascii="Times New Roman" w:eastAsia="Times New Roman" w:hAnsi="Times New Roman" w:cs="Times New Roman"/>
          <w:sz w:val="24"/>
          <w:szCs w:val="24"/>
          <w:lang w:val="tr-TR" w:eastAsia="ko-KR"/>
        </w:rPr>
        <w:t>Sınıf ortalamasına göre, robot %50 güçte yaklaşık ______ cm ve aynı sürede %100 güçte yaklaşık ______ cm yol kat etti. (Gözlemlenen tipik değerleri doldurun, örn. %50: 40 cm, %100: 80 cm.)</w:t>
      </w:r>
    </w:p>
    <w:p w14:paraId="49E768E1" w14:textId="77777777" w:rsidR="00D43729" w:rsidRPr="00D43729" w:rsidRDefault="00D43729" w:rsidP="00D43729">
      <w:pPr>
        <w:pStyle w:val="ListParagraph"/>
        <w:spacing w:before="100" w:beforeAutospacing="1" w:after="100" w:afterAutospacing="1" w:line="240" w:lineRule="auto"/>
        <w:rPr>
          <w:rFonts w:ascii="Times New Roman" w:eastAsia="Times New Roman" w:hAnsi="Times New Roman" w:cs="Times New Roman"/>
          <w:sz w:val="24"/>
          <w:szCs w:val="24"/>
          <w:lang w:val="tr-TR" w:eastAsia="ko-KR"/>
        </w:rPr>
      </w:pPr>
    </w:p>
    <w:p w14:paraId="54B5BECB" w14:textId="2AA0C6C0" w:rsidR="00D43729" w:rsidRPr="00D43729" w:rsidRDefault="00D43729" w:rsidP="00D43729">
      <w:pPr>
        <w:pStyle w:val="ListParagraph"/>
        <w:numPr>
          <w:ilvl w:val="0"/>
          <w:numId w:val="57"/>
        </w:numPr>
        <w:rPr>
          <w:sz w:val="24"/>
          <w:szCs w:val="24"/>
          <w:lang w:val="tr-TR"/>
        </w:rPr>
      </w:pPr>
      <w:r w:rsidRPr="00D43729">
        <w:rPr>
          <w:sz w:val="24"/>
          <w:szCs w:val="24"/>
          <w:lang w:val="tr-TR"/>
        </w:rPr>
        <w:t>Hız ve enerji: Sizce hangi çalışma daha fazla pil enerjisi tüketti – %50 güç mü, %100 güç mü, yoksa ikisi de yaklaşık olarak aynı mıydı? Cevabınızı açıklayın.</w:t>
      </w:r>
    </w:p>
    <w:p w14:paraId="38A6A0B0" w14:textId="1E94FCDF" w:rsidR="00D43729" w:rsidRPr="00D43729" w:rsidRDefault="00D43729" w:rsidP="00D43729">
      <w:pPr>
        <w:pStyle w:val="ListParagraph"/>
        <w:rPr>
          <w:sz w:val="24"/>
          <w:szCs w:val="24"/>
          <w:lang w:val="tr-TR"/>
        </w:rPr>
      </w:pPr>
      <w:r w:rsidRPr="00D43729">
        <w:rPr>
          <w:sz w:val="24"/>
          <w:szCs w:val="24"/>
          <w:lang w:val="tr-TR"/>
        </w:rPr>
        <w:t xml:space="preserve"> Cevap: _______________________________________________________________ </w:t>
      </w:r>
      <w:r w:rsidRPr="00D43729">
        <w:rPr>
          <w:sz w:val="24"/>
          <w:szCs w:val="24"/>
          <w:lang w:val="tr-TR"/>
        </w:rPr>
        <w:lastRenderedPageBreak/>
        <w:t>(İpucu: %100'lük çalışma daha fazla akım çekti –motorlar daha çok zorlandı– bu nedenle daha hızlı olsa bile muhtemelen enerjiyi daha hızlı tüketti. %50'lik çalışma saniye başına daha az güç kullandı ancak aynı mesafeyi kat etmek için daha uzun süre çalıştı. Birçok faktör bunu etkileyebilir, ancak genellikle daha yüksek güç, daha yüksek enerji kullanımı anlamına gelir.)</w:t>
      </w:r>
    </w:p>
    <w:p w14:paraId="14718809" w14:textId="77777777" w:rsidR="00D43729" w:rsidRPr="00D43729" w:rsidRDefault="00D43729" w:rsidP="00D43729">
      <w:pPr>
        <w:numPr>
          <w:ilvl w:val="0"/>
          <w:numId w:val="57"/>
        </w:numPr>
        <w:rPr>
          <w:bCs/>
          <w:sz w:val="24"/>
          <w:szCs w:val="24"/>
          <w:lang w:val="fr-FR"/>
        </w:rPr>
      </w:pPr>
      <w:r w:rsidRPr="00D43729">
        <w:rPr>
          <w:sz w:val="24"/>
          <w:szCs w:val="24"/>
          <w:lang w:val="tr-TR"/>
        </w:rPr>
        <w:t xml:space="preserve">Verimlilik değerlendirmesi: Eğer FOSSBot'un sabit bir mesafe (örneğin 1 metre) gitmesi gerekseydi, enerjiyi verimli kullanması için çok hızlı mı yoksa orta hızda mı gitmesini önerirdiniz? _______________. Neden? </w:t>
      </w:r>
    </w:p>
    <w:p w14:paraId="67BBD9FE" w14:textId="2CA6C21C" w:rsidR="00D43729" w:rsidRPr="00D43729" w:rsidRDefault="00D43729" w:rsidP="00D43729">
      <w:pPr>
        <w:ind w:left="360"/>
        <w:rPr>
          <w:bCs/>
          <w:sz w:val="24"/>
          <w:szCs w:val="24"/>
          <w:lang w:val="fr-FR"/>
        </w:rPr>
      </w:pPr>
      <w:r w:rsidRPr="00D43729">
        <w:rPr>
          <w:sz w:val="24"/>
          <w:szCs w:val="24"/>
          <w:lang w:val="tr-TR"/>
        </w:rPr>
        <w:t xml:space="preserve">Açıklama: __________________________________________________________ Grubunuzla tartışın. (Sürtünme veya motorların zorlanması gibi şeyleri düşünün – aşırı yüksek hız, enerjiyi ısı olarak israf edebilir ve daha fazla güç girişi gerektirebilir. </w:t>
      </w:r>
      <w:r w:rsidRPr="00D43729">
        <w:rPr>
          <w:sz w:val="24"/>
          <w:szCs w:val="24"/>
        </w:rPr>
        <w:t>Çok yavaş veya çok hızlı olmayan optimal bir hız vardır.)</w:t>
      </w:r>
    </w:p>
    <w:p w14:paraId="2381C4D1" w14:textId="683EA1D5" w:rsidR="006F0FEB" w:rsidRPr="00D43729" w:rsidRDefault="00D43729" w:rsidP="00D43729">
      <w:pPr>
        <w:pStyle w:val="ListParagraph"/>
        <w:numPr>
          <w:ilvl w:val="0"/>
          <w:numId w:val="57"/>
        </w:numPr>
        <w:rPr>
          <w:sz w:val="24"/>
          <w:szCs w:val="24"/>
          <w:lang w:val="fr-FR"/>
        </w:rPr>
      </w:pPr>
      <w:r w:rsidRPr="00D43729">
        <w:rPr>
          <w:sz w:val="24"/>
          <w:szCs w:val="24"/>
          <w:lang w:val="fr-FR"/>
        </w:rPr>
        <w:t>Gerçek dünya bağlantısı: Otoyoldaki arabalar genellikle orta hızlarda, maksimum hıza kıyasla daha iyi yakıt verimliliği sağlar. Bu durum robot deneyinizle nasıl ilişkilendirilebilir? Cevap: _______________________________________________________________ (Cevap, hem arabaların hem de robotların çok hızlı giderken daha fazla enerji tükettiğini, çünkü motorların direnç veya sürtünme gibi kuvvetlere karşı daha sert çalışması gerektiğini, bu yüzden enerjiyi daha idareli kullanan bir "en uygun" hız noktası olduğunu belirtebilir.)</w:t>
      </w:r>
    </w:p>
    <w:p w14:paraId="70A2313B" w14:textId="77777777" w:rsidR="006F0FEB" w:rsidRPr="00D43729" w:rsidRDefault="006F0FEB" w:rsidP="007F01C9">
      <w:pPr>
        <w:jc w:val="center"/>
        <w:rPr>
          <w:sz w:val="24"/>
          <w:szCs w:val="24"/>
          <w:lang w:val="fr-FR"/>
        </w:rPr>
      </w:pPr>
    </w:p>
    <w:p w14:paraId="2B5A354E" w14:textId="04EE9EED" w:rsidR="004814E3" w:rsidRPr="007F01C9" w:rsidRDefault="00771C38" w:rsidP="007F01C9">
      <w:pPr>
        <w:jc w:val="center"/>
        <w:rPr>
          <w:b/>
          <w:bCs/>
          <w:color w:val="004F88"/>
          <w:sz w:val="24"/>
          <w:szCs w:val="24"/>
        </w:rPr>
      </w:pPr>
      <w:r>
        <w:rPr>
          <w:b/>
          <w:bCs/>
          <w:color w:val="004F88"/>
          <w:sz w:val="24"/>
          <w:szCs w:val="24"/>
        </w:rPr>
        <w:t>Etkinlik</w:t>
      </w:r>
      <w:r w:rsidR="004814E3" w:rsidRPr="007F01C9">
        <w:rPr>
          <w:b/>
          <w:bCs/>
          <w:color w:val="004F88"/>
          <w:sz w:val="24"/>
          <w:szCs w:val="24"/>
        </w:rPr>
        <w:t xml:space="preserve"> 4</w:t>
      </w:r>
    </w:p>
    <w:p w14:paraId="4FD5DB38" w14:textId="77777777" w:rsidR="00771C38" w:rsidRPr="00771C38" w:rsidRDefault="00771C38" w:rsidP="00771C38">
      <w:pPr>
        <w:jc w:val="both"/>
        <w:rPr>
          <w:bCs/>
          <w:sz w:val="24"/>
          <w:szCs w:val="24"/>
          <w:lang w:val="tr-TR"/>
        </w:rPr>
      </w:pPr>
      <w:r w:rsidRPr="00771C38">
        <w:rPr>
          <w:bCs/>
          <w:sz w:val="24"/>
          <w:szCs w:val="24"/>
          <w:lang w:val="tr-TR"/>
        </w:rPr>
        <w:t>Artık FOSSBot'u daha enerji verimli yollarla çalışacak şekilde programladınız. Etkinlikle ilgili şu soruları yanıtlayın:</w:t>
      </w:r>
    </w:p>
    <w:p w14:paraId="5A47DF2A" w14:textId="77777777" w:rsidR="00771C38" w:rsidRPr="00771C38" w:rsidRDefault="00771C38" w:rsidP="00771C38">
      <w:pPr>
        <w:numPr>
          <w:ilvl w:val="0"/>
          <w:numId w:val="70"/>
        </w:numPr>
        <w:jc w:val="both"/>
        <w:rPr>
          <w:bCs/>
          <w:sz w:val="24"/>
          <w:szCs w:val="24"/>
          <w:lang w:val="tr-TR"/>
        </w:rPr>
      </w:pPr>
      <w:r w:rsidRPr="00771C38">
        <w:rPr>
          <w:b/>
          <w:bCs/>
          <w:sz w:val="24"/>
          <w:szCs w:val="24"/>
          <w:lang w:val="tr-TR"/>
        </w:rPr>
        <w:t>Verimli rota planlama:</w:t>
      </w:r>
      <w:r w:rsidRPr="00771C38">
        <w:rPr>
          <w:bCs/>
          <w:sz w:val="24"/>
          <w:szCs w:val="24"/>
          <w:lang w:val="tr-TR"/>
        </w:rPr>
        <w:t xml:space="preserve"> Aşağıya (veya tahtaya), robotunuzun bir engelin etrafından dolanarak hedefe ulaşmak için izlediği yolun basit bir haritasını çizin. Ardından, daha uzun olabilecek alternatif bir yolun taslağını çizin. Hangi yolun daha kısa olduğunu işaretleyin. (Öğrenciler iki yol çizer: biri belki bir duraklamanın olduğu kısa yol, diğeri daha uzun bir dolambaçlı yol. Mesafeleri etiketlerler.)</w:t>
      </w:r>
    </w:p>
    <w:p w14:paraId="124936B6" w14:textId="77777777" w:rsidR="00771C38" w:rsidRPr="00771C38" w:rsidRDefault="00771C38" w:rsidP="00771C38">
      <w:pPr>
        <w:jc w:val="both"/>
        <w:rPr>
          <w:bCs/>
          <w:sz w:val="24"/>
          <w:szCs w:val="24"/>
          <w:lang w:val="tr-TR"/>
        </w:rPr>
      </w:pPr>
      <w:r w:rsidRPr="00771C38">
        <w:rPr>
          <w:bCs/>
          <w:sz w:val="24"/>
          <w:szCs w:val="24"/>
          <w:lang w:val="tr-TR"/>
        </w:rPr>
        <w:t>Robot için hangi yol daha az enerji tüketir? ________________ (kısa yol mu, uzun yol mu?)</w:t>
      </w:r>
    </w:p>
    <w:p w14:paraId="1DC49F8A" w14:textId="77777777" w:rsidR="00771C38" w:rsidRPr="00771C38" w:rsidRDefault="00771C38" w:rsidP="00771C38">
      <w:pPr>
        <w:jc w:val="both"/>
        <w:rPr>
          <w:bCs/>
          <w:sz w:val="24"/>
          <w:szCs w:val="24"/>
          <w:lang w:val="tr-TR"/>
        </w:rPr>
      </w:pPr>
      <w:r w:rsidRPr="00771C38">
        <w:rPr>
          <w:bCs/>
          <w:sz w:val="24"/>
          <w:szCs w:val="24"/>
          <w:lang w:val="tr-TR"/>
        </w:rPr>
        <w:t>Neden?</w:t>
      </w:r>
    </w:p>
    <w:p w14:paraId="1B29262F" w14:textId="77777777" w:rsidR="00771C38" w:rsidRPr="00771C38" w:rsidRDefault="00771C38" w:rsidP="00771C38">
      <w:pPr>
        <w:jc w:val="both"/>
        <w:rPr>
          <w:bCs/>
          <w:sz w:val="24"/>
          <w:szCs w:val="24"/>
          <w:lang w:val="tr-TR"/>
        </w:rPr>
      </w:pPr>
      <w:r w:rsidRPr="00771C38">
        <w:rPr>
          <w:bCs/>
          <w:sz w:val="24"/>
          <w:szCs w:val="24"/>
          <w:lang w:val="tr-TR"/>
        </w:rPr>
        <w:pict w14:anchorId="23FD84A1">
          <v:rect id="_x0000_i1031" style="width:0;height:1.5pt" o:hralign="center" o:hrstd="t" o:hr="t" fillcolor="#a0a0a0" stroked="f"/>
        </w:pict>
      </w:r>
    </w:p>
    <w:p w14:paraId="14AAA3A1" w14:textId="77777777" w:rsidR="00771C38" w:rsidRPr="00771C38" w:rsidRDefault="00771C38" w:rsidP="00771C38">
      <w:pPr>
        <w:jc w:val="both"/>
        <w:rPr>
          <w:bCs/>
          <w:sz w:val="24"/>
          <w:szCs w:val="24"/>
          <w:lang w:val="tr-TR"/>
        </w:rPr>
      </w:pPr>
      <w:r w:rsidRPr="00771C38">
        <w:rPr>
          <w:b/>
          <w:bCs/>
          <w:sz w:val="24"/>
          <w:szCs w:val="24"/>
          <w:lang w:val="tr-TR"/>
        </w:rPr>
        <w:lastRenderedPageBreak/>
        <w:t>Cevap rehberi:</w:t>
      </w:r>
      <w:r w:rsidRPr="00771C38">
        <w:rPr>
          <w:bCs/>
          <w:sz w:val="24"/>
          <w:szCs w:val="24"/>
          <w:lang w:val="tr-TR"/>
        </w:rPr>
        <w:t xml:space="preserve"> Kısa yol genellikle robotun daha kısa bir mesafe kat etmesi ve genel olarak daha az pil kullanması anlamına gelir. Durması gerekse bile, duraklama sırasında motorlar kapalıysa, bekleme sırasında çok fazla enerji harcamamıştır. Daha uzun bir yol, motorların daha büyük bir mesafe/süre boyunca çalışması ve pilden daha fazla enerji tüketmesi anlamına gelir.</w:t>
      </w:r>
    </w:p>
    <w:p w14:paraId="7154270F" w14:textId="77777777" w:rsidR="00771C38" w:rsidRPr="00771C38" w:rsidRDefault="00771C38" w:rsidP="00771C38">
      <w:pPr>
        <w:numPr>
          <w:ilvl w:val="0"/>
          <w:numId w:val="70"/>
        </w:numPr>
        <w:jc w:val="both"/>
        <w:rPr>
          <w:bCs/>
          <w:sz w:val="24"/>
          <w:szCs w:val="24"/>
          <w:lang w:val="tr-TR"/>
        </w:rPr>
      </w:pPr>
      <w:r w:rsidRPr="00771C38">
        <w:rPr>
          <w:b/>
          <w:bCs/>
          <w:sz w:val="24"/>
          <w:szCs w:val="24"/>
          <w:lang w:val="tr-TR"/>
        </w:rPr>
        <w:t>Sensör kullanımı:</w:t>
      </w:r>
      <w:r w:rsidRPr="00771C38">
        <w:rPr>
          <w:bCs/>
          <w:sz w:val="24"/>
          <w:szCs w:val="24"/>
          <w:lang w:val="tr-TR"/>
        </w:rPr>
        <w:t xml:space="preserve"> Engeli algılamak için hangi sensörü kullandınız ve bu, enerji tasarrufuna nasıl yardımcı oldu?</w:t>
      </w:r>
    </w:p>
    <w:p w14:paraId="446B66E8" w14:textId="77777777" w:rsidR="00771C38" w:rsidRPr="00771C38" w:rsidRDefault="00771C38" w:rsidP="00771C38">
      <w:pPr>
        <w:jc w:val="both"/>
        <w:rPr>
          <w:bCs/>
          <w:sz w:val="24"/>
          <w:szCs w:val="24"/>
          <w:lang w:val="tr-TR"/>
        </w:rPr>
      </w:pPr>
      <w:r w:rsidRPr="00771C38">
        <w:rPr>
          <w:bCs/>
          <w:sz w:val="24"/>
          <w:szCs w:val="24"/>
          <w:lang w:val="tr-TR"/>
        </w:rPr>
        <w:t>Sensör: ____________________ (Örn. ultrasonik sensör).</w:t>
      </w:r>
    </w:p>
    <w:p w14:paraId="6757A0E1" w14:textId="77777777" w:rsidR="00771C38" w:rsidRPr="00771C38" w:rsidRDefault="00771C38" w:rsidP="00771C38">
      <w:pPr>
        <w:rPr>
          <w:bCs/>
          <w:sz w:val="24"/>
          <w:szCs w:val="24"/>
          <w:lang w:val="tr-TR"/>
        </w:rPr>
      </w:pPr>
      <w:r w:rsidRPr="00771C38">
        <w:rPr>
          <w:bCs/>
          <w:sz w:val="24"/>
          <w:szCs w:val="24"/>
          <w:lang w:val="tr-TR"/>
        </w:rPr>
        <w:t>Şu şekilde enerji tasarrufu sağladı: ____________________________________________________.</w:t>
      </w:r>
    </w:p>
    <w:p w14:paraId="27C3C656" w14:textId="77777777" w:rsidR="00771C38" w:rsidRPr="00771C38" w:rsidRDefault="00771C38" w:rsidP="00771C38">
      <w:pPr>
        <w:jc w:val="both"/>
        <w:rPr>
          <w:bCs/>
          <w:sz w:val="24"/>
          <w:szCs w:val="24"/>
          <w:lang w:val="tr-TR"/>
        </w:rPr>
      </w:pPr>
      <w:r w:rsidRPr="00771C38">
        <w:rPr>
          <w:bCs/>
          <w:sz w:val="24"/>
          <w:szCs w:val="24"/>
          <w:lang w:val="tr-TR"/>
        </w:rPr>
        <w:t>(Örnek: “Ultrasonik sensör engeli 10 cm öteden algıladı, böylece robot engele çarpıp onu itmeye çalışmak yerine erkenden durabildi. Erken durmak, bir engeli itmeye çalışırken boşa harcanacak enerjiyi önledi.” veya “Sensör, yolun açık olduğunu 'gördüğünde' robotun daha kısa bir rota seçmesine olanak tanıyarak uzun bir sapmadan kaçınmasını sağladı.”)</w:t>
      </w:r>
    </w:p>
    <w:p w14:paraId="42E187E0" w14:textId="0F9957D9" w:rsidR="004814E3" w:rsidRPr="00771C38" w:rsidRDefault="00771C38" w:rsidP="007F01C9">
      <w:pPr>
        <w:jc w:val="center"/>
        <w:rPr>
          <w:b/>
          <w:bCs/>
          <w:color w:val="004F88"/>
          <w:sz w:val="24"/>
          <w:szCs w:val="24"/>
          <w:lang w:val="tr-TR"/>
        </w:rPr>
      </w:pPr>
      <w:r w:rsidRPr="00771C38">
        <w:rPr>
          <w:b/>
          <w:bCs/>
          <w:color w:val="004F88"/>
          <w:sz w:val="24"/>
          <w:szCs w:val="24"/>
          <w:lang w:val="tr-TR"/>
        </w:rPr>
        <w:t>Etkinlik</w:t>
      </w:r>
      <w:r w:rsidR="004814E3" w:rsidRPr="00771C38">
        <w:rPr>
          <w:b/>
          <w:bCs/>
          <w:color w:val="004F88"/>
          <w:sz w:val="24"/>
          <w:szCs w:val="24"/>
          <w:lang w:val="tr-TR"/>
        </w:rPr>
        <w:t xml:space="preserve"> 5</w:t>
      </w:r>
    </w:p>
    <w:p w14:paraId="7E44CBA4" w14:textId="77777777" w:rsidR="00771C38" w:rsidRPr="00771C38" w:rsidRDefault="00771C38" w:rsidP="00771C38">
      <w:pPr>
        <w:spacing w:before="280" w:after="280" w:line="360" w:lineRule="auto"/>
        <w:rPr>
          <w:b/>
          <w:sz w:val="24"/>
          <w:szCs w:val="24"/>
          <w:lang w:val="tr-TR"/>
        </w:rPr>
      </w:pPr>
      <w:r w:rsidRPr="00771C38">
        <w:rPr>
          <w:b/>
          <w:sz w:val="24"/>
          <w:szCs w:val="24"/>
          <w:lang w:val="tr-TR"/>
        </w:rPr>
        <w:t>Bilgi değerlendirme etkinlikleri</w:t>
      </w:r>
    </w:p>
    <w:p w14:paraId="29B2FD7F" w14:textId="7126F2FD" w:rsidR="00771C38" w:rsidRDefault="00771C38" w:rsidP="00771C38">
      <w:pPr>
        <w:spacing w:before="280" w:after="280" w:line="360" w:lineRule="auto"/>
        <w:rPr>
          <w:bCs/>
          <w:sz w:val="24"/>
          <w:szCs w:val="24"/>
          <w:lang w:val="tr-TR"/>
        </w:rPr>
      </w:pPr>
      <w:r w:rsidRPr="00771C38">
        <w:rPr>
          <w:bCs/>
          <w:sz w:val="24"/>
          <w:szCs w:val="24"/>
          <w:lang w:val="tr-TR"/>
        </w:rPr>
        <w:t xml:space="preserve"> </w:t>
      </w:r>
      <w:r w:rsidRPr="00771C38">
        <w:rPr>
          <w:b/>
          <w:bCs/>
          <w:sz w:val="24"/>
          <w:szCs w:val="24"/>
          <w:lang w:val="tr-TR"/>
        </w:rPr>
        <w:t>Çalışma sırasında hangi FOSSBot bileşeni en çok enerjiyi tüketir?</w:t>
      </w:r>
      <w:r w:rsidRPr="00771C38">
        <w:rPr>
          <w:bCs/>
          <w:sz w:val="24"/>
          <w:szCs w:val="24"/>
          <w:lang w:val="tr-TR"/>
        </w:rPr>
        <w:t xml:space="preserve"> </w:t>
      </w:r>
    </w:p>
    <w:p w14:paraId="51549037" w14:textId="5EC43F08" w:rsidR="00771C38" w:rsidRPr="00771C38" w:rsidRDefault="00771C38" w:rsidP="00771C38">
      <w:pPr>
        <w:spacing w:before="280" w:after="280" w:line="360" w:lineRule="auto"/>
        <w:rPr>
          <w:bCs/>
          <w:sz w:val="24"/>
          <w:szCs w:val="24"/>
          <w:lang w:val="tr-TR"/>
        </w:rPr>
      </w:pPr>
      <w:r w:rsidRPr="00771C38">
        <w:rPr>
          <w:bCs/>
          <w:sz w:val="24"/>
          <w:szCs w:val="24"/>
          <w:lang w:val="tr-TR"/>
        </w:rPr>
        <w:t xml:space="preserve">a) Ultrasonik sensör b) LED göstergesi </w:t>
      </w:r>
      <w:r w:rsidRPr="00771C38">
        <w:rPr>
          <w:b/>
          <w:bCs/>
          <w:sz w:val="24"/>
          <w:szCs w:val="24"/>
          <w:lang w:val="tr-TR"/>
        </w:rPr>
        <w:t>c) Motorlar</w:t>
      </w:r>
      <w:r w:rsidRPr="00771C38">
        <w:rPr>
          <w:bCs/>
          <w:sz w:val="24"/>
          <w:szCs w:val="24"/>
          <w:lang w:val="tr-TR"/>
        </w:rPr>
        <w:t xml:space="preserve"> d) Mikrodenetleyici</w:t>
      </w:r>
    </w:p>
    <w:p w14:paraId="6B306AF1"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 </w:t>
      </w:r>
      <w:r w:rsidRPr="00771C38">
        <w:rPr>
          <w:b/>
          <w:bCs/>
          <w:sz w:val="24"/>
          <w:szCs w:val="24"/>
          <w:lang w:val="tr-TR"/>
        </w:rPr>
        <w:t>Hangi programlama yapısı, robotun bir koşula bağlı olarak davranışını değiştirmesine (örneğin engel algılandığında durmasına) olanak tanır?</w:t>
      </w:r>
      <w:r w:rsidRPr="00771C38">
        <w:rPr>
          <w:bCs/>
          <w:sz w:val="24"/>
          <w:szCs w:val="24"/>
          <w:lang w:val="tr-TR"/>
        </w:rPr>
        <w:t xml:space="preserve"> </w:t>
      </w:r>
    </w:p>
    <w:p w14:paraId="40E57FB2"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a) Değişken (Variable) </w:t>
      </w:r>
    </w:p>
    <w:p w14:paraId="786241E8"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b) Olay (Event) </w:t>
      </w:r>
    </w:p>
    <w:p w14:paraId="1E3E200B"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c) Döngü (Loop) </w:t>
      </w:r>
    </w:p>
    <w:p w14:paraId="342D6A25" w14:textId="6C875112" w:rsidR="00771C38" w:rsidRPr="00771C38" w:rsidRDefault="00771C38" w:rsidP="00771C38">
      <w:pPr>
        <w:spacing w:before="280" w:after="280" w:line="360" w:lineRule="auto"/>
        <w:rPr>
          <w:bCs/>
          <w:sz w:val="24"/>
          <w:szCs w:val="24"/>
          <w:lang w:val="tr-TR"/>
        </w:rPr>
      </w:pPr>
      <w:r w:rsidRPr="00771C38">
        <w:rPr>
          <w:b/>
          <w:bCs/>
          <w:sz w:val="24"/>
          <w:szCs w:val="24"/>
          <w:lang w:val="tr-TR"/>
        </w:rPr>
        <w:t>d) Eğer… ise… değilse (If… then… else)</w:t>
      </w:r>
    </w:p>
    <w:p w14:paraId="4D4DDF56" w14:textId="1DE770C1" w:rsidR="00771C38" w:rsidRPr="00771C38" w:rsidRDefault="00771C38" w:rsidP="00771C38">
      <w:pPr>
        <w:spacing w:before="280" w:after="280" w:line="360" w:lineRule="auto"/>
        <w:rPr>
          <w:bCs/>
          <w:sz w:val="24"/>
          <w:szCs w:val="24"/>
          <w:lang w:val="tr-TR"/>
        </w:rPr>
      </w:pPr>
      <w:r w:rsidRPr="00771C38">
        <w:rPr>
          <w:bCs/>
          <w:sz w:val="24"/>
          <w:szCs w:val="24"/>
          <w:lang w:val="tr-TR"/>
        </w:rPr>
        <w:lastRenderedPageBreak/>
        <w:t xml:space="preserve">  </w:t>
      </w:r>
      <w:r w:rsidRPr="00771C38">
        <w:rPr>
          <w:b/>
          <w:bCs/>
          <w:sz w:val="24"/>
          <w:szCs w:val="24"/>
          <w:lang w:val="tr-TR"/>
        </w:rPr>
        <w:t>FOSSBot motorlarının hızı (gücü) artırıldığında, robotun enerji tüketimi genellikle:</w:t>
      </w:r>
      <w:r w:rsidRPr="00771C38">
        <w:rPr>
          <w:bCs/>
          <w:sz w:val="24"/>
          <w:szCs w:val="24"/>
          <w:lang w:val="tr-TR"/>
        </w:rPr>
        <w:t xml:space="preserve"> a) Azalır </w:t>
      </w:r>
      <w:r>
        <w:rPr>
          <w:bCs/>
          <w:sz w:val="24"/>
          <w:szCs w:val="24"/>
          <w:lang w:val="tr-TR"/>
        </w:rPr>
        <w:t xml:space="preserve">   </w:t>
      </w:r>
      <w:r w:rsidRPr="00771C38">
        <w:rPr>
          <w:bCs/>
          <w:sz w:val="24"/>
          <w:szCs w:val="24"/>
          <w:lang w:val="tr-TR"/>
        </w:rPr>
        <w:t xml:space="preserve">b) Aynı kalır </w:t>
      </w:r>
      <w:r>
        <w:rPr>
          <w:bCs/>
          <w:sz w:val="24"/>
          <w:szCs w:val="24"/>
          <w:lang w:val="tr-TR"/>
        </w:rPr>
        <w:t xml:space="preserve">      </w:t>
      </w:r>
      <w:r w:rsidRPr="00771C38">
        <w:rPr>
          <w:b/>
          <w:bCs/>
          <w:sz w:val="24"/>
          <w:szCs w:val="24"/>
          <w:lang w:val="tr-TR"/>
        </w:rPr>
        <w:t>c) Artar</w:t>
      </w:r>
    </w:p>
    <w:p w14:paraId="1694722E"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 </w:t>
      </w:r>
      <w:r w:rsidRPr="00771C38">
        <w:rPr>
          <w:b/>
          <w:bCs/>
          <w:sz w:val="24"/>
          <w:szCs w:val="24"/>
          <w:lang w:val="tr-TR"/>
        </w:rPr>
        <w:t>Hangi eylem robotun enerji verimliliğini artırmaya yardımcı olur?</w:t>
      </w:r>
      <w:r w:rsidRPr="00771C38">
        <w:rPr>
          <w:bCs/>
          <w:sz w:val="24"/>
          <w:szCs w:val="24"/>
          <w:lang w:val="tr-TR"/>
        </w:rPr>
        <w:t xml:space="preserve"> </w:t>
      </w:r>
    </w:p>
    <w:p w14:paraId="3B1AB5DE"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a) Robot durduğunda motorların çalışmaya devam etmesi </w:t>
      </w:r>
    </w:p>
    <w:p w14:paraId="7DC551E4"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b) Hızın mümkün olduğunca artırılması </w:t>
      </w:r>
    </w:p>
    <w:p w14:paraId="5460DE47" w14:textId="77777777" w:rsidR="00771C38" w:rsidRDefault="00771C38" w:rsidP="00771C38">
      <w:pPr>
        <w:spacing w:before="280" w:after="280" w:line="360" w:lineRule="auto"/>
        <w:rPr>
          <w:b/>
          <w:bCs/>
          <w:sz w:val="24"/>
          <w:szCs w:val="24"/>
          <w:lang w:val="tr-TR"/>
        </w:rPr>
      </w:pPr>
      <w:r w:rsidRPr="00771C38">
        <w:rPr>
          <w:b/>
          <w:bCs/>
          <w:sz w:val="24"/>
          <w:szCs w:val="24"/>
          <w:lang w:val="tr-TR"/>
        </w:rPr>
        <w:t>c) Robot hareket etmediğinde motorların kapatılması</w:t>
      </w:r>
    </w:p>
    <w:p w14:paraId="03FD8AC7"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 d) Robotun daha uzun bir yol kat etmesinin sağlanması</w:t>
      </w:r>
    </w:p>
    <w:p w14:paraId="2B8B6999" w14:textId="77777777" w:rsidR="00771C38" w:rsidRDefault="00771C38" w:rsidP="00771C38">
      <w:pPr>
        <w:spacing w:before="280" w:after="280" w:line="360" w:lineRule="auto"/>
        <w:rPr>
          <w:bCs/>
          <w:sz w:val="24"/>
          <w:szCs w:val="24"/>
          <w:lang w:val="tr-TR"/>
        </w:rPr>
      </w:pPr>
      <w:r w:rsidRPr="00771C38">
        <w:rPr>
          <w:b/>
          <w:bCs/>
          <w:sz w:val="24"/>
          <w:szCs w:val="24"/>
          <w:lang w:val="tr-TR"/>
        </w:rPr>
        <w:t>Robot hareketi sırasında enerji tüketimini azaltmak için en uygun strateji hangisidir?</w:t>
      </w:r>
      <w:r w:rsidRPr="00771C38">
        <w:rPr>
          <w:bCs/>
          <w:sz w:val="24"/>
          <w:szCs w:val="24"/>
          <w:lang w:val="tr-TR"/>
        </w:rPr>
        <w:t xml:space="preserve"> </w:t>
      </w:r>
    </w:p>
    <w:p w14:paraId="36CF68E1"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a) Hedefe giden en uzun rotayı seçmek </w:t>
      </w:r>
    </w:p>
    <w:p w14:paraId="2265B4C5" w14:textId="77777777" w:rsidR="00771C38" w:rsidRDefault="00771C38" w:rsidP="00771C38">
      <w:pPr>
        <w:spacing w:before="280" w:after="280" w:line="360" w:lineRule="auto"/>
        <w:rPr>
          <w:bCs/>
          <w:sz w:val="24"/>
          <w:szCs w:val="24"/>
          <w:lang w:val="tr-TR"/>
        </w:rPr>
      </w:pPr>
      <w:r w:rsidRPr="00771C38">
        <w:rPr>
          <w:bCs/>
          <w:sz w:val="24"/>
          <w:szCs w:val="24"/>
          <w:lang w:val="tr-TR"/>
        </w:rPr>
        <w:t xml:space="preserve">b) Her zaman maksimum hızda hareket etmek </w:t>
      </w:r>
    </w:p>
    <w:p w14:paraId="267348CD" w14:textId="77777777" w:rsidR="00771C38" w:rsidRDefault="00771C38" w:rsidP="00771C38">
      <w:pPr>
        <w:spacing w:before="280" w:after="280" w:line="360" w:lineRule="auto"/>
        <w:rPr>
          <w:bCs/>
          <w:sz w:val="24"/>
          <w:szCs w:val="24"/>
          <w:lang w:val="tr-TR"/>
        </w:rPr>
      </w:pPr>
      <w:r w:rsidRPr="00771C38">
        <w:rPr>
          <w:b/>
          <w:bCs/>
          <w:sz w:val="24"/>
          <w:szCs w:val="24"/>
          <w:lang w:val="tr-TR"/>
        </w:rPr>
        <w:t>c) Rotayı optimize etmek ve gereksiz hareketlerden kaçınmak</w:t>
      </w:r>
      <w:r w:rsidRPr="00771C38">
        <w:rPr>
          <w:bCs/>
          <w:sz w:val="24"/>
          <w:szCs w:val="24"/>
          <w:lang w:val="tr-TR"/>
        </w:rPr>
        <w:t xml:space="preserve"> </w:t>
      </w:r>
    </w:p>
    <w:p w14:paraId="594F73FE" w14:textId="32D4BD6A" w:rsidR="00771C38" w:rsidRPr="00771C38" w:rsidRDefault="00771C38" w:rsidP="00771C38">
      <w:pPr>
        <w:spacing w:before="280" w:after="280" w:line="360" w:lineRule="auto"/>
        <w:rPr>
          <w:bCs/>
          <w:sz w:val="24"/>
          <w:szCs w:val="24"/>
          <w:lang w:val="tr-TR"/>
        </w:rPr>
      </w:pPr>
      <w:r w:rsidRPr="00771C38">
        <w:rPr>
          <w:bCs/>
          <w:sz w:val="24"/>
          <w:szCs w:val="24"/>
          <w:lang w:val="tr-TR"/>
        </w:rPr>
        <w:t>d) Sensör bilgilerini görmezden gelmek</w:t>
      </w:r>
    </w:p>
    <w:p w14:paraId="6A279CF7" w14:textId="5DE081DC" w:rsidR="00496146" w:rsidRPr="00771C38" w:rsidRDefault="00496146" w:rsidP="00D4051A">
      <w:pPr>
        <w:spacing w:before="280" w:after="280" w:line="360" w:lineRule="auto"/>
        <w:rPr>
          <w:bCs/>
          <w:sz w:val="24"/>
          <w:szCs w:val="24"/>
          <w:lang w:val="tr-TR"/>
        </w:rPr>
      </w:pPr>
    </w:p>
    <w:sectPr w:rsidR="00496146" w:rsidRPr="00771C38" w:rsidSect="000350DC">
      <w:headerReference w:type="even" r:id="rId26"/>
      <w:headerReference w:type="default" r:id="rId27"/>
      <w:footerReference w:type="even" r:id="rId28"/>
      <w:footerReference w:type="default" r:id="rId29"/>
      <w:headerReference w:type="first" r:id="rId30"/>
      <w:footerReference w:type="first" r:id="rId31"/>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1F12" w14:textId="77777777" w:rsidR="009A4799" w:rsidRDefault="009A4799">
      <w:pPr>
        <w:spacing w:after="0" w:line="240" w:lineRule="auto"/>
      </w:pPr>
      <w:r>
        <w:separator/>
      </w:r>
    </w:p>
  </w:endnote>
  <w:endnote w:type="continuationSeparator" w:id="0">
    <w:p w14:paraId="2B57C6FC" w14:textId="77777777" w:rsidR="009A4799" w:rsidRDefault="009A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CF21B3" w:rsidRDefault="000350DC" w:rsidP="000350DC">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CF21B3">
      <w:rPr>
        <w:color w:val="000000"/>
      </w:rPr>
      <w:instrText>PAGE</w:instrText>
    </w:r>
    <w:r>
      <w:rPr>
        <w:color w:val="000000"/>
      </w:rPr>
      <w:fldChar w:fldCharType="separate"/>
    </w:r>
    <w:r w:rsidR="00D14BC1" w:rsidRPr="00CF21B3">
      <w:rPr>
        <w:noProof/>
        <w:color w:val="000000"/>
      </w:rPr>
      <w:t>1</w:t>
    </w:r>
    <w:r>
      <w:rPr>
        <w:color w:val="000000"/>
      </w:rPr>
      <w:fldChar w:fldCharType="end"/>
    </w:r>
  </w:p>
  <w:p w14:paraId="72A6952B" w14:textId="77777777" w:rsidR="000350DC" w:rsidRPr="00CF21B3" w:rsidRDefault="000350DC" w:rsidP="000350DC">
    <w:pPr>
      <w:pBdr>
        <w:top w:val="nil"/>
        <w:left w:val="nil"/>
        <w:bottom w:val="nil"/>
        <w:right w:val="nil"/>
        <w:between w:val="nil"/>
      </w:pBdr>
      <w:tabs>
        <w:tab w:val="center" w:pos="4153"/>
        <w:tab w:val="right" w:pos="8306"/>
      </w:tabs>
      <w:rPr>
        <w:color w:val="000000"/>
        <w:sz w:val="18"/>
        <w:szCs w:val="18"/>
      </w:rPr>
    </w:pPr>
  </w:p>
  <w:p w14:paraId="0035F5BF" w14:textId="77777777" w:rsidR="000350DC" w:rsidRPr="00CF21B3" w:rsidRDefault="000350DC" w:rsidP="000350DC">
    <w:pPr>
      <w:pBdr>
        <w:top w:val="nil"/>
        <w:left w:val="nil"/>
        <w:bottom w:val="nil"/>
        <w:right w:val="nil"/>
        <w:between w:val="nil"/>
      </w:pBdr>
      <w:tabs>
        <w:tab w:val="center" w:pos="4153"/>
        <w:tab w:val="right" w:pos="8306"/>
      </w:tabs>
      <w:rPr>
        <w:color w:val="000000"/>
        <w:sz w:val="2"/>
        <w:szCs w:val="2"/>
      </w:rPr>
    </w:pPr>
  </w:p>
  <w:p w14:paraId="56DD023E" w14:textId="7BB59584" w:rsidR="00277542" w:rsidRPr="00CF21B3" w:rsidRDefault="000350DC" w:rsidP="000350DC">
    <w:pPr>
      <w:pBdr>
        <w:top w:val="nil"/>
        <w:left w:val="nil"/>
        <w:bottom w:val="nil"/>
        <w:right w:val="nil"/>
        <w:between w:val="nil"/>
      </w:pBdr>
      <w:tabs>
        <w:tab w:val="center" w:pos="4153"/>
        <w:tab w:val="right" w:pos="8306"/>
      </w:tabs>
      <w:rPr>
        <w:color w:val="000000"/>
        <w:sz w:val="18"/>
        <w:szCs w:val="18"/>
      </w:rPr>
    </w:pPr>
    <w:r w:rsidRPr="00CF21B3">
      <w:rPr>
        <w:color w:val="000000"/>
        <w:sz w:val="18"/>
        <w:szCs w:val="18"/>
      </w:rPr>
      <w:t>The European Commission's support for the production of this publication does not constitute an endorsement of its contents, which reflect the views only of the authors, and the Commission cannot be held responsible for any use which may be made of the 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3562" w14:textId="77777777" w:rsidR="009A4799" w:rsidRDefault="009A4799">
      <w:pPr>
        <w:spacing w:after="0" w:line="240" w:lineRule="auto"/>
      </w:pPr>
      <w:r>
        <w:separator/>
      </w:r>
    </w:p>
  </w:footnote>
  <w:footnote w:type="continuationSeparator" w:id="0">
    <w:p w14:paraId="4A982C3D" w14:textId="77777777" w:rsidR="009A4799" w:rsidRDefault="009A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 xml:space="preserve">STEM Teaching and Education Platform for </w:t>
    </w:r>
    <w:r>
      <w:rPr>
        <w:rFonts w:ascii="Verdana" w:eastAsia="Verdana" w:hAnsi="Verdana" w:cs="Verdana"/>
        <w:b/>
        <w:color w:val="004494"/>
        <w:sz w:val="18"/>
        <w:szCs w:val="18"/>
      </w:rPr>
      <w:t xml:space="preserve">Students” </w:t>
    </w:r>
    <w:r w:rsidRPr="005F178D">
      <w:rPr>
        <w:rFonts w:ascii="Verdana" w:eastAsia="Verdana" w:hAnsi="Verdana" w:cs="Verdana"/>
        <w:b/>
        <w:color w:val="004494"/>
        <w:sz w:val="18"/>
        <w:szCs w:val="18"/>
      </w:rPr>
      <w:t xml:space="preserve">– S.T.E.P.S. </w:t>
    </w:r>
    <w:r>
      <w:rPr>
        <w:rFonts w:ascii="Verdana" w:eastAsia="Verdana" w:hAnsi="Verdana" w:cs="Verdana"/>
        <w:b/>
        <w:color w:val="004494"/>
        <w:sz w:val="18"/>
        <w:szCs w:val="18"/>
      </w:rPr>
      <w:t>project</w:t>
    </w:r>
  </w:p>
  <w:p w14:paraId="0DBA2BFF" w14:textId="3A237259" w:rsidR="00277542" w:rsidRPr="00CF21B3" w:rsidRDefault="00F05C51">
    <w:pPr>
      <w:tabs>
        <w:tab w:val="center" w:pos="4536"/>
        <w:tab w:val="right" w:pos="9072"/>
      </w:tabs>
      <w:spacing w:after="0" w:line="240" w:lineRule="auto"/>
      <w:jc w:val="center"/>
      <w:rPr>
        <w:rFonts w:ascii="Verdana" w:eastAsia="Verdana" w:hAnsi="Verdana" w:cs="Verdana"/>
        <w:b/>
        <w:color w:val="004494"/>
        <w:sz w:val="18"/>
        <w:szCs w:val="18"/>
        <w:lang w:val="nl-NL"/>
      </w:rPr>
    </w:pPr>
    <w:r w:rsidRPr="00CF21B3">
      <w:rPr>
        <w:rFonts w:ascii="Verdana" w:eastAsia="Verdana" w:hAnsi="Verdana" w:cs="Verdana"/>
        <w:b/>
        <w:color w:val="004494"/>
        <w:sz w:val="18"/>
        <w:szCs w:val="18"/>
        <w:lang w:val="nl-NL"/>
      </w:rPr>
      <w:t>Ref. Number:</w:t>
    </w:r>
    <w:r w:rsidR="00D14BC1" w:rsidRPr="00CF21B3">
      <w:rPr>
        <w:rFonts w:ascii="Verdana" w:eastAsia="Verdana" w:hAnsi="Verdana" w:cs="Verdana"/>
        <w:b/>
        <w:color w:val="004494"/>
        <w:sz w:val="18"/>
        <w:szCs w:val="18"/>
        <w:lang w:val="nl-NL"/>
      </w:rPr>
      <w:t xml:space="preserve"> 2023-1-EN01-KA220-HED-000165711</w:t>
    </w:r>
  </w:p>
  <w:p w14:paraId="3A36A117" w14:textId="77777777" w:rsidR="00277542" w:rsidRPr="00CF21B3" w:rsidRDefault="00277542">
    <w:pPr>
      <w:pBdr>
        <w:top w:val="nil"/>
        <w:left w:val="nil"/>
        <w:bottom w:val="nil"/>
        <w:right w:val="nil"/>
        <w:between w:val="nil"/>
      </w:pBdr>
      <w:tabs>
        <w:tab w:val="center" w:pos="4153"/>
        <w:tab w:val="right" w:pos="8306"/>
      </w:tabs>
      <w:spacing w:after="0" w:line="240" w:lineRule="auto"/>
      <w:ind w:right="84"/>
      <w:rPr>
        <w:color w:val="00000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2A24"/>
    <w:multiLevelType w:val="hybridMultilevel"/>
    <w:tmpl w:val="C63C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F1A98"/>
    <w:multiLevelType w:val="hybridMultilevel"/>
    <w:tmpl w:val="C7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25418E"/>
    <w:multiLevelType w:val="multilevel"/>
    <w:tmpl w:val="2A2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97E09"/>
    <w:multiLevelType w:val="multilevel"/>
    <w:tmpl w:val="F044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C1C3B"/>
    <w:multiLevelType w:val="hybridMultilevel"/>
    <w:tmpl w:val="70BA0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FF5984"/>
    <w:multiLevelType w:val="multilevel"/>
    <w:tmpl w:val="EC089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33449"/>
    <w:multiLevelType w:val="multilevel"/>
    <w:tmpl w:val="2114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8F797C"/>
    <w:multiLevelType w:val="hybridMultilevel"/>
    <w:tmpl w:val="94E4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A5059D"/>
    <w:multiLevelType w:val="hybridMultilevel"/>
    <w:tmpl w:val="04EC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236DB"/>
    <w:multiLevelType w:val="multilevel"/>
    <w:tmpl w:val="65F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83549"/>
    <w:multiLevelType w:val="multilevel"/>
    <w:tmpl w:val="A8601558"/>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332436D1"/>
    <w:multiLevelType w:val="multilevel"/>
    <w:tmpl w:val="4176B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812A6"/>
    <w:multiLevelType w:val="multilevel"/>
    <w:tmpl w:val="1712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22034"/>
    <w:multiLevelType w:val="multilevel"/>
    <w:tmpl w:val="4FC24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38490B"/>
    <w:multiLevelType w:val="multilevel"/>
    <w:tmpl w:val="C73286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0F65A7"/>
    <w:multiLevelType w:val="multilevel"/>
    <w:tmpl w:val="F32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770CCF"/>
    <w:multiLevelType w:val="hybridMultilevel"/>
    <w:tmpl w:val="424C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0A1A02"/>
    <w:multiLevelType w:val="multilevel"/>
    <w:tmpl w:val="C6E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1A0516"/>
    <w:multiLevelType w:val="multilevel"/>
    <w:tmpl w:val="B45846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5C10C27"/>
    <w:multiLevelType w:val="multilevel"/>
    <w:tmpl w:val="DC9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F15547"/>
    <w:multiLevelType w:val="multilevel"/>
    <w:tmpl w:val="79F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DF84A98"/>
    <w:multiLevelType w:val="multilevel"/>
    <w:tmpl w:val="F25A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EF3289"/>
    <w:multiLevelType w:val="multilevel"/>
    <w:tmpl w:val="C014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C350B"/>
    <w:multiLevelType w:val="multilevel"/>
    <w:tmpl w:val="42C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C85581"/>
    <w:multiLevelType w:val="multilevel"/>
    <w:tmpl w:val="18967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9A0D7D"/>
    <w:multiLevelType w:val="multilevel"/>
    <w:tmpl w:val="B680EF7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335273"/>
    <w:multiLevelType w:val="multilevel"/>
    <w:tmpl w:val="9C1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591B79"/>
    <w:multiLevelType w:val="hybridMultilevel"/>
    <w:tmpl w:val="37B2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2144402"/>
    <w:multiLevelType w:val="hybridMultilevel"/>
    <w:tmpl w:val="95988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2B7ED1"/>
    <w:multiLevelType w:val="multilevel"/>
    <w:tmpl w:val="D47E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037FA6"/>
    <w:multiLevelType w:val="multilevel"/>
    <w:tmpl w:val="18967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2E324C"/>
    <w:multiLevelType w:val="multilevel"/>
    <w:tmpl w:val="8684F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16"/>
  </w:num>
  <w:num w:numId="2" w16cid:durableId="664939297">
    <w:abstractNumId w:val="30"/>
  </w:num>
  <w:num w:numId="3" w16cid:durableId="221718837">
    <w:abstractNumId w:val="62"/>
  </w:num>
  <w:num w:numId="4" w16cid:durableId="1139765169">
    <w:abstractNumId w:val="21"/>
  </w:num>
  <w:num w:numId="5" w16cid:durableId="1767769751">
    <w:abstractNumId w:val="56"/>
  </w:num>
  <w:num w:numId="6" w16cid:durableId="204024843">
    <w:abstractNumId w:val="4"/>
  </w:num>
  <w:num w:numId="7" w16cid:durableId="658315396">
    <w:abstractNumId w:val="32"/>
  </w:num>
  <w:num w:numId="8" w16cid:durableId="1904219027">
    <w:abstractNumId w:val="26"/>
  </w:num>
  <w:num w:numId="9" w16cid:durableId="958072791">
    <w:abstractNumId w:val="60"/>
  </w:num>
  <w:num w:numId="10" w16cid:durableId="188955720">
    <w:abstractNumId w:val="61"/>
  </w:num>
  <w:num w:numId="11" w16cid:durableId="200360542">
    <w:abstractNumId w:val="27"/>
  </w:num>
  <w:num w:numId="12" w16cid:durableId="232205406">
    <w:abstractNumId w:val="36"/>
  </w:num>
  <w:num w:numId="13" w16cid:durableId="1752501532">
    <w:abstractNumId w:val="38"/>
  </w:num>
  <w:num w:numId="14" w16cid:durableId="361829244">
    <w:abstractNumId w:val="7"/>
  </w:num>
  <w:num w:numId="15" w16cid:durableId="306592552">
    <w:abstractNumId w:val="24"/>
  </w:num>
  <w:num w:numId="16" w16cid:durableId="1070276889">
    <w:abstractNumId w:val="15"/>
  </w:num>
  <w:num w:numId="17" w16cid:durableId="1166672423">
    <w:abstractNumId w:val="35"/>
  </w:num>
  <w:num w:numId="18" w16cid:durableId="13576048">
    <w:abstractNumId w:val="12"/>
  </w:num>
  <w:num w:numId="19" w16cid:durableId="1430543685">
    <w:abstractNumId w:val="42"/>
  </w:num>
  <w:num w:numId="20" w16cid:durableId="710228442">
    <w:abstractNumId w:val="19"/>
  </w:num>
  <w:num w:numId="21" w16cid:durableId="799491244">
    <w:abstractNumId w:val="55"/>
  </w:num>
  <w:num w:numId="22" w16cid:durableId="574512920">
    <w:abstractNumId w:val="1"/>
  </w:num>
  <w:num w:numId="23" w16cid:durableId="1570535807">
    <w:abstractNumId w:val="8"/>
  </w:num>
  <w:num w:numId="24" w16cid:durableId="1522351409">
    <w:abstractNumId w:val="37"/>
  </w:num>
  <w:num w:numId="25" w16cid:durableId="563487377">
    <w:abstractNumId w:val="45"/>
  </w:num>
  <w:num w:numId="26" w16cid:durableId="334575737">
    <w:abstractNumId w:val="31"/>
  </w:num>
  <w:num w:numId="27" w16cid:durableId="874466210">
    <w:abstractNumId w:val="34"/>
  </w:num>
  <w:num w:numId="28" w16cid:durableId="1661077660">
    <w:abstractNumId w:val="3"/>
  </w:num>
  <w:num w:numId="29" w16cid:durableId="569313938">
    <w:abstractNumId w:val="48"/>
  </w:num>
  <w:num w:numId="30" w16cid:durableId="153230316">
    <w:abstractNumId w:val="51"/>
  </w:num>
  <w:num w:numId="31" w16cid:durableId="1998414506">
    <w:abstractNumId w:val="10"/>
  </w:num>
  <w:num w:numId="32" w16cid:durableId="1757170842">
    <w:abstractNumId w:val="0"/>
  </w:num>
  <w:num w:numId="33" w16cid:durableId="816383136">
    <w:abstractNumId w:val="5"/>
  </w:num>
  <w:num w:numId="34" w16cid:durableId="1099911915">
    <w:abstractNumId w:val="53"/>
  </w:num>
  <w:num w:numId="35" w16cid:durableId="651374417">
    <w:abstractNumId w:val="43"/>
  </w:num>
  <w:num w:numId="36" w16cid:durableId="1349064871">
    <w:abstractNumId w:val="54"/>
  </w:num>
  <w:num w:numId="37" w16cid:durableId="1593473148">
    <w:abstractNumId w:val="57"/>
  </w:num>
  <w:num w:numId="38" w16cid:durableId="2123113350">
    <w:abstractNumId w:val="22"/>
  </w:num>
  <w:num w:numId="39" w16cid:durableId="1659381796">
    <w:abstractNumId w:val="17"/>
  </w:num>
  <w:num w:numId="40" w16cid:durableId="1091583974">
    <w:abstractNumId w:val="18"/>
  </w:num>
  <w:num w:numId="41" w16cid:durableId="517816654">
    <w:abstractNumId w:val="11"/>
  </w:num>
  <w:num w:numId="42" w16cid:durableId="1688486240">
    <w:abstractNumId w:val="39"/>
  </w:num>
  <w:num w:numId="43" w16cid:durableId="116148945">
    <w:abstractNumId w:val="2"/>
  </w:num>
  <w:num w:numId="44" w16cid:durableId="1202664770">
    <w:abstractNumId w:val="47"/>
  </w:num>
  <w:num w:numId="45" w16cid:durableId="1061632846">
    <w:abstractNumId w:val="58"/>
    <w:lvlOverride w:ilvl="0">
      <w:lvl w:ilvl="0">
        <w:numFmt w:val="decimal"/>
        <w:lvlText w:val="%1."/>
        <w:lvlJc w:val="left"/>
      </w:lvl>
    </w:lvlOverride>
  </w:num>
  <w:num w:numId="46" w16cid:durableId="289825303">
    <w:abstractNumId w:val="13"/>
    <w:lvlOverride w:ilvl="0">
      <w:lvl w:ilvl="0">
        <w:numFmt w:val="decimal"/>
        <w:lvlText w:val="%1."/>
        <w:lvlJc w:val="left"/>
      </w:lvl>
    </w:lvlOverride>
  </w:num>
  <w:num w:numId="47" w16cid:durableId="1902016824">
    <w:abstractNumId w:val="13"/>
    <w:lvlOverride w:ilvl="0">
      <w:lvl w:ilvl="0">
        <w:numFmt w:val="decimal"/>
        <w:lvlText w:val="%1."/>
        <w:lvlJc w:val="left"/>
      </w:lvl>
    </w:lvlOverride>
  </w:num>
  <w:num w:numId="48" w16cid:durableId="98066871">
    <w:abstractNumId w:val="14"/>
    <w:lvlOverride w:ilvl="0">
      <w:lvl w:ilvl="0">
        <w:numFmt w:val="decimal"/>
        <w:lvlText w:val="%1."/>
        <w:lvlJc w:val="left"/>
      </w:lvl>
    </w:lvlOverride>
  </w:num>
  <w:num w:numId="49" w16cid:durableId="2146509994">
    <w:abstractNumId w:val="14"/>
    <w:lvlOverride w:ilvl="0">
      <w:lvl w:ilvl="0">
        <w:numFmt w:val="decimal"/>
        <w:lvlText w:val="%1."/>
        <w:lvlJc w:val="left"/>
      </w:lvl>
    </w:lvlOverride>
  </w:num>
  <w:num w:numId="50" w16cid:durableId="463622926">
    <w:abstractNumId w:val="23"/>
    <w:lvlOverride w:ilvl="0">
      <w:lvl w:ilvl="0">
        <w:numFmt w:val="decimal"/>
        <w:lvlText w:val="%1."/>
        <w:lvlJc w:val="left"/>
      </w:lvl>
    </w:lvlOverride>
  </w:num>
  <w:num w:numId="51" w16cid:durableId="1437943135">
    <w:abstractNumId w:val="23"/>
    <w:lvlOverride w:ilvl="0">
      <w:lvl w:ilvl="0">
        <w:numFmt w:val="decimal"/>
        <w:lvlText w:val="%1."/>
        <w:lvlJc w:val="left"/>
      </w:lvl>
    </w:lvlOverride>
  </w:num>
  <w:num w:numId="52" w16cid:durableId="989947562">
    <w:abstractNumId w:val="23"/>
    <w:lvlOverride w:ilvl="0">
      <w:lvl w:ilvl="0">
        <w:numFmt w:val="decimal"/>
        <w:lvlText w:val="%1."/>
        <w:lvlJc w:val="left"/>
      </w:lvl>
    </w:lvlOverride>
  </w:num>
  <w:num w:numId="53" w16cid:durableId="891503359">
    <w:abstractNumId w:val="23"/>
    <w:lvlOverride w:ilvl="0">
      <w:lvl w:ilvl="0">
        <w:numFmt w:val="decimal"/>
        <w:lvlText w:val="%1."/>
        <w:lvlJc w:val="left"/>
      </w:lvl>
    </w:lvlOverride>
  </w:num>
  <w:num w:numId="54" w16cid:durableId="326788601">
    <w:abstractNumId w:val="23"/>
    <w:lvlOverride w:ilvl="0">
      <w:lvl w:ilvl="0">
        <w:numFmt w:val="decimal"/>
        <w:lvlText w:val="%1."/>
        <w:lvlJc w:val="left"/>
      </w:lvl>
    </w:lvlOverride>
  </w:num>
  <w:num w:numId="55" w16cid:durableId="1950771504">
    <w:abstractNumId w:val="29"/>
    <w:lvlOverride w:ilvl="0">
      <w:lvl w:ilvl="0">
        <w:numFmt w:val="decimal"/>
        <w:lvlText w:val="%1."/>
        <w:lvlJc w:val="left"/>
      </w:lvl>
    </w:lvlOverride>
  </w:num>
  <w:num w:numId="56" w16cid:durableId="1750081658">
    <w:abstractNumId w:val="44"/>
  </w:num>
  <w:num w:numId="57" w16cid:durableId="1660768730">
    <w:abstractNumId w:val="50"/>
  </w:num>
  <w:num w:numId="58" w16cid:durableId="1653482077">
    <w:abstractNumId w:val="63"/>
  </w:num>
  <w:num w:numId="59" w16cid:durableId="1433358251">
    <w:abstractNumId w:val="41"/>
  </w:num>
  <w:num w:numId="60" w16cid:durableId="564337176">
    <w:abstractNumId w:val="6"/>
  </w:num>
  <w:num w:numId="61" w16cid:durableId="460271000">
    <w:abstractNumId w:val="25"/>
  </w:num>
  <w:num w:numId="62" w16cid:durableId="1952661179">
    <w:abstractNumId w:val="33"/>
  </w:num>
  <w:num w:numId="63" w16cid:durableId="150800674">
    <w:abstractNumId w:val="40"/>
  </w:num>
  <w:num w:numId="64" w16cid:durableId="1852144125">
    <w:abstractNumId w:val="9"/>
  </w:num>
  <w:num w:numId="65" w16cid:durableId="1897005094">
    <w:abstractNumId w:val="20"/>
  </w:num>
  <w:num w:numId="66" w16cid:durableId="1524979206">
    <w:abstractNumId w:val="52"/>
  </w:num>
  <w:num w:numId="67" w16cid:durableId="638845230">
    <w:abstractNumId w:val="28"/>
  </w:num>
  <w:num w:numId="68" w16cid:durableId="126707471">
    <w:abstractNumId w:val="49"/>
  </w:num>
  <w:num w:numId="69" w16cid:durableId="1673682856">
    <w:abstractNumId w:val="59"/>
  </w:num>
  <w:num w:numId="70" w16cid:durableId="152282161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87933"/>
    <w:rsid w:val="00094A31"/>
    <w:rsid w:val="000A095F"/>
    <w:rsid w:val="000A26EC"/>
    <w:rsid w:val="000D0412"/>
    <w:rsid w:val="000E22B1"/>
    <w:rsid w:val="000E3389"/>
    <w:rsid w:val="000E52D9"/>
    <w:rsid w:val="00112829"/>
    <w:rsid w:val="00130C03"/>
    <w:rsid w:val="0013254D"/>
    <w:rsid w:val="00132C1E"/>
    <w:rsid w:val="0015245A"/>
    <w:rsid w:val="00172210"/>
    <w:rsid w:val="00175F7E"/>
    <w:rsid w:val="001876B0"/>
    <w:rsid w:val="00191BAB"/>
    <w:rsid w:val="001974B9"/>
    <w:rsid w:val="001A054A"/>
    <w:rsid w:val="001A0F78"/>
    <w:rsid w:val="001A5445"/>
    <w:rsid w:val="001B472A"/>
    <w:rsid w:val="001C4531"/>
    <w:rsid w:val="001C5B1D"/>
    <w:rsid w:val="001D0621"/>
    <w:rsid w:val="001D5DA0"/>
    <w:rsid w:val="00207454"/>
    <w:rsid w:val="00210DAB"/>
    <w:rsid w:val="00240548"/>
    <w:rsid w:val="00244B5E"/>
    <w:rsid w:val="00251ADB"/>
    <w:rsid w:val="00263FCB"/>
    <w:rsid w:val="00277542"/>
    <w:rsid w:val="00277E27"/>
    <w:rsid w:val="00291B57"/>
    <w:rsid w:val="002933F7"/>
    <w:rsid w:val="002A4B4C"/>
    <w:rsid w:val="002B230D"/>
    <w:rsid w:val="002C64E1"/>
    <w:rsid w:val="002F6DBA"/>
    <w:rsid w:val="003066A4"/>
    <w:rsid w:val="00320F23"/>
    <w:rsid w:val="00324843"/>
    <w:rsid w:val="00324A00"/>
    <w:rsid w:val="00325221"/>
    <w:rsid w:val="0032736D"/>
    <w:rsid w:val="00342C4D"/>
    <w:rsid w:val="00343E77"/>
    <w:rsid w:val="00345F2B"/>
    <w:rsid w:val="003844FD"/>
    <w:rsid w:val="00394491"/>
    <w:rsid w:val="003A36F1"/>
    <w:rsid w:val="003B3CB9"/>
    <w:rsid w:val="003C0A4F"/>
    <w:rsid w:val="003C2D13"/>
    <w:rsid w:val="003D5888"/>
    <w:rsid w:val="003E3B86"/>
    <w:rsid w:val="003E7199"/>
    <w:rsid w:val="003F6B01"/>
    <w:rsid w:val="00401A8A"/>
    <w:rsid w:val="0043274D"/>
    <w:rsid w:val="004460DC"/>
    <w:rsid w:val="00464F0E"/>
    <w:rsid w:val="00475D4A"/>
    <w:rsid w:val="004814E3"/>
    <w:rsid w:val="00496146"/>
    <w:rsid w:val="004B51B5"/>
    <w:rsid w:val="004D105D"/>
    <w:rsid w:val="004D53D5"/>
    <w:rsid w:val="004E42A9"/>
    <w:rsid w:val="004F140D"/>
    <w:rsid w:val="005049D8"/>
    <w:rsid w:val="00517EFA"/>
    <w:rsid w:val="00533B86"/>
    <w:rsid w:val="00584DAE"/>
    <w:rsid w:val="00594EEF"/>
    <w:rsid w:val="0059697B"/>
    <w:rsid w:val="005C783D"/>
    <w:rsid w:val="005F178D"/>
    <w:rsid w:val="00605330"/>
    <w:rsid w:val="006148E5"/>
    <w:rsid w:val="00641AB8"/>
    <w:rsid w:val="0064698B"/>
    <w:rsid w:val="00652CE3"/>
    <w:rsid w:val="0068331C"/>
    <w:rsid w:val="0068375A"/>
    <w:rsid w:val="006A024A"/>
    <w:rsid w:val="006B2C53"/>
    <w:rsid w:val="006C0FA9"/>
    <w:rsid w:val="006C2609"/>
    <w:rsid w:val="006E01D7"/>
    <w:rsid w:val="006F01C8"/>
    <w:rsid w:val="006F0FEB"/>
    <w:rsid w:val="00710405"/>
    <w:rsid w:val="00726D80"/>
    <w:rsid w:val="007450D2"/>
    <w:rsid w:val="00751B78"/>
    <w:rsid w:val="00771C38"/>
    <w:rsid w:val="0077778E"/>
    <w:rsid w:val="007954FC"/>
    <w:rsid w:val="007D52CD"/>
    <w:rsid w:val="007E257B"/>
    <w:rsid w:val="007F01C9"/>
    <w:rsid w:val="00820FA3"/>
    <w:rsid w:val="00821CBF"/>
    <w:rsid w:val="00833D7B"/>
    <w:rsid w:val="008456F9"/>
    <w:rsid w:val="00857C01"/>
    <w:rsid w:val="00876010"/>
    <w:rsid w:val="008A7264"/>
    <w:rsid w:val="008E69D8"/>
    <w:rsid w:val="00932052"/>
    <w:rsid w:val="00992140"/>
    <w:rsid w:val="009969CE"/>
    <w:rsid w:val="00997AD9"/>
    <w:rsid w:val="009A4799"/>
    <w:rsid w:val="009B4A17"/>
    <w:rsid w:val="009B6C63"/>
    <w:rsid w:val="009D127A"/>
    <w:rsid w:val="009E7E69"/>
    <w:rsid w:val="009F6C4E"/>
    <w:rsid w:val="00A15699"/>
    <w:rsid w:val="00A30528"/>
    <w:rsid w:val="00A323F8"/>
    <w:rsid w:val="00A34598"/>
    <w:rsid w:val="00A740A3"/>
    <w:rsid w:val="00A80A93"/>
    <w:rsid w:val="00A84420"/>
    <w:rsid w:val="00A95E5E"/>
    <w:rsid w:val="00AB0103"/>
    <w:rsid w:val="00AC4D1D"/>
    <w:rsid w:val="00AC76C0"/>
    <w:rsid w:val="00AD5D79"/>
    <w:rsid w:val="00B03F29"/>
    <w:rsid w:val="00B41004"/>
    <w:rsid w:val="00B6100A"/>
    <w:rsid w:val="00B677AD"/>
    <w:rsid w:val="00B82BED"/>
    <w:rsid w:val="00B96384"/>
    <w:rsid w:val="00BA5C89"/>
    <w:rsid w:val="00BE26DC"/>
    <w:rsid w:val="00BF3E74"/>
    <w:rsid w:val="00C11738"/>
    <w:rsid w:val="00C21C83"/>
    <w:rsid w:val="00C3421C"/>
    <w:rsid w:val="00C356BB"/>
    <w:rsid w:val="00C542DF"/>
    <w:rsid w:val="00C76889"/>
    <w:rsid w:val="00CC6CC9"/>
    <w:rsid w:val="00CD0E42"/>
    <w:rsid w:val="00CF21B3"/>
    <w:rsid w:val="00CF26B1"/>
    <w:rsid w:val="00CF5C03"/>
    <w:rsid w:val="00D14BC1"/>
    <w:rsid w:val="00D22213"/>
    <w:rsid w:val="00D22E7A"/>
    <w:rsid w:val="00D25A7C"/>
    <w:rsid w:val="00D31B1E"/>
    <w:rsid w:val="00D4051A"/>
    <w:rsid w:val="00D41F5A"/>
    <w:rsid w:val="00D42BAB"/>
    <w:rsid w:val="00D43729"/>
    <w:rsid w:val="00D74F7B"/>
    <w:rsid w:val="00D942EA"/>
    <w:rsid w:val="00DA2E19"/>
    <w:rsid w:val="00DB1C5E"/>
    <w:rsid w:val="00DB1F6B"/>
    <w:rsid w:val="00DC4DA4"/>
    <w:rsid w:val="00DC66A0"/>
    <w:rsid w:val="00DE6555"/>
    <w:rsid w:val="00E041BC"/>
    <w:rsid w:val="00E14704"/>
    <w:rsid w:val="00E23A49"/>
    <w:rsid w:val="00E278CD"/>
    <w:rsid w:val="00E326F6"/>
    <w:rsid w:val="00E61515"/>
    <w:rsid w:val="00E64F12"/>
    <w:rsid w:val="00E7148D"/>
    <w:rsid w:val="00E82999"/>
    <w:rsid w:val="00EB1342"/>
    <w:rsid w:val="00ED55FC"/>
    <w:rsid w:val="00F05C51"/>
    <w:rsid w:val="00F137E5"/>
    <w:rsid w:val="00F13F43"/>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8B"/>
  </w:style>
  <w:style w:type="paragraph" w:styleId="Heading1">
    <w:name w:val="heading 1"/>
    <w:basedOn w:val="Normal"/>
    <w:link w:val="Heading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545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5DBF"/>
  </w:style>
  <w:style w:type="paragraph" w:styleId="Footer">
    <w:name w:val="footer"/>
    <w:basedOn w:val="Normal"/>
    <w:link w:val="FooterChar"/>
    <w:uiPriority w:val="99"/>
    <w:unhideWhenUsed/>
    <w:rsid w:val="00545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5DBF"/>
  </w:style>
  <w:style w:type="paragraph" w:styleId="BalloonText">
    <w:name w:val="Balloon Text"/>
    <w:basedOn w:val="Normal"/>
    <w:link w:val="BalloonTextChar"/>
    <w:uiPriority w:val="99"/>
    <w:semiHidden/>
    <w:unhideWhenUsed/>
    <w:rsid w:val="0054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FBF"/>
    <w:pPr>
      <w:ind w:left="720"/>
      <w:contextualSpacing/>
    </w:p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Heading1Char">
    <w:name w:val="Heading 1 Char"/>
    <w:basedOn w:val="DefaultParagraphFont"/>
    <w:link w:val="Heading1"/>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basedOn w:val="Normal"/>
    <w:link w:val="FootnoteTextChar"/>
    <w:uiPriority w:val="99"/>
    <w:semiHidden/>
    <w:unhideWhenUsed/>
    <w:rsid w:val="00D90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basedOn w:val="Normal"/>
    <w:link w:val="CommentTextChar"/>
    <w:uiPriority w:val="99"/>
    <w:semiHidden/>
    <w:unhideWhenUsed/>
    <w:rsid w:val="00D9031A"/>
    <w:pPr>
      <w:spacing w:line="240" w:lineRule="auto"/>
    </w:pPr>
    <w:rPr>
      <w:sz w:val="20"/>
      <w:szCs w:val="20"/>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C21C83"/>
    <w:rPr>
      <w:rFonts w:ascii="Times New Roman" w:hAnsi="Times New Roman" w:cs="Times New Roman"/>
      <w:sz w:val="24"/>
      <w:szCs w:val="24"/>
    </w:rPr>
  </w:style>
  <w:style w:type="character" w:styleId="PlaceholderText">
    <w:name w:val="Placeholder Text"/>
    <w:basedOn w:val="DefaultParagraphFont"/>
    <w:uiPriority w:val="99"/>
    <w:semiHidden/>
    <w:rsid w:val="00464F0E"/>
    <w:rPr>
      <w:color w:val="666666"/>
    </w:rPr>
  </w:style>
  <w:style w:type="character" w:customStyle="1" w:styleId="citation-1103">
    <w:name w:val="citation-1103"/>
    <w:basedOn w:val="DefaultParagraphFont"/>
    <w:rsid w:val="00306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5p.org/image-hotspot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2550</Words>
  <Characters>14209</Characters>
  <Application>Microsoft Office Word</Application>
  <DocSecurity>0</DocSecurity>
  <Lines>315</Lines>
  <Paragraphs>122</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docId:A7A2D06E74C55AE1F82DCB37A06A2548</cp:keywords>
  <cp:lastModifiedBy>Şule Türel</cp:lastModifiedBy>
  <cp:revision>36</cp:revision>
  <cp:lastPrinted>2025-05-04T07:40:00Z</cp:lastPrinted>
  <dcterms:created xsi:type="dcterms:W3CDTF">2026-01-05T10:08:00Z</dcterms:created>
  <dcterms:modified xsi:type="dcterms:W3CDTF">2026-02-07T14:12:00Z</dcterms:modified>
</cp:coreProperties>
</file>